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020C" w14:textId="77777777" w:rsidR="00965823" w:rsidRPr="00BD64CE" w:rsidRDefault="00663137" w:rsidP="00CE05A4">
      <w:pPr>
        <w:pStyle w:val="Heading1"/>
      </w:pPr>
      <w:r w:rsidRPr="00BD64CE">
        <w:t>Greenhouse gas emissions</w:t>
      </w:r>
    </w:p>
    <w:p w14:paraId="73890969" w14:textId="1BBF2871" w:rsidR="00BD64CE" w:rsidRPr="006B66E3" w:rsidRDefault="00BD64CE" w:rsidP="00CE05A4">
      <w:pPr>
        <w:pStyle w:val="Heading3"/>
      </w:pPr>
      <w:r w:rsidRPr="006B66E3">
        <w:t>Credit 15</w:t>
      </w:r>
    </w:p>
    <w:p w14:paraId="58B27587" w14:textId="77777777" w:rsidR="00805DB0" w:rsidRDefault="00965823" w:rsidP="00CE05A4">
      <w:pPr>
        <w:pStyle w:val="Heading3"/>
      </w:pPr>
      <w:r w:rsidRPr="006B66E3">
        <w:t>Design Review Submission</w:t>
      </w:r>
      <w:r w:rsidR="00B60C0E" w:rsidRPr="006B66E3">
        <w:t xml:space="preserve">   </w:t>
      </w:r>
      <w:sdt>
        <w:sdtPr>
          <w:id w:val="10800679"/>
        </w:sdtPr>
        <w:sdtContent>
          <w:sdt>
            <w:sdtPr>
              <w:id w:val="-447086655"/>
              <w14:checkbox>
                <w14:checked w14:val="0"/>
                <w14:checkedState w14:val="2612" w14:font="MS Gothic"/>
                <w14:uncheckedState w14:val="2610" w14:font="MS Gothic"/>
              </w14:checkbox>
            </w:sdtPr>
            <w:sdtEndPr>
              <w:rPr>
                <w:rFonts w:hint="eastAsia"/>
              </w:rPr>
            </w:sdtEndPr>
            <w:sdtContent>
              <w:r w:rsidR="00B60C0E" w:rsidRPr="006B66E3">
                <w:rPr>
                  <w:rFonts w:ascii="MS Gothic" w:eastAsia="MS Gothic" w:hAnsi="MS Gothic"/>
                </w:rPr>
                <w:t>☐</w:t>
              </w:r>
            </w:sdtContent>
          </w:sdt>
          <w:r w:rsidR="00B60C0E" w:rsidRPr="006B66E3" w:rsidDel="00B60C0E">
            <w:rPr>
              <w:rFonts w:ascii="MS Gothic" w:eastAsia="MS Gothic" w:hAnsi="MS Gothic" w:cs="MS Gothic"/>
            </w:rPr>
            <w:t xml:space="preserve"> </w:t>
          </w:r>
        </w:sdtContent>
      </w:sdt>
      <w:r w:rsidRPr="006B66E3">
        <w:tab/>
      </w:r>
    </w:p>
    <w:p w14:paraId="17011729" w14:textId="42170F15" w:rsidR="00876A31" w:rsidRPr="006B66E3" w:rsidRDefault="00965823" w:rsidP="00CE05A4">
      <w:pPr>
        <w:pStyle w:val="Heading3"/>
      </w:pPr>
      <w:r w:rsidRPr="006B66E3">
        <w:t>As Built Submission</w:t>
      </w:r>
      <w:r w:rsidR="00B60C0E" w:rsidRPr="006B66E3">
        <w:t xml:space="preserve"> </w:t>
      </w:r>
      <w:r w:rsidR="00A754BA">
        <w:t xml:space="preserve">             </w:t>
      </w:r>
      <w:r w:rsidR="00B60C0E" w:rsidRPr="006B66E3">
        <w:t xml:space="preserve">  </w:t>
      </w:r>
      <w:sdt>
        <w:sdtPr>
          <w:id w:val="-508596972"/>
          <w14:checkbox>
            <w14:checked w14:val="0"/>
            <w14:checkedState w14:val="2612" w14:font="MS Gothic"/>
            <w14:uncheckedState w14:val="2610" w14:font="MS Gothic"/>
          </w14:checkbox>
        </w:sdtPr>
        <w:sdtEndPr>
          <w:rPr>
            <w:rFonts w:hint="eastAsia"/>
          </w:rPr>
        </w:sdtEndPr>
        <w:sdtContent>
          <w:r w:rsidR="00E06BB0">
            <w:rPr>
              <w:rFonts w:ascii="MS Gothic" w:eastAsia="MS Gothic" w:hAnsi="MS Gothic" w:hint="eastAsia"/>
            </w:rPr>
            <w:t>☐</w:t>
          </w:r>
        </w:sdtContent>
      </w:sdt>
      <w:bookmarkStart w:id="0" w:name="h.d27jtfsfquok"/>
      <w:bookmarkEnd w:id="0"/>
      <w:r w:rsidR="00876A31" w:rsidRPr="006B66E3">
        <w:t xml:space="preserve"> </w:t>
      </w:r>
    </w:p>
    <w:tbl>
      <w:tblPr>
        <w:tblStyle w:val="Style1"/>
        <w:tblW w:w="0" w:type="auto"/>
        <w:tblLook w:val="04A0" w:firstRow="1" w:lastRow="0" w:firstColumn="1" w:lastColumn="0" w:noHBand="0" w:noVBand="1"/>
      </w:tblPr>
      <w:tblGrid>
        <w:gridCol w:w="3402"/>
        <w:gridCol w:w="1112"/>
        <w:gridCol w:w="2432"/>
        <w:gridCol w:w="2081"/>
      </w:tblGrid>
      <w:tr w:rsidR="005226AB" w:rsidRPr="000B100D" w14:paraId="175B4C61" w14:textId="77777777" w:rsidTr="006B66E3">
        <w:tc>
          <w:tcPr>
            <w:tcW w:w="3402" w:type="dxa"/>
            <w:vAlign w:val="center"/>
          </w:tcPr>
          <w:p w14:paraId="1FE24308" w14:textId="77777777" w:rsidR="0020278F" w:rsidRPr="006B66E3" w:rsidRDefault="0020278F" w:rsidP="00CE05A4">
            <w:pPr>
              <w:pStyle w:val="Heading3"/>
            </w:pPr>
            <w:r w:rsidRPr="006B66E3">
              <w:t>Total Points Available:</w:t>
            </w:r>
          </w:p>
        </w:tc>
        <w:tc>
          <w:tcPr>
            <w:tcW w:w="1112" w:type="dxa"/>
            <w:vAlign w:val="center"/>
          </w:tcPr>
          <w:p w14:paraId="46325A28" w14:textId="4749C245" w:rsidR="0020278F" w:rsidRPr="006B66E3" w:rsidRDefault="006E69AC" w:rsidP="00CE05A4">
            <w:pPr>
              <w:pStyle w:val="Heading3"/>
            </w:pPr>
            <w:r>
              <w:t>18</w:t>
            </w:r>
          </w:p>
        </w:tc>
        <w:tc>
          <w:tcPr>
            <w:tcW w:w="2432" w:type="dxa"/>
            <w:vAlign w:val="center"/>
          </w:tcPr>
          <w:p w14:paraId="14B9789E" w14:textId="77777777" w:rsidR="0020278F" w:rsidRPr="006B66E3" w:rsidRDefault="0020278F" w:rsidP="00CE05A4">
            <w:pPr>
              <w:pStyle w:val="Heading3"/>
            </w:pPr>
            <w:r w:rsidRPr="006B66E3">
              <w:t>Points Claimed</w:t>
            </w:r>
            <w:r w:rsidR="00B60C0E" w:rsidRPr="006B66E3">
              <w:t>:</w:t>
            </w:r>
          </w:p>
        </w:tc>
        <w:sdt>
          <w:sdtPr>
            <w:id w:val="1204062578"/>
            <w:placeholder>
              <w:docPart w:val="39A57E8131EF448E921BE90B56A961A4"/>
            </w:placeholder>
            <w:text/>
          </w:sdtPr>
          <w:sdtContent>
            <w:tc>
              <w:tcPr>
                <w:tcW w:w="2081" w:type="dxa"/>
                <w:vAlign w:val="center"/>
              </w:tcPr>
              <w:p w14:paraId="2A54EED6" w14:textId="6DCE2229" w:rsidR="0020278F" w:rsidRPr="006B66E3" w:rsidRDefault="0099724A" w:rsidP="00CE05A4">
                <w:pPr>
                  <w:pStyle w:val="Heading3"/>
                </w:pPr>
                <w:r>
                  <w:t>#</w:t>
                </w:r>
              </w:p>
            </w:tc>
          </w:sdtContent>
        </w:sdt>
      </w:tr>
    </w:tbl>
    <w:p w14:paraId="248DE767" w14:textId="77777777" w:rsidR="00017B56" w:rsidRPr="00BD64CE" w:rsidRDefault="00017B56" w:rsidP="005951EE"/>
    <w:tbl>
      <w:tblPr>
        <w:tblStyle w:val="Style1"/>
        <w:tblW w:w="0" w:type="auto"/>
        <w:tblLook w:val="00E0" w:firstRow="1" w:lastRow="1" w:firstColumn="1" w:lastColumn="0" w:noHBand="0" w:noVBand="0"/>
      </w:tblPr>
      <w:tblGrid>
        <w:gridCol w:w="607"/>
        <w:gridCol w:w="1926"/>
        <w:gridCol w:w="3947"/>
        <w:gridCol w:w="1384"/>
        <w:gridCol w:w="1163"/>
      </w:tblGrid>
      <w:tr w:rsidR="00AF6AF6" w:rsidRPr="00017B56" w14:paraId="64A88A2A" w14:textId="77777777" w:rsidTr="00AF6AF6">
        <w:tc>
          <w:tcPr>
            <w:tcW w:w="607" w:type="dxa"/>
            <w:vAlign w:val="center"/>
          </w:tcPr>
          <w:p w14:paraId="0E2FD710" w14:textId="77777777" w:rsidR="00EE2250" w:rsidRPr="00017B56" w:rsidRDefault="00EE2250">
            <w:pPr>
              <w:rPr>
                <w:rStyle w:val="StyleBold"/>
                <w:bCs w:val="0"/>
                <w:caps/>
                <w:color w:val="365F91" w:themeColor="accent1" w:themeShade="BF"/>
                <w:sz w:val="24"/>
                <w:szCs w:val="28"/>
              </w:rPr>
            </w:pPr>
            <w:bookmarkStart w:id="1" w:name="h.fwvpjw869anz"/>
            <w:bookmarkEnd w:id="1"/>
          </w:p>
        </w:tc>
        <w:tc>
          <w:tcPr>
            <w:tcW w:w="1926" w:type="dxa"/>
            <w:vAlign w:val="center"/>
          </w:tcPr>
          <w:p w14:paraId="5C5A3CFB" w14:textId="77777777" w:rsidR="00EE2250" w:rsidRPr="00017B56" w:rsidRDefault="00EE2250">
            <w:pPr>
              <w:rPr>
                <w:rStyle w:val="StyleBold"/>
                <w:bCs w:val="0"/>
                <w:caps/>
                <w:color w:val="365F91" w:themeColor="accent1" w:themeShade="BF"/>
                <w:sz w:val="24"/>
                <w:szCs w:val="28"/>
              </w:rPr>
            </w:pPr>
            <w:r>
              <w:rPr>
                <w:rStyle w:val="StyleBold"/>
              </w:rPr>
              <w:t>Criteria</w:t>
            </w:r>
          </w:p>
        </w:tc>
        <w:tc>
          <w:tcPr>
            <w:tcW w:w="3947" w:type="dxa"/>
            <w:vAlign w:val="center"/>
          </w:tcPr>
          <w:p w14:paraId="0CE2548F" w14:textId="77777777" w:rsidR="00EE2250" w:rsidRDefault="00EE2250">
            <w:pPr>
              <w:rPr>
                <w:rStyle w:val="StyleBold"/>
                <w:bCs w:val="0"/>
                <w:caps/>
                <w:color w:val="365F91" w:themeColor="accent1" w:themeShade="BF"/>
                <w:sz w:val="28"/>
                <w:szCs w:val="28"/>
              </w:rPr>
            </w:pPr>
            <w:r w:rsidRPr="00017B56">
              <w:rPr>
                <w:rStyle w:val="StyleBold"/>
              </w:rPr>
              <w:t>Description</w:t>
            </w:r>
          </w:p>
        </w:tc>
        <w:tc>
          <w:tcPr>
            <w:tcW w:w="1384" w:type="dxa"/>
            <w:vAlign w:val="center"/>
          </w:tcPr>
          <w:p w14:paraId="61D2B096" w14:textId="77777777" w:rsidR="00EE2250" w:rsidRPr="00017B56" w:rsidRDefault="00EE2250">
            <w:pPr>
              <w:jc w:val="center"/>
              <w:rPr>
                <w:rStyle w:val="StyleBold"/>
              </w:rPr>
            </w:pPr>
            <w:r w:rsidRPr="00017B56">
              <w:rPr>
                <w:rStyle w:val="StyleBold"/>
              </w:rPr>
              <w:t>Points Available</w:t>
            </w:r>
          </w:p>
        </w:tc>
        <w:tc>
          <w:tcPr>
            <w:tcW w:w="1163" w:type="dxa"/>
            <w:vAlign w:val="center"/>
          </w:tcPr>
          <w:p w14:paraId="6ACD64FF" w14:textId="77777777" w:rsidR="00EE2250" w:rsidRPr="00017B56" w:rsidRDefault="00EE2250">
            <w:pPr>
              <w:jc w:val="center"/>
              <w:rPr>
                <w:rStyle w:val="StyleBold"/>
              </w:rPr>
            </w:pPr>
            <w:r w:rsidRPr="00017B56">
              <w:rPr>
                <w:rStyle w:val="StyleBold"/>
              </w:rPr>
              <w:t>Points Claimed</w:t>
            </w:r>
          </w:p>
        </w:tc>
      </w:tr>
      <w:tr w:rsidR="00AF6AF6" w14:paraId="23DC0BAB" w14:textId="77777777" w:rsidTr="00AF6AF6">
        <w:tc>
          <w:tcPr>
            <w:tcW w:w="607" w:type="dxa"/>
            <w:vAlign w:val="center"/>
          </w:tcPr>
          <w:p w14:paraId="30C94D18" w14:textId="4D3EF907" w:rsidR="00EE2250" w:rsidRPr="003B481B" w:rsidRDefault="00EE2250">
            <w:pPr>
              <w:rPr>
                <w:b/>
              </w:rPr>
            </w:pPr>
            <w:r>
              <w:rPr>
                <w:b/>
              </w:rPr>
              <w:t>15.1</w:t>
            </w:r>
          </w:p>
        </w:tc>
        <w:tc>
          <w:tcPr>
            <w:tcW w:w="1926" w:type="dxa"/>
            <w:vAlign w:val="center"/>
          </w:tcPr>
          <w:p w14:paraId="359F5169" w14:textId="3AE927F7" w:rsidR="00EE2250" w:rsidRPr="003B481B" w:rsidRDefault="00EE2250">
            <w:pPr>
              <w:rPr>
                <w:b/>
              </w:rPr>
            </w:pPr>
            <w:r>
              <w:rPr>
                <w:b/>
              </w:rPr>
              <w:t>Conditional requirement</w:t>
            </w:r>
          </w:p>
        </w:tc>
        <w:tc>
          <w:tcPr>
            <w:tcW w:w="3947" w:type="dxa"/>
            <w:vAlign w:val="center"/>
          </w:tcPr>
          <w:p w14:paraId="3C02EBC2" w14:textId="05794F33" w:rsidR="00EE2250" w:rsidRDefault="00EE2250">
            <w:r>
              <w:t xml:space="preserve">A Conditional Requirement must be met </w:t>
            </w:r>
            <w:proofErr w:type="gramStart"/>
            <w:r>
              <w:t>in order for</w:t>
            </w:r>
            <w:proofErr w:type="gramEnd"/>
            <w:r>
              <w:t xml:space="preserve"> the project to be eligible for </w:t>
            </w:r>
            <w:r w:rsidR="007D2E3A">
              <w:t xml:space="preserve">the targeted </w:t>
            </w:r>
            <w:r>
              <w:t>Green Star – Design &amp; As Built</w:t>
            </w:r>
            <w:r w:rsidR="00A754BA">
              <w:t xml:space="preserve"> v1.1</w:t>
            </w:r>
            <w:r>
              <w:t xml:space="preserve"> rating. </w:t>
            </w:r>
          </w:p>
        </w:tc>
        <w:tc>
          <w:tcPr>
            <w:tcW w:w="1384" w:type="dxa"/>
            <w:vAlign w:val="center"/>
          </w:tcPr>
          <w:p w14:paraId="571B374F" w14:textId="5677537D" w:rsidR="00EE2250" w:rsidRDefault="00AF6AF6">
            <w:pPr>
              <w:jc w:val="center"/>
            </w:pPr>
            <w:r>
              <w:t xml:space="preserve">Conditional Requirement </w:t>
            </w:r>
          </w:p>
        </w:tc>
        <w:sdt>
          <w:sdtPr>
            <w:id w:val="-2008972467"/>
            <w14:checkbox>
              <w14:checked w14:val="0"/>
              <w14:checkedState w14:val="2612" w14:font="MS Gothic"/>
              <w14:uncheckedState w14:val="2610" w14:font="MS Gothic"/>
            </w14:checkbox>
          </w:sdtPr>
          <w:sdtContent>
            <w:tc>
              <w:tcPr>
                <w:tcW w:w="1163" w:type="dxa"/>
                <w:vAlign w:val="center"/>
              </w:tcPr>
              <w:p w14:paraId="4A25B6A1" w14:textId="345E8D2B" w:rsidR="00EE2250" w:rsidRDefault="008A0AE6">
                <w:pPr>
                  <w:jc w:val="center"/>
                </w:pPr>
                <w:r>
                  <w:rPr>
                    <w:rFonts w:ascii="MS Gothic" w:eastAsia="MS Gothic" w:hAnsi="MS Gothic" w:hint="eastAsia"/>
                  </w:rPr>
                  <w:t>☐</w:t>
                </w:r>
              </w:p>
            </w:tc>
          </w:sdtContent>
        </w:sdt>
      </w:tr>
      <w:tr w:rsidR="00AF6AF6" w14:paraId="414D383D" w14:textId="77777777" w:rsidTr="00AF6AF6">
        <w:tc>
          <w:tcPr>
            <w:tcW w:w="607" w:type="dxa"/>
            <w:vAlign w:val="center"/>
          </w:tcPr>
          <w:p w14:paraId="4BB8560B" w14:textId="049F15FF" w:rsidR="00EE2250" w:rsidRPr="003B481B" w:rsidRDefault="00AF6AF6">
            <w:pPr>
              <w:rPr>
                <w:b/>
              </w:rPr>
            </w:pPr>
            <w:r>
              <w:rPr>
                <w:b/>
              </w:rPr>
              <w:t>15.2</w:t>
            </w:r>
          </w:p>
        </w:tc>
        <w:tc>
          <w:tcPr>
            <w:tcW w:w="1926" w:type="dxa"/>
            <w:vAlign w:val="center"/>
          </w:tcPr>
          <w:p w14:paraId="79C9C34D" w14:textId="4ABD1537" w:rsidR="00EE2250" w:rsidRPr="003B481B" w:rsidRDefault="00AF6AF6">
            <w:pPr>
              <w:rPr>
                <w:b/>
              </w:rPr>
            </w:pPr>
            <w:r>
              <w:rPr>
                <w:b/>
              </w:rPr>
              <w:t>GHG Emissions Reduction – Reference Building Pathway</w:t>
            </w:r>
          </w:p>
        </w:tc>
        <w:tc>
          <w:tcPr>
            <w:tcW w:w="3947" w:type="dxa"/>
            <w:vAlign w:val="center"/>
          </w:tcPr>
          <w:p w14:paraId="7AE620CC" w14:textId="6E8044DA" w:rsidR="00EE2250" w:rsidRDefault="0033185B">
            <w:pPr>
              <w:rPr>
                <w:rFonts w:eastAsia="Times New Roman"/>
                <w:lang w:eastAsia="en-AU"/>
              </w:rPr>
            </w:pPr>
            <w:r>
              <w:rPr>
                <w:rFonts w:eastAsia="Times New Roman"/>
                <w:lang w:eastAsia="en-AU"/>
              </w:rPr>
              <w:t>There is a specified</w:t>
            </w:r>
            <w:r w:rsidR="009371D3">
              <w:rPr>
                <w:rFonts w:eastAsia="Times New Roman"/>
                <w:lang w:eastAsia="en-AU"/>
              </w:rPr>
              <w:t xml:space="preserve"> reduction in the predicted GHG emissions of the proposed building. </w:t>
            </w:r>
          </w:p>
          <w:p w14:paraId="4C5662F9" w14:textId="49DE4459" w:rsidR="009371D3" w:rsidRDefault="009371D3"/>
        </w:tc>
        <w:tc>
          <w:tcPr>
            <w:tcW w:w="1384" w:type="dxa"/>
            <w:vAlign w:val="center"/>
          </w:tcPr>
          <w:p w14:paraId="291FC9FE" w14:textId="7677C1E3" w:rsidR="00EE2250" w:rsidRDefault="00AF6AF6">
            <w:pPr>
              <w:jc w:val="center"/>
            </w:pPr>
            <w:r>
              <w:t>18</w:t>
            </w:r>
          </w:p>
        </w:tc>
        <w:sdt>
          <w:sdtPr>
            <w:id w:val="350071321"/>
            <w:placeholder>
              <w:docPart w:val="344887FAA6EE4B28A19A1F5FF7C9A3F6"/>
            </w:placeholder>
          </w:sdtPr>
          <w:sdtContent>
            <w:tc>
              <w:tcPr>
                <w:tcW w:w="1163" w:type="dxa"/>
                <w:vAlign w:val="center"/>
              </w:tcPr>
              <w:p w14:paraId="4394DF74" w14:textId="1137B45F" w:rsidR="00EE2250" w:rsidRDefault="00763695">
                <w:pPr>
                  <w:jc w:val="center"/>
                </w:pPr>
                <w:r>
                  <w:t>#</w:t>
                </w:r>
              </w:p>
            </w:tc>
          </w:sdtContent>
        </w:sdt>
      </w:tr>
    </w:tbl>
    <w:p w14:paraId="45182461" w14:textId="77777777" w:rsidR="00965823" w:rsidRDefault="00965823" w:rsidP="00965823"/>
    <w:p w14:paraId="70600CEA" w14:textId="0F3D2840" w:rsidR="005F6214" w:rsidRPr="00710E6D" w:rsidRDefault="005F6214" w:rsidP="000F3FE4">
      <w:pPr>
        <w:pStyle w:val="Heading2"/>
      </w:pPr>
      <w:r w:rsidRPr="00710E6D">
        <w:t xml:space="preserve">Project-specific technical questions </w:t>
      </w:r>
    </w:p>
    <w:tbl>
      <w:tblPr>
        <w:tblStyle w:val="Style1"/>
        <w:tblW w:w="5000" w:type="pct"/>
        <w:tblLook w:val="04A0" w:firstRow="1" w:lastRow="0" w:firstColumn="1" w:lastColumn="0" w:noHBand="0" w:noVBand="1"/>
      </w:tblPr>
      <w:tblGrid>
        <w:gridCol w:w="8079"/>
        <w:gridCol w:w="948"/>
      </w:tblGrid>
      <w:tr w:rsidR="005F6214" w:rsidRPr="00710E6D" w14:paraId="22A5CAAD" w14:textId="77777777" w:rsidTr="00B50C97">
        <w:tc>
          <w:tcPr>
            <w:tcW w:w="4475" w:type="pct"/>
            <w:vAlign w:val="center"/>
          </w:tcPr>
          <w:p w14:paraId="2FDC5576" w14:textId="0CF73B0C" w:rsidR="005F6214" w:rsidRPr="00710E6D" w:rsidRDefault="005F6214" w:rsidP="000B100D">
            <w:r w:rsidRPr="00710E6D">
              <w:t xml:space="preserve">There are no project-specific </w:t>
            </w:r>
            <w:r w:rsidR="00D956E2">
              <w:t>T</w:t>
            </w:r>
            <w:r w:rsidR="00D956E2" w:rsidRPr="00710E6D">
              <w:t xml:space="preserve">echnical </w:t>
            </w:r>
            <w:r w:rsidR="00D956E2">
              <w:t>Q</w:t>
            </w:r>
            <w:r w:rsidR="00D956E2" w:rsidRPr="00710E6D">
              <w:t xml:space="preserve">uestions </w:t>
            </w:r>
            <w:r w:rsidRPr="00710E6D">
              <w:t>for this credit.</w:t>
            </w:r>
          </w:p>
        </w:tc>
        <w:sdt>
          <w:sdtPr>
            <w:id w:val="-1856186630"/>
            <w14:checkbox>
              <w14:checked w14:val="0"/>
              <w14:checkedState w14:val="2612" w14:font="MS Gothic"/>
              <w14:uncheckedState w14:val="2610" w14:font="MS Gothic"/>
            </w14:checkbox>
          </w:sdtPr>
          <w:sdtContent>
            <w:tc>
              <w:tcPr>
                <w:tcW w:w="525" w:type="pct"/>
                <w:vAlign w:val="center"/>
              </w:tcPr>
              <w:p w14:paraId="32C74B70" w14:textId="4300FB20" w:rsidR="005F6214" w:rsidRPr="00710E6D" w:rsidRDefault="005B32D0" w:rsidP="000B100D">
                <w:pPr>
                  <w:jc w:val="center"/>
                </w:pPr>
                <w:r>
                  <w:rPr>
                    <w:rFonts w:ascii="MS Gothic" w:eastAsia="MS Gothic" w:hAnsi="MS Gothic" w:hint="eastAsia"/>
                  </w:rPr>
                  <w:t>☐</w:t>
                </w:r>
              </w:p>
            </w:tc>
          </w:sdtContent>
        </w:sdt>
      </w:tr>
      <w:tr w:rsidR="005F6214" w:rsidRPr="00710E6D" w14:paraId="63F58D64" w14:textId="77777777" w:rsidTr="00B50C97">
        <w:tc>
          <w:tcPr>
            <w:tcW w:w="4475" w:type="pct"/>
            <w:vAlign w:val="center"/>
          </w:tcPr>
          <w:p w14:paraId="4D5D1129" w14:textId="06F984E3" w:rsidR="005F6214" w:rsidRPr="00710E6D" w:rsidRDefault="005F6214" w:rsidP="000B100D">
            <w:r w:rsidRPr="00710E6D">
              <w:t xml:space="preserve">There are project-specific </w:t>
            </w:r>
            <w:r w:rsidR="00D956E2">
              <w:t>T</w:t>
            </w:r>
            <w:r w:rsidR="00D956E2" w:rsidRPr="00710E6D">
              <w:t xml:space="preserve">echnical </w:t>
            </w:r>
            <w:r w:rsidR="00D956E2">
              <w:t>Q</w:t>
            </w:r>
            <w:r w:rsidR="00D956E2" w:rsidRPr="00710E6D">
              <w:t xml:space="preserve">uestions </w:t>
            </w:r>
            <w:r w:rsidRPr="00710E6D">
              <w:t xml:space="preserve">for this credit and all responses received from the </w:t>
            </w:r>
            <w:r w:rsidR="00DF4E3A">
              <w:t>NZGBC</w:t>
            </w:r>
            <w:r w:rsidR="00DF4E3A" w:rsidRPr="00710E6D">
              <w:t xml:space="preserve"> </w:t>
            </w:r>
            <w:r w:rsidRPr="00710E6D">
              <w:t>are attached.</w:t>
            </w:r>
          </w:p>
        </w:tc>
        <w:sdt>
          <w:sdtPr>
            <w:id w:val="-1582445601"/>
            <w14:checkbox>
              <w14:checked w14:val="0"/>
              <w14:checkedState w14:val="2612" w14:font="MS Gothic"/>
              <w14:uncheckedState w14:val="2610" w14:font="MS Gothic"/>
            </w14:checkbox>
          </w:sdtPr>
          <w:sdtContent>
            <w:tc>
              <w:tcPr>
                <w:tcW w:w="525" w:type="pct"/>
                <w:vAlign w:val="center"/>
              </w:tcPr>
              <w:p w14:paraId="06682239" w14:textId="45629687" w:rsidR="005F6214" w:rsidRPr="00710E6D" w:rsidRDefault="00B50C97" w:rsidP="000B100D">
                <w:pPr>
                  <w:jc w:val="center"/>
                </w:pPr>
                <w:r>
                  <w:rPr>
                    <w:rFonts w:ascii="MS Gothic" w:eastAsia="MS Gothic" w:hAnsi="MS Gothic" w:hint="eastAsia"/>
                  </w:rPr>
                  <w:t>☐</w:t>
                </w:r>
              </w:p>
            </w:tc>
          </w:sdtContent>
        </w:sdt>
      </w:tr>
    </w:tbl>
    <w:p w14:paraId="4204A32D" w14:textId="77777777" w:rsidR="000A1751" w:rsidRPr="000A1751" w:rsidRDefault="000A1751" w:rsidP="00CE05A4"/>
    <w:p w14:paraId="30B6CD86" w14:textId="041C086D" w:rsidR="00475B89" w:rsidRPr="00BD64CE" w:rsidRDefault="00FF39D8" w:rsidP="000F3FE4">
      <w:pPr>
        <w:pStyle w:val="Heading2"/>
      </w:pPr>
      <w:r w:rsidRPr="00BD64CE">
        <w:t>15.</w:t>
      </w:r>
      <w:r w:rsidR="00D956E2">
        <w:t>1</w:t>
      </w:r>
      <w:r w:rsidR="00D956E2" w:rsidRPr="00BD64CE">
        <w:t xml:space="preserve"> </w:t>
      </w:r>
      <w:r w:rsidR="00661FC4" w:rsidRPr="00BD64CE">
        <w:t>Conditional requirement</w:t>
      </w:r>
    </w:p>
    <w:tbl>
      <w:tblPr>
        <w:tblStyle w:val="Style1"/>
        <w:tblW w:w="5000" w:type="pct"/>
        <w:tblLook w:val="04A0" w:firstRow="1" w:lastRow="0" w:firstColumn="1" w:lastColumn="0" w:noHBand="0" w:noVBand="1"/>
      </w:tblPr>
      <w:tblGrid>
        <w:gridCol w:w="8135"/>
        <w:gridCol w:w="892"/>
      </w:tblGrid>
      <w:tr w:rsidR="00965823" w:rsidRPr="00BD64CE" w14:paraId="33C41DCD" w14:textId="77777777" w:rsidTr="00965823">
        <w:tc>
          <w:tcPr>
            <w:tcW w:w="4506" w:type="pct"/>
            <w:vAlign w:val="center"/>
          </w:tcPr>
          <w:p w14:paraId="6FF76B56" w14:textId="4AEB8969" w:rsidR="008328A8" w:rsidRPr="00BD64CE" w:rsidRDefault="00F9024D">
            <w:pPr>
              <w:rPr>
                <w:lang w:eastAsia="en-AU"/>
              </w:rPr>
            </w:pPr>
            <w:r>
              <w:t>4 Star</w:t>
            </w:r>
            <w:r w:rsidR="004F34CB">
              <w:t>: t</w:t>
            </w:r>
            <w:r w:rsidR="008328A8" w:rsidRPr="00BD64CE">
              <w:t xml:space="preserve">he proposed building GHG emissions are </w:t>
            </w:r>
            <w:r>
              <w:t xml:space="preserve">20% </w:t>
            </w:r>
            <w:r w:rsidR="008328A8" w:rsidRPr="00BD64CE">
              <w:t xml:space="preserve">less than those of the </w:t>
            </w:r>
            <w:r w:rsidR="00A36A2B">
              <w:t>referenced</w:t>
            </w:r>
            <w:r w:rsidR="008328A8" w:rsidRPr="00BD64CE">
              <w:t xml:space="preserve"> building</w:t>
            </w:r>
            <w:r w:rsidR="00242C0F">
              <w:t>. The project has limited</w:t>
            </w:r>
            <w:r w:rsidR="005055DE">
              <w:t xml:space="preserve"> GHG emissions from</w:t>
            </w:r>
            <w:r w:rsidR="00242C0F">
              <w:t xml:space="preserve"> direct </w:t>
            </w:r>
            <w:r w:rsidR="00C90E9F">
              <w:t>fossil</w:t>
            </w:r>
            <w:r w:rsidR="00242C0F">
              <w:t xml:space="preserve"> fuel sources </w:t>
            </w:r>
            <w:r w:rsidR="00F91893">
              <w:t xml:space="preserve">to 20%. </w:t>
            </w:r>
          </w:p>
        </w:tc>
        <w:tc>
          <w:tcPr>
            <w:tcW w:w="494" w:type="pct"/>
            <w:vAlign w:val="center"/>
          </w:tcPr>
          <w:p w14:paraId="01DDC466" w14:textId="3AE111D2" w:rsidR="00965823" w:rsidRPr="00BD64CE" w:rsidRDefault="00000000" w:rsidP="00965823">
            <w:pPr>
              <w:jc w:val="center"/>
            </w:pPr>
            <w:sdt>
              <w:sdtPr>
                <w:id w:val="-48459745"/>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r w:rsidR="00F91893" w:rsidRPr="00BD64CE" w14:paraId="0B3483B2" w14:textId="77777777" w:rsidTr="00965823">
        <w:tc>
          <w:tcPr>
            <w:tcW w:w="4506" w:type="pct"/>
            <w:vAlign w:val="center"/>
          </w:tcPr>
          <w:p w14:paraId="0572D843" w14:textId="7245D7AA" w:rsidR="00F91893" w:rsidRDefault="00F91893" w:rsidP="00F91893">
            <w:r>
              <w:t>5 Star: t</w:t>
            </w:r>
            <w:r w:rsidRPr="00BD64CE">
              <w:t xml:space="preserve">he proposed building GHG emissions are </w:t>
            </w:r>
            <w:r w:rsidR="002B3BFA">
              <w:t>3</w:t>
            </w:r>
            <w:r>
              <w:t xml:space="preserve">0% </w:t>
            </w:r>
            <w:r w:rsidRPr="00BD64CE">
              <w:t xml:space="preserve">less than those of the </w:t>
            </w:r>
            <w:r>
              <w:t>referenced</w:t>
            </w:r>
            <w:r w:rsidRPr="00BD64CE">
              <w:t xml:space="preserve"> building</w:t>
            </w:r>
            <w:r>
              <w:t>. The project has limited GHG emissions from direct fossil fuel sources to</w:t>
            </w:r>
            <w:r w:rsidR="002B3BFA">
              <w:t xml:space="preserve"> 10</w:t>
            </w:r>
            <w:r>
              <w:t xml:space="preserve">%. </w:t>
            </w:r>
          </w:p>
        </w:tc>
        <w:tc>
          <w:tcPr>
            <w:tcW w:w="494" w:type="pct"/>
            <w:vAlign w:val="center"/>
          </w:tcPr>
          <w:p w14:paraId="21DF3658" w14:textId="25E43682" w:rsidR="00F91893" w:rsidRDefault="00000000" w:rsidP="00F91893">
            <w:pPr>
              <w:jc w:val="center"/>
            </w:pPr>
            <w:sdt>
              <w:sdtPr>
                <w:id w:val="-1516844350"/>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r w:rsidR="00F91893" w:rsidRPr="00BD64CE" w14:paraId="20344D04" w14:textId="77777777" w:rsidTr="00965823">
        <w:tc>
          <w:tcPr>
            <w:tcW w:w="4506" w:type="pct"/>
            <w:vAlign w:val="center"/>
          </w:tcPr>
          <w:p w14:paraId="0D8C2747" w14:textId="056B9C31" w:rsidR="00F91893" w:rsidRDefault="00F91893" w:rsidP="00F91893">
            <w:r>
              <w:t>6 Star: t</w:t>
            </w:r>
            <w:r w:rsidRPr="00BD64CE">
              <w:t xml:space="preserve">he proposed building GHG emissions are </w:t>
            </w:r>
            <w:r w:rsidR="002B3BFA">
              <w:t>5</w:t>
            </w:r>
            <w:r>
              <w:t xml:space="preserve">0% </w:t>
            </w:r>
            <w:r w:rsidRPr="00BD64CE">
              <w:t xml:space="preserve">less than those of the </w:t>
            </w:r>
            <w:r>
              <w:t>referenced</w:t>
            </w:r>
            <w:r w:rsidRPr="00BD64CE">
              <w:t xml:space="preserve"> building</w:t>
            </w:r>
            <w:r>
              <w:t xml:space="preserve">. </w:t>
            </w:r>
            <w:r w:rsidR="00067587">
              <w:t>There is no direct fossil fuel use in the project</w:t>
            </w:r>
            <w:r>
              <w:t xml:space="preserve">. </w:t>
            </w:r>
          </w:p>
        </w:tc>
        <w:tc>
          <w:tcPr>
            <w:tcW w:w="494" w:type="pct"/>
            <w:vAlign w:val="center"/>
          </w:tcPr>
          <w:p w14:paraId="54CB8EDB" w14:textId="08C92120" w:rsidR="00F91893" w:rsidRDefault="00000000" w:rsidP="00F91893">
            <w:pPr>
              <w:jc w:val="center"/>
            </w:pPr>
            <w:sdt>
              <w:sdtPr>
                <w:id w:val="1009483019"/>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bl>
    <w:p w14:paraId="0849CF2A" w14:textId="401E794A" w:rsidR="00475B89" w:rsidRPr="00BD64CE" w:rsidRDefault="00FF39D8" w:rsidP="000F3FE4">
      <w:pPr>
        <w:pStyle w:val="Heading2"/>
      </w:pPr>
      <w:r w:rsidRPr="00BD64CE">
        <w:lastRenderedPageBreak/>
        <w:t>15.</w:t>
      </w:r>
      <w:r w:rsidR="00D956E2">
        <w:t>2</w:t>
      </w:r>
      <w:r w:rsidR="00D956E2" w:rsidRPr="00BD64CE">
        <w:t xml:space="preserve"> </w:t>
      </w:r>
      <w:r w:rsidR="007933FA" w:rsidRPr="00BD64CE">
        <w:t>Credit requirements</w:t>
      </w:r>
    </w:p>
    <w:tbl>
      <w:tblPr>
        <w:tblStyle w:val="Style1"/>
        <w:tblW w:w="5000" w:type="pct"/>
        <w:tblLook w:val="04A0" w:firstRow="1" w:lastRow="0" w:firstColumn="1" w:lastColumn="0" w:noHBand="0" w:noVBand="1"/>
      </w:tblPr>
      <w:tblGrid>
        <w:gridCol w:w="8135"/>
        <w:gridCol w:w="892"/>
      </w:tblGrid>
      <w:tr w:rsidR="00D0020D" w:rsidRPr="00BD64CE" w14:paraId="2B75F673" w14:textId="77777777">
        <w:tc>
          <w:tcPr>
            <w:tcW w:w="4506" w:type="pct"/>
            <w:vAlign w:val="center"/>
          </w:tcPr>
          <w:p w14:paraId="4FD3DE5D" w14:textId="6CF6AD9B" w:rsidR="00D0020D" w:rsidRDefault="00D0020D">
            <w:bookmarkStart w:id="2" w:name="_Toc383618224"/>
            <w:r w:rsidRPr="00627421">
              <w:t>A complete Building Energy Consumption and Greenhouse Gas Emissions Calculator is provided</w:t>
            </w:r>
            <w:r w:rsidR="003763C7">
              <w:t xml:space="preserve">. </w:t>
            </w:r>
            <w:r w:rsidR="007F23EC">
              <w:t>AND</w:t>
            </w:r>
          </w:p>
        </w:tc>
        <w:tc>
          <w:tcPr>
            <w:tcW w:w="494" w:type="pct"/>
            <w:vAlign w:val="center"/>
          </w:tcPr>
          <w:p w14:paraId="0E068701" w14:textId="33EC5608" w:rsidR="00D0020D" w:rsidRDefault="00000000">
            <w:pPr>
              <w:jc w:val="center"/>
            </w:pPr>
            <w:sdt>
              <w:sdtPr>
                <w:id w:val="-2084210007"/>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bl>
    <w:p w14:paraId="04B0B038" w14:textId="6C63EAFA" w:rsidR="008719E6" w:rsidRPr="00763695" w:rsidRDefault="007F23EC" w:rsidP="005E2645">
      <w:pPr>
        <w:pStyle w:val="Bluetext"/>
        <w:rPr>
          <w:rFonts w:eastAsia="Arial"/>
          <w:b/>
          <w:color w:val="000000"/>
          <w:szCs w:val="22"/>
        </w:rPr>
      </w:pPr>
      <w:r w:rsidRPr="00763695">
        <w:rPr>
          <w:rFonts w:eastAsia="Arial"/>
          <w:b/>
          <w:color w:val="000000"/>
          <w:szCs w:val="22"/>
        </w:rPr>
        <w:t xml:space="preserve"> </w:t>
      </w:r>
      <w:r w:rsidR="00176E4F" w:rsidRPr="00763695">
        <w:rPr>
          <w:rFonts w:eastAsia="Arial"/>
          <w:b/>
          <w:color w:val="000000"/>
          <w:szCs w:val="22"/>
        </w:rPr>
        <w:t xml:space="preserve">One of the following </w:t>
      </w:r>
      <w:proofErr w:type="gramStart"/>
      <w:r w:rsidR="00176E4F" w:rsidRPr="00763695">
        <w:rPr>
          <w:rFonts w:eastAsia="Arial"/>
          <w:b/>
          <w:color w:val="000000"/>
          <w:szCs w:val="22"/>
        </w:rPr>
        <w:t>e</w:t>
      </w:r>
      <w:r w:rsidR="008719E6" w:rsidRPr="00763695">
        <w:rPr>
          <w:rFonts w:eastAsia="Arial"/>
          <w:b/>
          <w:color w:val="000000"/>
          <w:szCs w:val="22"/>
        </w:rPr>
        <w:t>vidence</w:t>
      </w:r>
      <w:proofErr w:type="gramEnd"/>
      <w:r w:rsidR="008719E6" w:rsidRPr="00763695">
        <w:rPr>
          <w:rFonts w:eastAsia="Arial"/>
          <w:b/>
          <w:color w:val="000000"/>
          <w:szCs w:val="22"/>
        </w:rPr>
        <w:t xml:space="preserve"> </w:t>
      </w:r>
      <w:r w:rsidR="00176E4F" w:rsidRPr="00763695">
        <w:rPr>
          <w:rFonts w:eastAsia="Arial"/>
          <w:b/>
          <w:color w:val="000000"/>
          <w:szCs w:val="22"/>
        </w:rPr>
        <w:t xml:space="preserve">is </w:t>
      </w:r>
      <w:r w:rsidR="008719E6" w:rsidRPr="00763695">
        <w:rPr>
          <w:rFonts w:eastAsia="Arial"/>
          <w:b/>
          <w:color w:val="000000"/>
          <w:szCs w:val="22"/>
        </w:rPr>
        <w:t>provided to demonstrate the compliance: </w:t>
      </w:r>
    </w:p>
    <w:tbl>
      <w:tblPr>
        <w:tblStyle w:val="Style1"/>
        <w:tblW w:w="5000" w:type="pct"/>
        <w:tblLook w:val="04A0" w:firstRow="1" w:lastRow="0" w:firstColumn="1" w:lastColumn="0" w:noHBand="0" w:noVBand="1"/>
      </w:tblPr>
      <w:tblGrid>
        <w:gridCol w:w="8090"/>
        <w:gridCol w:w="937"/>
      </w:tblGrid>
      <w:tr w:rsidR="00382713" w:rsidRPr="00BD64CE" w14:paraId="58875C66" w14:textId="77777777" w:rsidTr="00DF351B">
        <w:tc>
          <w:tcPr>
            <w:tcW w:w="4481" w:type="pct"/>
            <w:vAlign w:val="center"/>
          </w:tcPr>
          <w:p w14:paraId="34DFDB94" w14:textId="33BB0A4A" w:rsidR="00382713" w:rsidRPr="00BD64CE" w:rsidRDefault="00382713" w:rsidP="00EC71A7">
            <w:r>
              <w:t xml:space="preserve">A Producer Statement </w:t>
            </w:r>
            <w:r w:rsidR="006F2990">
              <w:t>signed</w:t>
            </w:r>
            <w:r>
              <w:t xml:space="preserve"> by an Accredited Energy Modeller </w:t>
            </w:r>
            <w:r w:rsidR="00156312">
              <w:t xml:space="preserve">OR </w:t>
            </w:r>
          </w:p>
        </w:tc>
        <w:tc>
          <w:tcPr>
            <w:tcW w:w="519" w:type="pct"/>
            <w:vAlign w:val="center"/>
          </w:tcPr>
          <w:p w14:paraId="0AF79E7A" w14:textId="2254EAA8" w:rsidR="00382713" w:rsidRPr="00BD64CE" w:rsidRDefault="00000000" w:rsidP="00EC71A7">
            <w:pPr>
              <w:jc w:val="center"/>
            </w:pPr>
            <w:sdt>
              <w:sdtPr>
                <w:id w:val="-929119091"/>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r w:rsidR="003F1CD0" w:rsidRPr="00BD64CE" w14:paraId="55B37722" w14:textId="77777777" w:rsidTr="00DF351B">
        <w:tc>
          <w:tcPr>
            <w:tcW w:w="4481" w:type="pct"/>
            <w:vAlign w:val="center"/>
          </w:tcPr>
          <w:p w14:paraId="0F690349" w14:textId="6421A689" w:rsidR="003F1CD0" w:rsidRDefault="003F1CD0" w:rsidP="00EC71A7">
            <w:r>
              <w:t>A modelling re</w:t>
            </w:r>
            <w:r w:rsidR="00EE4867">
              <w:t xml:space="preserve">port </w:t>
            </w:r>
          </w:p>
        </w:tc>
        <w:tc>
          <w:tcPr>
            <w:tcW w:w="519" w:type="pct"/>
            <w:vAlign w:val="center"/>
          </w:tcPr>
          <w:p w14:paraId="4AAFCF60" w14:textId="2A734FAB" w:rsidR="003F1CD0" w:rsidRDefault="00000000" w:rsidP="00EC71A7">
            <w:pPr>
              <w:jc w:val="center"/>
            </w:pPr>
            <w:sdt>
              <w:sdtPr>
                <w:id w:val="251318846"/>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r w:rsidR="00706852" w:rsidRPr="00BD64CE" w14:paraId="0DD844C2" w14:textId="77777777" w:rsidTr="00DF351B">
        <w:tc>
          <w:tcPr>
            <w:tcW w:w="4481" w:type="pct"/>
            <w:vAlign w:val="center"/>
          </w:tcPr>
          <w:p w14:paraId="68CA0493" w14:textId="3D56073F" w:rsidR="00706852" w:rsidRDefault="00706852" w:rsidP="00706852">
            <w:r>
              <w:t>A peer review statement</w:t>
            </w:r>
          </w:p>
        </w:tc>
        <w:tc>
          <w:tcPr>
            <w:tcW w:w="519" w:type="pct"/>
            <w:vAlign w:val="center"/>
          </w:tcPr>
          <w:p w14:paraId="291E6368" w14:textId="35566236" w:rsidR="00706852" w:rsidRPr="00706852" w:rsidRDefault="00000000" w:rsidP="00AA74BE">
            <w:pPr>
              <w:jc w:val="center"/>
            </w:pPr>
            <w:sdt>
              <w:sdtPr>
                <w:id w:val="912817873"/>
                <w14:checkbox>
                  <w14:checked w14:val="0"/>
                  <w14:checkedState w14:val="2612" w14:font="MS Gothic"/>
                  <w14:uncheckedState w14:val="2610" w14:font="MS Gothic"/>
                </w14:checkbox>
              </w:sdtPr>
              <w:sdtEndPr>
                <w:rPr>
                  <w:rFonts w:hint="eastAsia"/>
                </w:rPr>
              </w:sdtEndPr>
              <w:sdtContent>
                <w:r w:rsidR="005B32D0">
                  <w:rPr>
                    <w:rFonts w:ascii="MS Gothic" w:eastAsia="MS Gothic" w:hAnsi="MS Gothic" w:hint="eastAsia"/>
                  </w:rPr>
                  <w:t>☐</w:t>
                </w:r>
              </w:sdtContent>
            </w:sdt>
          </w:p>
        </w:tc>
      </w:tr>
    </w:tbl>
    <w:p w14:paraId="5E1FE5C8" w14:textId="77777777" w:rsidR="004B0A6E" w:rsidRPr="00CE05A4" w:rsidRDefault="004B0A6E" w:rsidP="006B66E3">
      <w:pPr>
        <w:rPr>
          <w:color w:val="7030A0"/>
        </w:rPr>
      </w:pPr>
    </w:p>
    <w:p w14:paraId="584BE9BA" w14:textId="2E3BF704" w:rsidR="00604988" w:rsidRPr="00710E6D" w:rsidRDefault="00604988" w:rsidP="00604988">
      <w:pPr>
        <w:pStyle w:val="Bluetext"/>
        <w:spacing w:before="240" w:after="240"/>
        <w:rPr>
          <w:color w:val="auto"/>
          <w:lang w:val="en-US"/>
        </w:rPr>
      </w:pPr>
      <w:r w:rsidRPr="00710E6D">
        <w:rPr>
          <w:color w:val="auto"/>
          <w:lang w:val="en-US"/>
        </w:rPr>
        <w:t>Identify where this information can be found within the supporting documentation provided.</w:t>
      </w:r>
      <w:r w:rsidR="00AC0020">
        <w:t xml:space="preserve"> </w:t>
      </w:r>
      <w:r w:rsidR="00AC0020" w:rsidRPr="00BB02C3">
        <w:rPr>
          <w:color w:val="auto"/>
          <w:lang w:val="en-US"/>
        </w:rPr>
        <w:t>(No supporting documentation is required to be submitted if a Producer Statement or Peer Review Statement has been provided.</w:t>
      </w:r>
      <w:r w:rsidR="00C5238E">
        <w:rPr>
          <w:color w:val="auto"/>
          <w:lang w:val="en-US"/>
        </w:rPr>
        <w:t>)</w:t>
      </w:r>
      <w:r w:rsidR="00AC0020">
        <w:t xml:space="preserve"> </w:t>
      </w:r>
    </w:p>
    <w:tbl>
      <w:tblPr>
        <w:tblW w:w="0" w:type="auto"/>
        <w:tblBorders>
          <w:top w:val="single" w:sz="4" w:space="0" w:color="365F91" w:themeColor="accent1" w:themeShade="BF"/>
          <w:bottom w:val="single" w:sz="4" w:space="0" w:color="365F91" w:themeColor="accent1" w:themeShade="BF"/>
          <w:insideH w:val="single" w:sz="4" w:space="0" w:color="365F91" w:themeColor="accent1" w:themeShade="BF"/>
        </w:tblBorders>
        <w:tblLook w:val="04A0" w:firstRow="1" w:lastRow="0" w:firstColumn="1" w:lastColumn="0" w:noHBand="0" w:noVBand="1"/>
      </w:tblPr>
      <w:tblGrid>
        <w:gridCol w:w="6735"/>
        <w:gridCol w:w="2292"/>
      </w:tblGrid>
      <w:tr w:rsidR="00196AF9" w:rsidRPr="00710E6D" w14:paraId="3FC85412" w14:textId="77777777">
        <w:tc>
          <w:tcPr>
            <w:tcW w:w="6912" w:type="dxa"/>
            <w:shd w:val="clear" w:color="auto" w:fill="DBE5F1" w:themeFill="accent1" w:themeFillTint="33"/>
          </w:tcPr>
          <w:p w14:paraId="735271D0" w14:textId="77777777" w:rsidR="00604988" w:rsidRPr="00710E6D" w:rsidRDefault="00604988">
            <w:pPr>
              <w:pStyle w:val="Bluetext"/>
              <w:rPr>
                <w:b/>
                <w:color w:val="auto"/>
              </w:rPr>
            </w:pPr>
            <w:r w:rsidRPr="00710E6D">
              <w:rPr>
                <w:b/>
                <w:color w:val="auto"/>
              </w:rPr>
              <w:t xml:space="preserve">Supporting Documentation </w:t>
            </w:r>
            <w:r w:rsidRPr="00710E6D">
              <w:rPr>
                <w:b/>
                <w:color w:val="auto"/>
              </w:rPr>
              <w:br/>
            </w:r>
            <w:r w:rsidRPr="00710E6D">
              <w:rPr>
                <w:color w:val="auto"/>
              </w:rPr>
              <w:t>(Name / title / description of document)</w:t>
            </w:r>
          </w:p>
        </w:tc>
        <w:tc>
          <w:tcPr>
            <w:tcW w:w="2331" w:type="dxa"/>
            <w:shd w:val="clear" w:color="auto" w:fill="DBE5F1" w:themeFill="accent1" w:themeFillTint="33"/>
          </w:tcPr>
          <w:p w14:paraId="3CE53252" w14:textId="77777777" w:rsidR="00604988" w:rsidRPr="00710E6D" w:rsidRDefault="00604988">
            <w:pPr>
              <w:pStyle w:val="Bluetext"/>
              <w:jc w:val="center"/>
              <w:rPr>
                <w:b/>
                <w:color w:val="auto"/>
              </w:rPr>
            </w:pPr>
            <w:r w:rsidRPr="00710E6D">
              <w:rPr>
                <w:b/>
                <w:color w:val="auto"/>
              </w:rPr>
              <w:t>Reference</w:t>
            </w:r>
            <w:r w:rsidRPr="00710E6D">
              <w:rPr>
                <w:b/>
                <w:color w:val="auto"/>
              </w:rPr>
              <w:br/>
            </w:r>
            <w:r w:rsidRPr="00710E6D">
              <w:rPr>
                <w:color w:val="auto"/>
              </w:rPr>
              <w:t>(Page no. or section)</w:t>
            </w:r>
          </w:p>
        </w:tc>
      </w:tr>
      <w:tr w:rsidR="00196AF9" w:rsidRPr="00710E6D" w14:paraId="35127930" w14:textId="77777777">
        <w:sdt>
          <w:sdtPr>
            <w:rPr>
              <w:color w:val="auto"/>
              <w:lang w:val="en-US"/>
            </w:rPr>
            <w:id w:val="286013074"/>
            <w:placeholder>
              <w:docPart w:val="6FA46FF43A7441EFA73CF2EB980A4A1A"/>
            </w:placeholder>
            <w:showingPlcHdr/>
          </w:sdtPr>
          <w:sdtContent>
            <w:tc>
              <w:tcPr>
                <w:tcW w:w="6912" w:type="dxa"/>
              </w:tcPr>
              <w:p w14:paraId="034E200B" w14:textId="6A84BD59" w:rsidR="00604988" w:rsidRPr="00AA74BE" w:rsidRDefault="00D47A5A">
                <w:pPr>
                  <w:pStyle w:val="Bluetext"/>
                  <w:rPr>
                    <w:color w:val="auto"/>
                    <w:lang w:val="en-US"/>
                  </w:rPr>
                </w:pPr>
                <w:r w:rsidRPr="00782254">
                  <w:rPr>
                    <w:rStyle w:val="PlaceholderText"/>
                  </w:rPr>
                  <w:t>Click or tap here to enter text.</w:t>
                </w:r>
              </w:p>
            </w:tc>
          </w:sdtContent>
        </w:sdt>
        <w:sdt>
          <w:sdtPr>
            <w:rPr>
              <w:color w:val="auto"/>
              <w:lang w:val="en-US"/>
            </w:rPr>
            <w:id w:val="311456068"/>
            <w:placeholder>
              <w:docPart w:val="A6CE4ED0091245638122C29D932F330C"/>
            </w:placeholder>
            <w:showingPlcHdr/>
            <w:text/>
          </w:sdtPr>
          <w:sdtContent>
            <w:tc>
              <w:tcPr>
                <w:tcW w:w="2331" w:type="dxa"/>
              </w:tcPr>
              <w:p w14:paraId="672FEFE1" w14:textId="50C7FB9D" w:rsidR="00604988" w:rsidRPr="00AA74BE" w:rsidRDefault="00D47A5A">
                <w:pPr>
                  <w:pStyle w:val="Bluetext"/>
                  <w:jc w:val="center"/>
                  <w:rPr>
                    <w:color w:val="auto"/>
                    <w:lang w:val="en-US"/>
                  </w:rPr>
                </w:pPr>
                <w:r w:rsidRPr="00782254">
                  <w:rPr>
                    <w:rStyle w:val="PlaceholderText"/>
                  </w:rPr>
                  <w:t>Click or tap here to enter text.</w:t>
                </w:r>
              </w:p>
            </w:tc>
          </w:sdtContent>
        </w:sdt>
      </w:tr>
      <w:tr w:rsidR="00196AF9" w:rsidRPr="00710E6D" w14:paraId="5D83F6AF" w14:textId="77777777">
        <w:sdt>
          <w:sdtPr>
            <w:rPr>
              <w:color w:val="auto"/>
              <w:lang w:val="en-US"/>
            </w:rPr>
            <w:id w:val="1623195727"/>
            <w:placeholder>
              <w:docPart w:val="6FA46FF43A7441EFA73CF2EB980A4A1A"/>
            </w:placeholder>
            <w:showingPlcHdr/>
          </w:sdtPr>
          <w:sdtContent>
            <w:tc>
              <w:tcPr>
                <w:tcW w:w="6912" w:type="dxa"/>
              </w:tcPr>
              <w:p w14:paraId="20BFE6E1" w14:textId="092CE185" w:rsidR="00604988" w:rsidRPr="00AA74BE" w:rsidRDefault="00D47A5A">
                <w:pPr>
                  <w:pStyle w:val="Bluetext"/>
                  <w:rPr>
                    <w:color w:val="auto"/>
                    <w:lang w:val="en-US"/>
                  </w:rPr>
                </w:pPr>
                <w:r w:rsidRPr="00782254">
                  <w:rPr>
                    <w:rStyle w:val="PlaceholderText"/>
                  </w:rPr>
                  <w:t>Click or tap here to enter text.</w:t>
                </w:r>
              </w:p>
            </w:tc>
          </w:sdtContent>
        </w:sdt>
        <w:tc>
          <w:tcPr>
            <w:tcW w:w="2331" w:type="dxa"/>
          </w:tcPr>
          <w:p w14:paraId="7D09014E" w14:textId="2DD4F101" w:rsidR="00604988" w:rsidRPr="00AA74BE" w:rsidRDefault="00000000">
            <w:pPr>
              <w:pStyle w:val="Bluetext"/>
              <w:jc w:val="center"/>
              <w:rPr>
                <w:color w:val="auto"/>
                <w:lang w:val="en-US"/>
              </w:rPr>
            </w:pPr>
            <w:sdt>
              <w:sdtPr>
                <w:rPr>
                  <w:color w:val="auto"/>
                  <w:lang w:val="en-US"/>
                </w:rPr>
                <w:id w:val="814686578"/>
                <w:placeholder>
                  <w:docPart w:val="697DD280DB65496E9844B686EE5BF90C"/>
                </w:placeholder>
                <w:showingPlcHdr/>
                <w:text/>
              </w:sdtPr>
              <w:sdtContent>
                <w:r w:rsidR="00D47A5A" w:rsidRPr="00782254">
                  <w:rPr>
                    <w:rStyle w:val="PlaceholderText"/>
                  </w:rPr>
                  <w:t>Click or tap here to enter text.</w:t>
                </w:r>
              </w:sdtContent>
            </w:sdt>
          </w:p>
        </w:tc>
      </w:tr>
      <w:tr w:rsidR="00196AF9" w:rsidRPr="00710E6D" w14:paraId="5A97A521" w14:textId="77777777">
        <w:sdt>
          <w:sdtPr>
            <w:rPr>
              <w:color w:val="auto"/>
              <w:lang w:val="en-US"/>
            </w:rPr>
            <w:id w:val="1402874093"/>
            <w:placeholder>
              <w:docPart w:val="6FA46FF43A7441EFA73CF2EB980A4A1A"/>
            </w:placeholder>
            <w:showingPlcHdr/>
          </w:sdtPr>
          <w:sdtContent>
            <w:tc>
              <w:tcPr>
                <w:tcW w:w="6912" w:type="dxa"/>
              </w:tcPr>
              <w:p w14:paraId="52AB05B7" w14:textId="3728BB4F" w:rsidR="00324DF7" w:rsidRPr="00AA74BE" w:rsidRDefault="00D47A5A">
                <w:pPr>
                  <w:pStyle w:val="Bluetext"/>
                  <w:rPr>
                    <w:color w:val="auto"/>
                    <w:lang w:val="en-US"/>
                  </w:rPr>
                </w:pPr>
                <w:r w:rsidRPr="00782254">
                  <w:rPr>
                    <w:rStyle w:val="PlaceholderText"/>
                  </w:rPr>
                  <w:t>Click or tap here to enter text.</w:t>
                </w:r>
              </w:p>
            </w:tc>
          </w:sdtContent>
        </w:sdt>
        <w:sdt>
          <w:sdtPr>
            <w:rPr>
              <w:color w:val="auto"/>
              <w:lang w:val="en-US"/>
            </w:rPr>
            <w:id w:val="-409155723"/>
            <w:placeholder>
              <w:docPart w:val="7126AAB6DE0F4CBA926859CC8CF8F67F"/>
            </w:placeholder>
            <w:showingPlcHdr/>
            <w:text/>
          </w:sdtPr>
          <w:sdtContent>
            <w:tc>
              <w:tcPr>
                <w:tcW w:w="2331" w:type="dxa"/>
              </w:tcPr>
              <w:p w14:paraId="0607215D" w14:textId="1CF9E297" w:rsidR="00324DF7" w:rsidRPr="00AA74BE" w:rsidRDefault="00D47A5A">
                <w:pPr>
                  <w:pStyle w:val="Bluetext"/>
                  <w:jc w:val="center"/>
                  <w:rPr>
                    <w:color w:val="auto"/>
                    <w:lang w:val="en-US"/>
                  </w:rPr>
                </w:pPr>
                <w:r w:rsidRPr="00782254">
                  <w:rPr>
                    <w:rStyle w:val="PlaceholderText"/>
                  </w:rPr>
                  <w:t>Click or tap here to enter text.</w:t>
                </w:r>
              </w:p>
            </w:tc>
          </w:sdtContent>
        </w:sdt>
      </w:tr>
      <w:tr w:rsidR="00196AF9" w:rsidRPr="00710E6D" w14:paraId="67ED83F3" w14:textId="77777777">
        <w:sdt>
          <w:sdtPr>
            <w:rPr>
              <w:color w:val="auto"/>
              <w:lang w:val="en-US"/>
            </w:rPr>
            <w:id w:val="-1008445080"/>
            <w:placeholder>
              <w:docPart w:val="6FA46FF43A7441EFA73CF2EB980A4A1A"/>
            </w:placeholder>
            <w:showingPlcHdr/>
          </w:sdtPr>
          <w:sdtContent>
            <w:tc>
              <w:tcPr>
                <w:tcW w:w="6912" w:type="dxa"/>
              </w:tcPr>
              <w:p w14:paraId="21F11217" w14:textId="2930DC07" w:rsidR="00324DF7" w:rsidRPr="00AA74BE" w:rsidRDefault="00D47A5A">
                <w:pPr>
                  <w:pStyle w:val="Bluetext"/>
                  <w:rPr>
                    <w:color w:val="auto"/>
                    <w:lang w:val="en-US"/>
                  </w:rPr>
                </w:pPr>
                <w:r w:rsidRPr="00782254">
                  <w:rPr>
                    <w:rStyle w:val="PlaceholderText"/>
                  </w:rPr>
                  <w:t>Click or tap here to enter text.</w:t>
                </w:r>
              </w:p>
            </w:tc>
          </w:sdtContent>
        </w:sdt>
        <w:sdt>
          <w:sdtPr>
            <w:rPr>
              <w:color w:val="auto"/>
              <w:lang w:val="en-US"/>
            </w:rPr>
            <w:id w:val="2102527230"/>
            <w:placeholder>
              <w:docPart w:val="E26A920B0669494E963677C68A876401"/>
            </w:placeholder>
            <w:showingPlcHdr/>
            <w:text/>
          </w:sdtPr>
          <w:sdtContent>
            <w:tc>
              <w:tcPr>
                <w:tcW w:w="2331" w:type="dxa"/>
              </w:tcPr>
              <w:p w14:paraId="384FC962" w14:textId="6593D48D" w:rsidR="00324DF7" w:rsidRPr="00AA74BE" w:rsidRDefault="00D47A5A">
                <w:pPr>
                  <w:pStyle w:val="Bluetext"/>
                  <w:jc w:val="center"/>
                  <w:rPr>
                    <w:color w:val="auto"/>
                    <w:lang w:val="en-US"/>
                  </w:rPr>
                </w:pPr>
                <w:r w:rsidRPr="00782254">
                  <w:rPr>
                    <w:rStyle w:val="PlaceholderText"/>
                  </w:rPr>
                  <w:t>Click or tap here to enter text.</w:t>
                </w:r>
              </w:p>
            </w:tc>
          </w:sdtContent>
        </w:sdt>
      </w:tr>
    </w:tbl>
    <w:p w14:paraId="5988F3DB" w14:textId="77777777" w:rsidR="00E40A85" w:rsidRDefault="00E40A85" w:rsidP="00E40A85"/>
    <w:p w14:paraId="1EF2BD71" w14:textId="77777777" w:rsidR="00141190" w:rsidRDefault="00141190" w:rsidP="00E40A85"/>
    <w:p w14:paraId="3ABA29EB" w14:textId="0A758556" w:rsidR="008328A8" w:rsidRPr="00D956E2" w:rsidRDefault="00BF69E3" w:rsidP="00547109">
      <w:pPr>
        <w:pStyle w:val="Heading3"/>
      </w:pPr>
      <w:r>
        <w:t xml:space="preserve">15.2.1 </w:t>
      </w:r>
      <w:r w:rsidR="005951EE" w:rsidRPr="007F23EC">
        <w:t>Analysis Software</w:t>
      </w:r>
      <w:r w:rsidR="005951EE" w:rsidRPr="00D956E2">
        <w:t xml:space="preserve"> </w:t>
      </w:r>
      <w:bookmarkEnd w:id="2"/>
    </w:p>
    <w:tbl>
      <w:tblPr>
        <w:tblStyle w:val="Style1"/>
        <w:tblW w:w="0" w:type="auto"/>
        <w:tblLook w:val="04A0" w:firstRow="1" w:lastRow="0" w:firstColumn="1" w:lastColumn="0" w:noHBand="0" w:noVBand="1"/>
      </w:tblPr>
      <w:tblGrid>
        <w:gridCol w:w="3969"/>
        <w:gridCol w:w="5058"/>
      </w:tblGrid>
      <w:tr w:rsidR="005951EE" w:rsidRPr="00BD64CE" w14:paraId="59D084AD" w14:textId="77777777" w:rsidTr="005D036E">
        <w:tc>
          <w:tcPr>
            <w:tcW w:w="3969" w:type="dxa"/>
          </w:tcPr>
          <w:p w14:paraId="26687D9A" w14:textId="032E3B1F" w:rsidR="005951EE" w:rsidRPr="00BD64CE" w:rsidRDefault="00957CAB" w:rsidP="00BD64CE">
            <w:pPr>
              <w:rPr>
                <w:szCs w:val="20"/>
              </w:rPr>
            </w:pPr>
            <w:r w:rsidRPr="00BD64CE">
              <w:rPr>
                <w:szCs w:val="20"/>
              </w:rPr>
              <w:t>Software name and version</w:t>
            </w:r>
          </w:p>
        </w:tc>
        <w:tc>
          <w:tcPr>
            <w:tcW w:w="5058" w:type="dxa"/>
          </w:tcPr>
          <w:p w14:paraId="11A74A0D" w14:textId="5D79D0B5" w:rsidR="005951EE" w:rsidRPr="00BD64CE" w:rsidRDefault="00A1159A" w:rsidP="00BA7B50">
            <w:pPr>
              <w:jc w:val="right"/>
              <w:rPr>
                <w:szCs w:val="20"/>
              </w:rPr>
            </w:pPr>
            <w:r>
              <w:rPr>
                <w:szCs w:val="20"/>
              </w:rPr>
              <w:t xml:space="preserve">                                   </w:t>
            </w:r>
            <w:sdt>
              <w:sdtPr>
                <w:rPr>
                  <w:szCs w:val="20"/>
                </w:rPr>
                <w:id w:val="974645405"/>
                <w:placeholder>
                  <w:docPart w:val="EDF99738468A432CB5AB0BA9AE72EF0D"/>
                </w:placeholder>
                <w:showingPlcHdr/>
                <w:text/>
              </w:sdtPr>
              <w:sdtContent>
                <w:r w:rsidRPr="00EA0057">
                  <w:rPr>
                    <w:rStyle w:val="PlaceholderText"/>
                    <w:rFonts w:eastAsiaTheme="minorHAnsi"/>
                    <w:szCs w:val="20"/>
                  </w:rPr>
                  <w:t>Click or tap here to enter text.</w:t>
                </w:r>
              </w:sdtContent>
            </w:sdt>
          </w:p>
        </w:tc>
      </w:tr>
      <w:tr w:rsidR="005951EE" w:rsidRPr="00BD64CE" w14:paraId="0CAE0312" w14:textId="77777777" w:rsidTr="005D036E">
        <w:tc>
          <w:tcPr>
            <w:tcW w:w="3969" w:type="dxa"/>
          </w:tcPr>
          <w:p w14:paraId="2F7EC447" w14:textId="77777777" w:rsidR="005951EE" w:rsidRPr="00BD64CE" w:rsidRDefault="00957CAB" w:rsidP="00BD64CE">
            <w:pPr>
              <w:rPr>
                <w:szCs w:val="20"/>
              </w:rPr>
            </w:pPr>
            <w:r w:rsidRPr="00BD64CE">
              <w:rPr>
                <w:szCs w:val="20"/>
              </w:rPr>
              <w:t>Software developer</w:t>
            </w:r>
          </w:p>
        </w:tc>
        <w:tc>
          <w:tcPr>
            <w:tcW w:w="5058" w:type="dxa"/>
          </w:tcPr>
          <w:p w14:paraId="2D3CB30F" w14:textId="4396C7A8" w:rsidR="005951EE" w:rsidRPr="00BD64CE" w:rsidRDefault="00A1159A" w:rsidP="00BA7B50">
            <w:pPr>
              <w:jc w:val="right"/>
              <w:rPr>
                <w:szCs w:val="20"/>
              </w:rPr>
            </w:pPr>
            <w:r>
              <w:rPr>
                <w:szCs w:val="20"/>
              </w:rPr>
              <w:t xml:space="preserve">                                   </w:t>
            </w:r>
            <w:sdt>
              <w:sdtPr>
                <w:rPr>
                  <w:szCs w:val="20"/>
                </w:rPr>
                <w:id w:val="892699049"/>
                <w:placeholder>
                  <w:docPart w:val="5CBC067178A84CACAE31AB2B7837A3C4"/>
                </w:placeholder>
                <w:showingPlcHdr/>
                <w:text/>
              </w:sdtPr>
              <w:sdtContent>
                <w:r w:rsidRPr="00EA0057">
                  <w:rPr>
                    <w:rStyle w:val="PlaceholderText"/>
                    <w:rFonts w:eastAsiaTheme="minorHAnsi"/>
                    <w:szCs w:val="20"/>
                  </w:rPr>
                  <w:t>Click or tap here to enter text.</w:t>
                </w:r>
              </w:sdtContent>
            </w:sdt>
          </w:p>
        </w:tc>
      </w:tr>
      <w:tr w:rsidR="005951EE" w:rsidRPr="00BD64CE" w14:paraId="2D897DF8" w14:textId="77777777" w:rsidTr="005D036E">
        <w:tc>
          <w:tcPr>
            <w:tcW w:w="3969" w:type="dxa"/>
          </w:tcPr>
          <w:p w14:paraId="0AB87AFF" w14:textId="77777777" w:rsidR="005951EE" w:rsidRPr="00BD64CE" w:rsidRDefault="00957CAB" w:rsidP="00BD64CE">
            <w:pPr>
              <w:rPr>
                <w:szCs w:val="20"/>
              </w:rPr>
            </w:pPr>
            <w:r w:rsidRPr="00BD64CE">
              <w:rPr>
                <w:szCs w:val="20"/>
              </w:rPr>
              <w:t>Software validation standard (evidence of developer’s compliance to be provided)</w:t>
            </w:r>
          </w:p>
        </w:tc>
        <w:tc>
          <w:tcPr>
            <w:tcW w:w="5058" w:type="dxa"/>
          </w:tcPr>
          <w:p w14:paraId="6253379D" w14:textId="0607CF92" w:rsidR="005951EE" w:rsidRPr="00BD64CE" w:rsidRDefault="00A1159A" w:rsidP="00BA7B50">
            <w:pPr>
              <w:jc w:val="right"/>
            </w:pPr>
            <w:r>
              <w:t xml:space="preserve">                                   </w:t>
            </w:r>
            <w:sdt>
              <w:sdtPr>
                <w:id w:val="523286050"/>
                <w:placeholder>
                  <w:docPart w:val="4F2A1D4E8D4F4719A82A8F8DDAA731EF"/>
                </w:placeholder>
                <w:showingPlcHdr/>
                <w:text/>
              </w:sdtPr>
              <w:sdtContent>
                <w:r w:rsidRPr="00EA0057">
                  <w:rPr>
                    <w:rStyle w:val="PlaceholderText"/>
                    <w:rFonts w:eastAsiaTheme="minorHAnsi"/>
                    <w:szCs w:val="20"/>
                  </w:rPr>
                  <w:t>Click or tap here to enter text.</w:t>
                </w:r>
              </w:sdtContent>
            </w:sdt>
          </w:p>
        </w:tc>
      </w:tr>
      <w:tr w:rsidR="005951EE" w:rsidRPr="00BD64CE" w14:paraId="1FE5933C" w14:textId="77777777" w:rsidTr="005D036E">
        <w:tc>
          <w:tcPr>
            <w:tcW w:w="3969" w:type="dxa"/>
          </w:tcPr>
          <w:p w14:paraId="0EB25735" w14:textId="77777777" w:rsidR="008328A8" w:rsidRPr="00BD64CE" w:rsidRDefault="00957CAB" w:rsidP="00BD64CE">
            <w:pPr>
              <w:rPr>
                <w:caps/>
                <w:noProof/>
                <w:szCs w:val="20"/>
              </w:rPr>
            </w:pPr>
            <w:r w:rsidRPr="00BD64CE">
              <w:rPr>
                <w:szCs w:val="20"/>
              </w:rPr>
              <w:t>Simulator’s name (include description of training and experience with software)</w:t>
            </w:r>
          </w:p>
        </w:tc>
        <w:tc>
          <w:tcPr>
            <w:tcW w:w="5058" w:type="dxa"/>
          </w:tcPr>
          <w:p w14:paraId="6AC84400" w14:textId="77C54E77" w:rsidR="008328A8" w:rsidRPr="00BD64CE" w:rsidRDefault="00A1159A" w:rsidP="00BA7B50">
            <w:pPr>
              <w:jc w:val="right"/>
              <w:rPr>
                <w:szCs w:val="20"/>
              </w:rPr>
            </w:pPr>
            <w:r>
              <w:rPr>
                <w:szCs w:val="20"/>
              </w:rPr>
              <w:t xml:space="preserve">                                   </w:t>
            </w:r>
            <w:sdt>
              <w:sdtPr>
                <w:rPr>
                  <w:szCs w:val="20"/>
                </w:rPr>
                <w:id w:val="311917234"/>
                <w:placeholder>
                  <w:docPart w:val="7DDA5DDD6A0F40399FF339B3DCDD0F6F"/>
                </w:placeholder>
                <w:showingPlcHdr/>
                <w:text/>
              </w:sdtPr>
              <w:sdtContent>
                <w:r w:rsidRPr="00EA0057">
                  <w:rPr>
                    <w:rStyle w:val="PlaceholderText"/>
                    <w:rFonts w:eastAsiaTheme="minorHAnsi"/>
                    <w:szCs w:val="20"/>
                  </w:rPr>
                  <w:t>Click or tap here to enter text.</w:t>
                </w:r>
              </w:sdtContent>
            </w:sdt>
          </w:p>
        </w:tc>
      </w:tr>
    </w:tbl>
    <w:p w14:paraId="66512F71" w14:textId="77777777" w:rsidR="00FB23D4" w:rsidRDefault="00FB23D4" w:rsidP="00BD64CE">
      <w:pPr>
        <w:rPr>
          <w:color w:val="365F91" w:themeColor="accent1" w:themeShade="BF"/>
          <w:sz w:val="24"/>
          <w:szCs w:val="28"/>
        </w:rPr>
      </w:pPr>
      <w:bookmarkStart w:id="3" w:name="_Toc383618225"/>
    </w:p>
    <w:p w14:paraId="65024DAE" w14:textId="7BFACF91" w:rsidR="00475B89" w:rsidRPr="00BD64CE" w:rsidRDefault="00BF69E3" w:rsidP="00CE05A4">
      <w:pPr>
        <w:pStyle w:val="Heading3"/>
        <w:rPr>
          <w:b/>
        </w:rPr>
      </w:pPr>
      <w:r>
        <w:lastRenderedPageBreak/>
        <w:t xml:space="preserve">15.2.2 </w:t>
      </w:r>
      <w:r w:rsidR="005951EE" w:rsidRPr="007F23EC">
        <w:t>Building Description</w:t>
      </w:r>
      <w:bookmarkEnd w:id="3"/>
    </w:p>
    <w:tbl>
      <w:tblPr>
        <w:tblStyle w:val="Style1"/>
        <w:tblW w:w="0" w:type="auto"/>
        <w:tblLook w:val="04A0" w:firstRow="1" w:lastRow="0" w:firstColumn="1" w:lastColumn="0" w:noHBand="0" w:noVBand="1"/>
      </w:tblPr>
      <w:tblGrid>
        <w:gridCol w:w="3828"/>
        <w:gridCol w:w="5199"/>
      </w:tblGrid>
      <w:tr w:rsidR="005951EE" w:rsidRPr="00BD64CE" w14:paraId="5B541046" w14:textId="77777777" w:rsidTr="00F514CA">
        <w:tc>
          <w:tcPr>
            <w:tcW w:w="3828" w:type="dxa"/>
          </w:tcPr>
          <w:p w14:paraId="1417A6B0" w14:textId="39F65FF3" w:rsidR="005951EE" w:rsidRPr="00BD64CE" w:rsidRDefault="00957CAB" w:rsidP="00BD64CE">
            <w:pPr>
              <w:rPr>
                <w:szCs w:val="20"/>
              </w:rPr>
            </w:pPr>
            <w:r w:rsidRPr="00BD64CE">
              <w:rPr>
                <w:szCs w:val="20"/>
              </w:rPr>
              <w:t>Climate zone</w:t>
            </w:r>
            <w:r w:rsidR="00473068">
              <w:rPr>
                <w:szCs w:val="20"/>
              </w:rPr>
              <w:t xml:space="preserve">              </w:t>
            </w:r>
            <w:r w:rsidR="00BA7B50">
              <w:rPr>
                <w:szCs w:val="20"/>
              </w:rPr>
              <w:t xml:space="preserve">               </w:t>
            </w:r>
          </w:p>
        </w:tc>
        <w:sdt>
          <w:sdtPr>
            <w:rPr>
              <w:szCs w:val="20"/>
            </w:rPr>
            <w:id w:val="-939754081"/>
            <w:placeholder>
              <w:docPart w:val="41E0FCD0D2244A8AA09114BBB8DFC478"/>
            </w:placeholder>
            <w:showingPlcHdr/>
            <w:text/>
          </w:sdtPr>
          <w:sdtContent>
            <w:tc>
              <w:tcPr>
                <w:tcW w:w="5199" w:type="dxa"/>
              </w:tcPr>
              <w:p w14:paraId="6A6261EF" w14:textId="46C7310D" w:rsidR="005951EE" w:rsidRPr="00BD64CE" w:rsidRDefault="00A1159A" w:rsidP="00BA7B50">
                <w:pPr>
                  <w:jc w:val="right"/>
                  <w:rPr>
                    <w:szCs w:val="20"/>
                  </w:rPr>
                </w:pPr>
                <w:r w:rsidRPr="00EA0057">
                  <w:rPr>
                    <w:rStyle w:val="PlaceholderText"/>
                    <w:rFonts w:eastAsiaTheme="minorHAnsi"/>
                    <w:szCs w:val="20"/>
                  </w:rPr>
                  <w:t>Click or tap here to enter text.</w:t>
                </w:r>
              </w:p>
            </w:tc>
          </w:sdtContent>
        </w:sdt>
      </w:tr>
      <w:tr w:rsidR="005951EE" w:rsidRPr="00BD64CE" w14:paraId="107D5FD3" w14:textId="77777777" w:rsidTr="00F514CA">
        <w:tc>
          <w:tcPr>
            <w:tcW w:w="3828" w:type="dxa"/>
          </w:tcPr>
          <w:p w14:paraId="43013056" w14:textId="77777777" w:rsidR="005951EE" w:rsidRPr="00BD64CE" w:rsidRDefault="00957CAB" w:rsidP="00BD64CE">
            <w:pPr>
              <w:rPr>
                <w:szCs w:val="20"/>
              </w:rPr>
            </w:pPr>
            <w:r w:rsidRPr="00BD64CE">
              <w:rPr>
                <w:szCs w:val="20"/>
              </w:rPr>
              <w:t>Weather data (location and data format)</w:t>
            </w:r>
          </w:p>
        </w:tc>
        <w:sdt>
          <w:sdtPr>
            <w:rPr>
              <w:szCs w:val="20"/>
            </w:rPr>
            <w:id w:val="1817913735"/>
            <w:placeholder>
              <w:docPart w:val="9A231699E2A04984AC56AE1333B35B0E"/>
            </w:placeholder>
            <w:showingPlcHdr/>
            <w:text/>
          </w:sdtPr>
          <w:sdtContent>
            <w:tc>
              <w:tcPr>
                <w:tcW w:w="5199" w:type="dxa"/>
              </w:tcPr>
              <w:p w14:paraId="1FA82418" w14:textId="3A1FE413" w:rsidR="005951EE" w:rsidRPr="00BD64CE" w:rsidRDefault="00A1159A" w:rsidP="00BA7B50">
                <w:pPr>
                  <w:jc w:val="right"/>
                  <w:rPr>
                    <w:szCs w:val="20"/>
                  </w:rPr>
                </w:pPr>
                <w:r w:rsidRPr="00EA0057">
                  <w:rPr>
                    <w:rStyle w:val="PlaceholderText"/>
                    <w:rFonts w:eastAsiaTheme="minorHAnsi"/>
                    <w:szCs w:val="20"/>
                  </w:rPr>
                  <w:t>Click or tap here to enter text.</w:t>
                </w:r>
              </w:p>
            </w:tc>
          </w:sdtContent>
        </w:sdt>
      </w:tr>
      <w:tr w:rsidR="005951EE" w:rsidRPr="00BD64CE" w14:paraId="2C7F9B90" w14:textId="77777777" w:rsidTr="00F514CA">
        <w:tc>
          <w:tcPr>
            <w:tcW w:w="3828" w:type="dxa"/>
          </w:tcPr>
          <w:p w14:paraId="34D1D07C" w14:textId="77777777" w:rsidR="005951EE" w:rsidRPr="00BD64CE" w:rsidRDefault="00957CAB" w:rsidP="00BD64CE">
            <w:pPr>
              <w:rPr>
                <w:szCs w:val="20"/>
              </w:rPr>
            </w:pPr>
            <w:r w:rsidRPr="00BD64CE">
              <w:rPr>
                <w:szCs w:val="20"/>
              </w:rPr>
              <w:t>Number of building storeys (below ground/above ground)</w:t>
            </w:r>
          </w:p>
        </w:tc>
        <w:sdt>
          <w:sdtPr>
            <w:rPr>
              <w:szCs w:val="20"/>
            </w:rPr>
            <w:id w:val="429707802"/>
            <w:placeholder>
              <w:docPart w:val="764CA66A79594FCF8DA37CE6EDBC9152"/>
            </w:placeholder>
            <w:showingPlcHdr/>
            <w:text/>
          </w:sdtPr>
          <w:sdtContent>
            <w:tc>
              <w:tcPr>
                <w:tcW w:w="5199" w:type="dxa"/>
              </w:tcPr>
              <w:p w14:paraId="7037ECAD" w14:textId="4B69A577" w:rsidR="005951EE" w:rsidRPr="00BD64CE" w:rsidRDefault="00A1159A" w:rsidP="00BA7B50">
                <w:pPr>
                  <w:jc w:val="right"/>
                  <w:rPr>
                    <w:szCs w:val="20"/>
                  </w:rPr>
                </w:pPr>
                <w:r w:rsidRPr="00EA0057">
                  <w:rPr>
                    <w:rStyle w:val="PlaceholderText"/>
                    <w:rFonts w:eastAsiaTheme="minorHAnsi"/>
                    <w:szCs w:val="20"/>
                  </w:rPr>
                  <w:t>Click or tap here to enter text.</w:t>
                </w:r>
              </w:p>
            </w:tc>
          </w:sdtContent>
        </w:sdt>
      </w:tr>
      <w:tr w:rsidR="005951EE" w:rsidRPr="00BD64CE" w14:paraId="7F12B63E" w14:textId="77777777" w:rsidTr="00F514CA">
        <w:tc>
          <w:tcPr>
            <w:tcW w:w="3828" w:type="dxa"/>
          </w:tcPr>
          <w:p w14:paraId="367FC0C0" w14:textId="77777777" w:rsidR="005951EE" w:rsidRPr="00BD64CE" w:rsidRDefault="00957CAB" w:rsidP="00BD64CE">
            <w:pPr>
              <w:rPr>
                <w:szCs w:val="20"/>
              </w:rPr>
            </w:pPr>
            <w:r w:rsidRPr="00BD64CE">
              <w:rPr>
                <w:szCs w:val="20"/>
              </w:rPr>
              <w:t>Total modelled building gross floor area (GFA) (m²)</w:t>
            </w:r>
          </w:p>
        </w:tc>
        <w:sdt>
          <w:sdtPr>
            <w:rPr>
              <w:szCs w:val="20"/>
            </w:rPr>
            <w:id w:val="-335150708"/>
            <w:placeholder>
              <w:docPart w:val="E597E9A1CD2C4D3196392053F0145A1A"/>
            </w:placeholder>
            <w:showingPlcHdr/>
            <w:text/>
          </w:sdtPr>
          <w:sdtContent>
            <w:tc>
              <w:tcPr>
                <w:tcW w:w="5199" w:type="dxa"/>
              </w:tcPr>
              <w:p w14:paraId="5E124CA1" w14:textId="557BC0E1" w:rsidR="005951EE" w:rsidRPr="00BD64CE" w:rsidRDefault="00A1159A" w:rsidP="00BA7B50">
                <w:pPr>
                  <w:jc w:val="right"/>
                  <w:rPr>
                    <w:szCs w:val="20"/>
                  </w:rPr>
                </w:pPr>
                <w:r w:rsidRPr="00EA0057">
                  <w:rPr>
                    <w:rStyle w:val="PlaceholderText"/>
                    <w:rFonts w:eastAsiaTheme="minorHAnsi"/>
                    <w:szCs w:val="20"/>
                  </w:rPr>
                  <w:t>Click or tap here to enter text.</w:t>
                </w:r>
              </w:p>
            </w:tc>
          </w:sdtContent>
        </w:sdt>
      </w:tr>
      <w:tr w:rsidR="006A6BFE" w:rsidRPr="00BD64CE" w14:paraId="3DF2885F" w14:textId="77777777" w:rsidTr="00F514CA">
        <w:tc>
          <w:tcPr>
            <w:tcW w:w="3828" w:type="dxa"/>
          </w:tcPr>
          <w:p w14:paraId="371045BA" w14:textId="3252A893" w:rsidR="006A6BFE" w:rsidRPr="00BD64CE" w:rsidRDefault="006A6BFE" w:rsidP="00BD64CE">
            <w:pPr>
              <w:rPr>
                <w:szCs w:val="20"/>
              </w:rPr>
            </w:pPr>
            <w:r>
              <w:t>Total Conditioned building area (m</w:t>
            </w:r>
            <w:r w:rsidRPr="006A6BFE">
              <w:t>²)</w:t>
            </w:r>
          </w:p>
        </w:tc>
        <w:sdt>
          <w:sdtPr>
            <w:rPr>
              <w:szCs w:val="20"/>
            </w:rPr>
            <w:id w:val="357713198"/>
            <w:placeholder>
              <w:docPart w:val="9487D42202644BAD81177F1CDF79FC41"/>
            </w:placeholder>
            <w:showingPlcHdr/>
            <w:text/>
          </w:sdtPr>
          <w:sdtContent>
            <w:tc>
              <w:tcPr>
                <w:tcW w:w="5199" w:type="dxa"/>
              </w:tcPr>
              <w:p w14:paraId="064FC984" w14:textId="2B29888A" w:rsidR="006A6BFE" w:rsidRPr="00BD64CE" w:rsidRDefault="00A1159A" w:rsidP="00BA7B50">
                <w:pPr>
                  <w:jc w:val="right"/>
                  <w:rPr>
                    <w:szCs w:val="20"/>
                  </w:rPr>
                </w:pPr>
                <w:r w:rsidRPr="00EA0057">
                  <w:rPr>
                    <w:rStyle w:val="PlaceholderText"/>
                    <w:rFonts w:eastAsiaTheme="minorHAnsi"/>
                    <w:szCs w:val="20"/>
                  </w:rPr>
                  <w:t>Click or tap here to enter text.</w:t>
                </w:r>
              </w:p>
            </w:tc>
          </w:sdtContent>
        </w:sdt>
      </w:tr>
    </w:tbl>
    <w:p w14:paraId="5D5A1C27" w14:textId="77777777" w:rsidR="001F5E3F" w:rsidRDefault="001F5E3F" w:rsidP="002C3FD3"/>
    <w:p w14:paraId="2CD25E9F" w14:textId="77777777" w:rsidR="002C3FD3" w:rsidRPr="002C3FD3" w:rsidRDefault="002C3FD3" w:rsidP="002C3FD3"/>
    <w:p w14:paraId="625FBC90" w14:textId="664DA030" w:rsidR="00475B89" w:rsidRPr="00BD64CE" w:rsidRDefault="00547109" w:rsidP="00CE05A4">
      <w:pPr>
        <w:pStyle w:val="Heading3"/>
      </w:pPr>
      <w:r>
        <w:t>15.</w:t>
      </w:r>
      <w:r w:rsidR="00504D05">
        <w:t xml:space="preserve">2.3 </w:t>
      </w:r>
      <w:r w:rsidR="00817878" w:rsidRPr="00F82786">
        <w:t xml:space="preserve">Building </w:t>
      </w:r>
      <w:r w:rsidR="00817878">
        <w:t>Performance</w:t>
      </w:r>
      <w:r w:rsidR="00817878" w:rsidRPr="00F82786">
        <w:t xml:space="preserve"> summary</w:t>
      </w:r>
    </w:p>
    <w:tbl>
      <w:tblPr>
        <w:tblStyle w:val="Style1"/>
        <w:tblpPr w:leftFromText="180" w:rightFromText="180" w:vertAnchor="text" w:tblpY="1"/>
        <w:tblOverlap w:val="never"/>
        <w:tblW w:w="9072" w:type="dxa"/>
        <w:tblLook w:val="04A0" w:firstRow="1" w:lastRow="0" w:firstColumn="1" w:lastColumn="0" w:noHBand="0" w:noVBand="1"/>
      </w:tblPr>
      <w:tblGrid>
        <w:gridCol w:w="2552"/>
        <w:gridCol w:w="3260"/>
        <w:gridCol w:w="3260"/>
      </w:tblGrid>
      <w:tr w:rsidR="00DE5770" w:rsidRPr="00BD64CE" w14:paraId="77F8B906" w14:textId="77777777" w:rsidTr="00B741E7">
        <w:trPr>
          <w:trHeight w:val="548"/>
        </w:trPr>
        <w:tc>
          <w:tcPr>
            <w:tcW w:w="2552" w:type="dxa"/>
            <w:shd w:val="clear" w:color="auto" w:fill="DBE5F1" w:themeFill="accent1" w:themeFillTint="33"/>
          </w:tcPr>
          <w:p w14:paraId="41352573" w14:textId="77777777" w:rsidR="00327BCF" w:rsidRPr="00FF415C" w:rsidRDefault="00327BCF" w:rsidP="00BA7B50">
            <w:pPr>
              <w:rPr>
                <w:szCs w:val="20"/>
              </w:rPr>
            </w:pPr>
          </w:p>
        </w:tc>
        <w:tc>
          <w:tcPr>
            <w:tcW w:w="3260" w:type="dxa"/>
            <w:shd w:val="clear" w:color="auto" w:fill="DBE5F1" w:themeFill="accent1" w:themeFillTint="33"/>
          </w:tcPr>
          <w:p w14:paraId="4EC7DD07" w14:textId="5B399F29" w:rsidR="00327BCF" w:rsidRPr="008252F9" w:rsidRDefault="00460883" w:rsidP="00BA7B50">
            <w:pPr>
              <w:jc w:val="center"/>
              <w:rPr>
                <w:b/>
                <w:bCs/>
                <w:szCs w:val="20"/>
              </w:rPr>
            </w:pPr>
            <w:r w:rsidRPr="008252F9">
              <w:rPr>
                <w:b/>
                <w:bCs/>
                <w:szCs w:val="20"/>
              </w:rPr>
              <w:t>Reference Building</w:t>
            </w:r>
          </w:p>
        </w:tc>
        <w:tc>
          <w:tcPr>
            <w:tcW w:w="3260" w:type="dxa"/>
            <w:shd w:val="clear" w:color="auto" w:fill="DBE5F1" w:themeFill="accent1" w:themeFillTint="33"/>
          </w:tcPr>
          <w:p w14:paraId="2EEA923B" w14:textId="254203AD" w:rsidR="00327BCF" w:rsidRPr="008252F9" w:rsidRDefault="00460883" w:rsidP="00BA7B50">
            <w:pPr>
              <w:jc w:val="center"/>
              <w:rPr>
                <w:b/>
                <w:bCs/>
                <w:szCs w:val="20"/>
              </w:rPr>
            </w:pPr>
            <w:r w:rsidRPr="008252F9">
              <w:rPr>
                <w:b/>
                <w:bCs/>
                <w:szCs w:val="20"/>
              </w:rPr>
              <w:t>Proposed Building</w:t>
            </w:r>
          </w:p>
        </w:tc>
      </w:tr>
      <w:tr w:rsidR="00DE5770" w:rsidRPr="00BD64CE" w14:paraId="6E674F0B" w14:textId="77777777" w:rsidTr="00B741E7">
        <w:trPr>
          <w:trHeight w:val="548"/>
        </w:trPr>
        <w:tc>
          <w:tcPr>
            <w:tcW w:w="2552" w:type="dxa"/>
          </w:tcPr>
          <w:p w14:paraId="45BB65BC" w14:textId="6F42696A" w:rsidR="00327BCF" w:rsidRPr="00BD64CE" w:rsidRDefault="00327BCF" w:rsidP="00BA7B50">
            <w:pPr>
              <w:rPr>
                <w:szCs w:val="20"/>
              </w:rPr>
            </w:pPr>
            <w:r>
              <w:t>Total Energy Demand (kwh/m</w:t>
            </w:r>
            <w:r w:rsidRPr="00186C1C">
              <w:t>²</w:t>
            </w:r>
            <w:r>
              <w:t>/year)</w:t>
            </w:r>
          </w:p>
        </w:tc>
        <w:sdt>
          <w:sdtPr>
            <w:rPr>
              <w:szCs w:val="20"/>
            </w:rPr>
            <w:id w:val="-238785402"/>
            <w:placeholder>
              <w:docPart w:val="85E94DC4CDB14B11AC1F73BC43B4E363"/>
            </w:placeholder>
            <w:showingPlcHdr/>
            <w:text/>
          </w:sdtPr>
          <w:sdtContent>
            <w:tc>
              <w:tcPr>
                <w:tcW w:w="3260" w:type="dxa"/>
              </w:tcPr>
              <w:p w14:paraId="59D8FCB2" w14:textId="57D1BD14" w:rsidR="00327BCF" w:rsidRPr="00BD64CE" w:rsidRDefault="00A1159A" w:rsidP="00BA7B50">
                <w:pPr>
                  <w:jc w:val="center"/>
                  <w:rPr>
                    <w:szCs w:val="20"/>
                  </w:rPr>
                </w:pPr>
                <w:r w:rsidRPr="00605C98">
                  <w:rPr>
                    <w:rStyle w:val="PlaceholderText"/>
                    <w:rFonts w:eastAsiaTheme="minorHAnsi"/>
                    <w:szCs w:val="20"/>
                  </w:rPr>
                  <w:t>Click or tap here to enter text.</w:t>
                </w:r>
              </w:p>
            </w:tc>
          </w:sdtContent>
        </w:sdt>
        <w:sdt>
          <w:sdtPr>
            <w:rPr>
              <w:szCs w:val="20"/>
            </w:rPr>
            <w:id w:val="-77515660"/>
            <w:placeholder>
              <w:docPart w:val="78AAB430E0294B3798746834A793EA19"/>
            </w:placeholder>
            <w:showingPlcHdr/>
            <w:text/>
          </w:sdtPr>
          <w:sdtContent>
            <w:tc>
              <w:tcPr>
                <w:tcW w:w="3260" w:type="dxa"/>
              </w:tcPr>
              <w:p w14:paraId="413AAD8C" w14:textId="48F74E3C" w:rsidR="00327BCF" w:rsidRPr="00BD64CE" w:rsidRDefault="00A1159A" w:rsidP="00BA7B50">
                <w:pPr>
                  <w:jc w:val="center"/>
                  <w:rPr>
                    <w:szCs w:val="20"/>
                  </w:rPr>
                </w:pPr>
                <w:r w:rsidRPr="00605C98">
                  <w:rPr>
                    <w:rStyle w:val="PlaceholderText"/>
                    <w:rFonts w:eastAsiaTheme="minorHAnsi"/>
                    <w:szCs w:val="20"/>
                  </w:rPr>
                  <w:t>Click or tap here to enter text.</w:t>
                </w:r>
              </w:p>
            </w:tc>
          </w:sdtContent>
        </w:sdt>
      </w:tr>
      <w:tr w:rsidR="00DE5770" w:rsidRPr="00BD64CE" w14:paraId="0F86C0CA" w14:textId="77777777" w:rsidTr="00B741E7">
        <w:trPr>
          <w:trHeight w:val="566"/>
        </w:trPr>
        <w:tc>
          <w:tcPr>
            <w:tcW w:w="2552" w:type="dxa"/>
          </w:tcPr>
          <w:p w14:paraId="0C5038D5" w14:textId="1DB96E35" w:rsidR="00327BCF" w:rsidRPr="00BD64CE" w:rsidRDefault="00327BCF" w:rsidP="00BA7B50">
            <w:pPr>
              <w:rPr>
                <w:szCs w:val="20"/>
              </w:rPr>
            </w:pPr>
            <w:r>
              <w:t xml:space="preserve">Heating </w:t>
            </w:r>
            <w:r w:rsidRPr="00E31F7F">
              <w:t>Energy Demand (kwh/</w:t>
            </w:r>
            <w:r>
              <w:t>m</w:t>
            </w:r>
            <w:r w:rsidRPr="00186C1C">
              <w:t>²</w:t>
            </w:r>
            <w:r w:rsidRPr="00E31F7F">
              <w:t>/year)</w:t>
            </w:r>
          </w:p>
        </w:tc>
        <w:sdt>
          <w:sdtPr>
            <w:rPr>
              <w:szCs w:val="20"/>
            </w:rPr>
            <w:id w:val="1038546343"/>
            <w:placeholder>
              <w:docPart w:val="8344C5D8E53F4828B64464262BAB7907"/>
            </w:placeholder>
            <w:showingPlcHdr/>
            <w:text/>
          </w:sdtPr>
          <w:sdtContent>
            <w:tc>
              <w:tcPr>
                <w:tcW w:w="3260" w:type="dxa"/>
              </w:tcPr>
              <w:p w14:paraId="486EB0FF" w14:textId="4331F7C6" w:rsidR="00327BCF" w:rsidRPr="00BD64CE" w:rsidRDefault="00A1159A" w:rsidP="00BA7B50">
                <w:pPr>
                  <w:jc w:val="center"/>
                  <w:rPr>
                    <w:szCs w:val="20"/>
                  </w:rPr>
                </w:pPr>
                <w:r w:rsidRPr="00605C98">
                  <w:rPr>
                    <w:rStyle w:val="PlaceholderText"/>
                    <w:rFonts w:eastAsiaTheme="minorHAnsi"/>
                    <w:szCs w:val="20"/>
                  </w:rPr>
                  <w:t>Click or tap here to enter text.</w:t>
                </w:r>
              </w:p>
            </w:tc>
          </w:sdtContent>
        </w:sdt>
        <w:sdt>
          <w:sdtPr>
            <w:rPr>
              <w:szCs w:val="20"/>
            </w:rPr>
            <w:id w:val="-1540732994"/>
            <w:placeholder>
              <w:docPart w:val="54DDBA1D9AB14F9AAD1F131179973CF0"/>
            </w:placeholder>
            <w:showingPlcHdr/>
            <w:text/>
          </w:sdtPr>
          <w:sdtContent>
            <w:tc>
              <w:tcPr>
                <w:tcW w:w="3260" w:type="dxa"/>
              </w:tcPr>
              <w:p w14:paraId="7CA10324" w14:textId="5481FD42" w:rsidR="00327BCF" w:rsidRPr="00BD64CE" w:rsidRDefault="00A1159A" w:rsidP="00BA7B50">
                <w:pPr>
                  <w:jc w:val="center"/>
                  <w:rPr>
                    <w:szCs w:val="20"/>
                  </w:rPr>
                </w:pPr>
                <w:r w:rsidRPr="00605C98">
                  <w:rPr>
                    <w:rStyle w:val="PlaceholderText"/>
                    <w:rFonts w:eastAsiaTheme="minorHAnsi"/>
                    <w:szCs w:val="20"/>
                  </w:rPr>
                  <w:t>Click or tap here to enter text.</w:t>
                </w:r>
              </w:p>
            </w:tc>
          </w:sdtContent>
        </w:sdt>
      </w:tr>
      <w:tr w:rsidR="00DE5770" w:rsidRPr="00BD64CE" w14:paraId="31A13C44" w14:textId="77777777" w:rsidTr="00B741E7">
        <w:trPr>
          <w:trHeight w:val="548"/>
        </w:trPr>
        <w:tc>
          <w:tcPr>
            <w:tcW w:w="2552" w:type="dxa"/>
          </w:tcPr>
          <w:p w14:paraId="3F9ECED0" w14:textId="6DC5B6D3" w:rsidR="00327BCF" w:rsidRPr="00BD64CE" w:rsidRDefault="00327BCF" w:rsidP="00BA7B50">
            <w:pPr>
              <w:rPr>
                <w:szCs w:val="20"/>
              </w:rPr>
            </w:pPr>
            <w:r>
              <w:t xml:space="preserve">Cooling </w:t>
            </w:r>
            <w:r w:rsidRPr="00E31F7F">
              <w:t>Energy Demand (kwh/</w:t>
            </w:r>
            <w:r>
              <w:t>m</w:t>
            </w:r>
            <w:r w:rsidRPr="00186C1C">
              <w:t>²</w:t>
            </w:r>
            <w:r w:rsidRPr="00E31F7F">
              <w:t>/year)</w:t>
            </w:r>
          </w:p>
        </w:tc>
        <w:sdt>
          <w:sdtPr>
            <w:rPr>
              <w:szCs w:val="20"/>
            </w:rPr>
            <w:id w:val="176095636"/>
            <w:placeholder>
              <w:docPart w:val="8BC48486DDBD4E86A2BC1A56BF18D65C"/>
            </w:placeholder>
            <w:showingPlcHdr/>
            <w:text/>
          </w:sdtPr>
          <w:sdtContent>
            <w:tc>
              <w:tcPr>
                <w:tcW w:w="3260" w:type="dxa"/>
              </w:tcPr>
              <w:p w14:paraId="19C1E383" w14:textId="6E3ACEA4" w:rsidR="00327BCF" w:rsidRPr="00BD64CE" w:rsidRDefault="00A1159A" w:rsidP="00BA7B50">
                <w:pPr>
                  <w:jc w:val="center"/>
                  <w:rPr>
                    <w:szCs w:val="20"/>
                  </w:rPr>
                </w:pPr>
                <w:r w:rsidRPr="00EA0057">
                  <w:rPr>
                    <w:rStyle w:val="PlaceholderText"/>
                    <w:rFonts w:eastAsiaTheme="minorHAnsi"/>
                    <w:szCs w:val="20"/>
                  </w:rPr>
                  <w:t>Click or tap here to enter text.</w:t>
                </w:r>
              </w:p>
            </w:tc>
          </w:sdtContent>
        </w:sdt>
        <w:sdt>
          <w:sdtPr>
            <w:rPr>
              <w:szCs w:val="20"/>
            </w:rPr>
            <w:id w:val="653877986"/>
            <w:placeholder>
              <w:docPart w:val="5110F04D030F4195ADB6202150AB33F0"/>
            </w:placeholder>
            <w:showingPlcHdr/>
            <w:text/>
          </w:sdtPr>
          <w:sdtContent>
            <w:tc>
              <w:tcPr>
                <w:tcW w:w="3260" w:type="dxa"/>
              </w:tcPr>
              <w:p w14:paraId="4A70DBB3" w14:textId="5EF025DE" w:rsidR="00327BCF" w:rsidRPr="00BD64CE" w:rsidRDefault="00A1159A" w:rsidP="00BA7B50">
                <w:pPr>
                  <w:jc w:val="center"/>
                  <w:rPr>
                    <w:szCs w:val="20"/>
                  </w:rPr>
                </w:pPr>
                <w:r w:rsidRPr="00605C98">
                  <w:rPr>
                    <w:rStyle w:val="PlaceholderText"/>
                    <w:rFonts w:eastAsiaTheme="minorHAnsi"/>
                    <w:szCs w:val="20"/>
                  </w:rPr>
                  <w:t>Click or tap here to enter text.</w:t>
                </w:r>
              </w:p>
            </w:tc>
          </w:sdtContent>
        </w:sdt>
      </w:tr>
      <w:tr w:rsidR="00C15415" w:rsidRPr="00BD64CE" w14:paraId="00C69B8F" w14:textId="77777777" w:rsidTr="00195CEC">
        <w:trPr>
          <w:trHeight w:val="3943"/>
        </w:trPr>
        <w:tc>
          <w:tcPr>
            <w:tcW w:w="9072" w:type="dxa"/>
            <w:gridSpan w:val="3"/>
          </w:tcPr>
          <w:p w14:paraId="7D9AC467" w14:textId="77777777" w:rsidR="00C15415" w:rsidRDefault="00C15415" w:rsidP="008A1BCE">
            <w:r>
              <w:t>Narrative: Include an explanation on how the level of performance is achieved</w:t>
            </w:r>
            <w:r w:rsidRPr="00AF77C6">
              <w:t xml:space="preserve"> and any additional comments or notes regarding special circumstances or considerations in the project’s modelling approach.</w:t>
            </w:r>
          </w:p>
          <w:sdt>
            <w:sdtPr>
              <w:id w:val="1865555326"/>
              <w:placeholder>
                <w:docPart w:val="518D49FC70294F7A9AAC26B974506C24"/>
              </w:placeholder>
              <w:showingPlcHdr/>
            </w:sdtPr>
            <w:sdtContent>
              <w:p w14:paraId="356DAE09" w14:textId="52F3807E" w:rsidR="00C15415" w:rsidRDefault="00C15415" w:rsidP="008A1BCE">
                <w:r w:rsidRPr="00782254">
                  <w:rPr>
                    <w:rStyle w:val="PlaceholderText"/>
                  </w:rPr>
                  <w:t>Click or tap here to enter text.</w:t>
                </w:r>
              </w:p>
            </w:sdtContent>
          </w:sdt>
          <w:p w14:paraId="188350FC" w14:textId="77777777" w:rsidR="00C15415" w:rsidRDefault="00C15415" w:rsidP="00BA7B50">
            <w:pPr>
              <w:jc w:val="center"/>
              <w:rPr>
                <w:szCs w:val="20"/>
              </w:rPr>
            </w:pPr>
          </w:p>
        </w:tc>
      </w:tr>
    </w:tbl>
    <w:p w14:paraId="4D1B4C11" w14:textId="4CEE4553" w:rsidR="00E31F7F" w:rsidRDefault="00BA7B50">
      <w:pPr>
        <w:spacing w:before="0" w:after="0" w:line="240" w:lineRule="auto"/>
      </w:pPr>
      <w:r>
        <w:br w:type="textWrapping" w:clear="all"/>
      </w:r>
      <w:r w:rsidR="00E31F7F">
        <w:br w:type="page"/>
      </w:r>
    </w:p>
    <w:p w14:paraId="15C547AE" w14:textId="03F0CFF2" w:rsidR="00343EBC" w:rsidRDefault="00BF69E3" w:rsidP="00CE05A4">
      <w:pPr>
        <w:pStyle w:val="Heading3"/>
      </w:pPr>
      <w:r>
        <w:lastRenderedPageBreak/>
        <w:t>15.2.</w:t>
      </w:r>
      <w:r w:rsidR="00AB2EE4">
        <w:t>4</w:t>
      </w:r>
      <w:r>
        <w:t xml:space="preserve"> </w:t>
      </w:r>
      <w:r w:rsidR="00343EBC">
        <w:t xml:space="preserve">Building </w:t>
      </w:r>
      <w:r w:rsidR="0055578F">
        <w:t>systems</w:t>
      </w:r>
    </w:p>
    <w:tbl>
      <w:tblPr>
        <w:tblStyle w:val="Style1"/>
        <w:tblW w:w="0" w:type="auto"/>
        <w:tblLook w:val="04A0" w:firstRow="1" w:lastRow="0" w:firstColumn="1" w:lastColumn="0" w:noHBand="0" w:noVBand="1"/>
      </w:tblPr>
      <w:tblGrid>
        <w:gridCol w:w="9027"/>
      </w:tblGrid>
      <w:tr w:rsidR="00F82786" w:rsidRPr="00BD64CE" w14:paraId="729A1FF5" w14:textId="77777777" w:rsidTr="00DD24EE">
        <w:tc>
          <w:tcPr>
            <w:tcW w:w="9027" w:type="dxa"/>
          </w:tcPr>
          <w:p w14:paraId="4C5BA372" w14:textId="6D5A725C" w:rsidR="00F82786" w:rsidRPr="00BD64CE" w:rsidRDefault="0055578F" w:rsidP="00343EBC">
            <w:r>
              <w:t xml:space="preserve">For each of the below systems, describe any differences </w:t>
            </w:r>
            <w:r w:rsidR="00DD24EE">
              <w:t xml:space="preserve">in the proposed building </w:t>
            </w:r>
            <w:r>
              <w:t>that result in</w:t>
            </w:r>
            <w:r w:rsidR="00DD24EE">
              <w:t xml:space="preserve"> relative difference when compared to the reference building</w:t>
            </w:r>
            <w:r w:rsidR="00F756DF">
              <w:t xml:space="preserve">. List also any assumptions made or deviations </w:t>
            </w:r>
            <w:r w:rsidR="00234FB7">
              <w:t xml:space="preserve">from the modelling guidelines. </w:t>
            </w:r>
          </w:p>
        </w:tc>
      </w:tr>
    </w:tbl>
    <w:tbl>
      <w:tblPr>
        <w:tblW w:w="9072" w:type="dxa"/>
        <w:tblBorders>
          <w:top w:val="single" w:sz="4" w:space="0" w:color="365F91" w:themeColor="accent1" w:themeShade="BF"/>
          <w:bottom w:val="single" w:sz="4" w:space="0" w:color="365F91" w:themeColor="accent1" w:themeShade="BF"/>
          <w:insideH w:val="single" w:sz="4" w:space="0" w:color="365F91" w:themeColor="accent1" w:themeShade="BF"/>
        </w:tblBorders>
        <w:tblLook w:val="04A0" w:firstRow="1" w:lastRow="0" w:firstColumn="1" w:lastColumn="0" w:noHBand="0" w:noVBand="1"/>
      </w:tblPr>
      <w:tblGrid>
        <w:gridCol w:w="2127"/>
        <w:gridCol w:w="141"/>
        <w:gridCol w:w="6804"/>
      </w:tblGrid>
      <w:tr w:rsidR="006B342F" w:rsidRPr="001E46CB" w14:paraId="354AD7E5" w14:textId="51A8A66F" w:rsidTr="002864A5">
        <w:tc>
          <w:tcPr>
            <w:tcW w:w="2268" w:type="dxa"/>
            <w:gridSpan w:val="2"/>
            <w:shd w:val="clear" w:color="auto" w:fill="DBE5F1" w:themeFill="accent1" w:themeFillTint="33"/>
          </w:tcPr>
          <w:p w14:paraId="46776EEC" w14:textId="6533F893" w:rsidR="001B6944" w:rsidRPr="008252F9" w:rsidRDefault="001B6944" w:rsidP="00422481">
            <w:pPr>
              <w:rPr>
                <w:b/>
                <w:bCs/>
                <w:szCs w:val="20"/>
              </w:rPr>
            </w:pPr>
            <w:r w:rsidRPr="008252F9">
              <w:rPr>
                <w:b/>
                <w:bCs/>
                <w:szCs w:val="20"/>
              </w:rPr>
              <w:t>System</w:t>
            </w:r>
          </w:p>
        </w:tc>
        <w:tc>
          <w:tcPr>
            <w:tcW w:w="6804" w:type="dxa"/>
            <w:shd w:val="clear" w:color="auto" w:fill="DBE5F1" w:themeFill="accent1" w:themeFillTint="33"/>
          </w:tcPr>
          <w:p w14:paraId="6EE72A33" w14:textId="7500BABF" w:rsidR="001B6944" w:rsidRPr="008252F9" w:rsidRDefault="001B6944" w:rsidP="00422481">
            <w:pPr>
              <w:rPr>
                <w:b/>
                <w:bCs/>
                <w:szCs w:val="20"/>
              </w:rPr>
            </w:pPr>
            <w:r w:rsidRPr="008252F9">
              <w:rPr>
                <w:b/>
                <w:bCs/>
                <w:szCs w:val="20"/>
              </w:rPr>
              <w:t>Description</w:t>
            </w:r>
          </w:p>
        </w:tc>
      </w:tr>
      <w:tr w:rsidR="001B6944" w:rsidRPr="001E46CB" w14:paraId="364736FF" w14:textId="7F57BB20" w:rsidTr="001467DA">
        <w:trPr>
          <w:trHeight w:val="2025"/>
        </w:trPr>
        <w:tc>
          <w:tcPr>
            <w:tcW w:w="2127" w:type="dxa"/>
          </w:tcPr>
          <w:p w14:paraId="13493F4A" w14:textId="046CB74C" w:rsidR="001B6944" w:rsidRPr="00422481" w:rsidRDefault="001B6944" w:rsidP="00422481">
            <w:pPr>
              <w:rPr>
                <w:szCs w:val="20"/>
              </w:rPr>
            </w:pPr>
            <w:r w:rsidRPr="00422481">
              <w:rPr>
                <w:szCs w:val="20"/>
              </w:rPr>
              <w:t>Building Fabric</w:t>
            </w:r>
          </w:p>
        </w:tc>
        <w:sdt>
          <w:sdtPr>
            <w:rPr>
              <w:szCs w:val="20"/>
            </w:rPr>
            <w:id w:val="-1068562611"/>
            <w:placeholder>
              <w:docPart w:val="F4828FABFB664CB4A714C2EC6EBF572F"/>
            </w:placeholder>
          </w:sdtPr>
          <w:sdtContent>
            <w:tc>
              <w:tcPr>
                <w:tcW w:w="6945" w:type="dxa"/>
                <w:gridSpan w:val="2"/>
              </w:tcPr>
              <w:sdt>
                <w:sdtPr>
                  <w:rPr>
                    <w:szCs w:val="20"/>
                  </w:rPr>
                  <w:id w:val="-2016671798"/>
                  <w:placeholder>
                    <w:docPart w:val="F4828FABFB664CB4A714C2EC6EBF572F"/>
                  </w:placeholder>
                  <w:showingPlcHdr/>
                </w:sdtPr>
                <w:sdtContent>
                  <w:p w14:paraId="7C0DBE37" w14:textId="7545A950" w:rsidR="001B6944" w:rsidRPr="00422481" w:rsidRDefault="00465D59" w:rsidP="00422481">
                    <w:pPr>
                      <w:rPr>
                        <w:szCs w:val="20"/>
                      </w:rPr>
                    </w:pPr>
                    <w:r w:rsidRPr="00782254">
                      <w:rPr>
                        <w:rStyle w:val="PlaceholderText"/>
                      </w:rPr>
                      <w:t>Click or tap here to enter text.</w:t>
                    </w:r>
                  </w:p>
                </w:sdtContent>
              </w:sdt>
            </w:tc>
          </w:sdtContent>
        </w:sdt>
      </w:tr>
      <w:tr w:rsidR="001B6944" w:rsidRPr="001E46CB" w14:paraId="23628EB9" w14:textId="4E658830" w:rsidTr="001467DA">
        <w:trPr>
          <w:trHeight w:val="2025"/>
        </w:trPr>
        <w:tc>
          <w:tcPr>
            <w:tcW w:w="2127" w:type="dxa"/>
          </w:tcPr>
          <w:p w14:paraId="6515A795" w14:textId="1D2C9A36" w:rsidR="001B6944" w:rsidRPr="00422481" w:rsidRDefault="001B6944" w:rsidP="00422481">
            <w:pPr>
              <w:rPr>
                <w:szCs w:val="20"/>
              </w:rPr>
            </w:pPr>
            <w:r w:rsidRPr="00422481">
              <w:rPr>
                <w:szCs w:val="20"/>
              </w:rPr>
              <w:t>HVAC Systems</w:t>
            </w:r>
          </w:p>
        </w:tc>
        <w:sdt>
          <w:sdtPr>
            <w:rPr>
              <w:szCs w:val="20"/>
            </w:rPr>
            <w:id w:val="1516880395"/>
            <w:placeholder>
              <w:docPart w:val="21D9BF50422A4890A47E6A3130CD4748"/>
            </w:placeholder>
            <w:showingPlcHdr/>
          </w:sdtPr>
          <w:sdtContent>
            <w:tc>
              <w:tcPr>
                <w:tcW w:w="6945" w:type="dxa"/>
                <w:gridSpan w:val="2"/>
              </w:tcPr>
              <w:p w14:paraId="0ACADBE5" w14:textId="489156B5" w:rsidR="001B6944" w:rsidRPr="00422481" w:rsidRDefault="00465D59" w:rsidP="00422481">
                <w:pPr>
                  <w:rPr>
                    <w:szCs w:val="20"/>
                  </w:rPr>
                </w:pPr>
                <w:r w:rsidRPr="00782254">
                  <w:rPr>
                    <w:rStyle w:val="PlaceholderText"/>
                  </w:rPr>
                  <w:t>Click or tap here to enter text.</w:t>
                </w:r>
              </w:p>
            </w:tc>
          </w:sdtContent>
        </w:sdt>
      </w:tr>
      <w:tr w:rsidR="001B6944" w:rsidRPr="001E46CB" w14:paraId="627E358A" w14:textId="251E1199" w:rsidTr="001467DA">
        <w:trPr>
          <w:trHeight w:val="2025"/>
        </w:trPr>
        <w:tc>
          <w:tcPr>
            <w:tcW w:w="2127" w:type="dxa"/>
          </w:tcPr>
          <w:p w14:paraId="577EF446" w14:textId="1A36E602" w:rsidR="001B6944" w:rsidRPr="00422481" w:rsidRDefault="001B6944" w:rsidP="00422481">
            <w:pPr>
              <w:rPr>
                <w:szCs w:val="20"/>
              </w:rPr>
            </w:pPr>
            <w:r w:rsidRPr="00422481">
              <w:rPr>
                <w:szCs w:val="20"/>
              </w:rPr>
              <w:t>Lighting</w:t>
            </w:r>
          </w:p>
        </w:tc>
        <w:sdt>
          <w:sdtPr>
            <w:id w:val="-1271938544"/>
            <w:placeholder>
              <w:docPart w:val="F73A831C89774DECB24D02A3571DA01C"/>
            </w:placeholder>
            <w:showingPlcHdr/>
          </w:sdtPr>
          <w:sdtContent>
            <w:tc>
              <w:tcPr>
                <w:tcW w:w="6945" w:type="dxa"/>
                <w:gridSpan w:val="2"/>
              </w:tcPr>
              <w:p w14:paraId="3C6DFC8B" w14:textId="1D5BEAD5" w:rsidR="001B6944" w:rsidRPr="00422481" w:rsidRDefault="00465D59" w:rsidP="00422481">
                <w:r w:rsidRPr="00782254">
                  <w:rPr>
                    <w:rStyle w:val="PlaceholderText"/>
                  </w:rPr>
                  <w:t>Click or tap here to enter text.</w:t>
                </w:r>
              </w:p>
            </w:tc>
          </w:sdtContent>
        </w:sdt>
      </w:tr>
      <w:tr w:rsidR="001B6944" w:rsidRPr="001E46CB" w14:paraId="5396BCBB" w14:textId="53702CFB" w:rsidTr="001467DA">
        <w:trPr>
          <w:trHeight w:val="2025"/>
        </w:trPr>
        <w:tc>
          <w:tcPr>
            <w:tcW w:w="2127" w:type="dxa"/>
          </w:tcPr>
          <w:p w14:paraId="02B273EE" w14:textId="65307B0A" w:rsidR="001B6944" w:rsidRPr="00422481" w:rsidRDefault="001B6944" w:rsidP="00422481">
            <w:pPr>
              <w:rPr>
                <w:szCs w:val="20"/>
              </w:rPr>
            </w:pPr>
            <w:r w:rsidRPr="00422481">
              <w:rPr>
                <w:szCs w:val="20"/>
              </w:rPr>
              <w:t>Domestic Hot Water</w:t>
            </w:r>
          </w:p>
        </w:tc>
        <w:sdt>
          <w:sdtPr>
            <w:rPr>
              <w:szCs w:val="20"/>
            </w:rPr>
            <w:id w:val="-1703241998"/>
            <w:placeholder>
              <w:docPart w:val="7A50977A824F4685A2C4E957F10E8685"/>
            </w:placeholder>
            <w:showingPlcHdr/>
          </w:sdtPr>
          <w:sdtContent>
            <w:tc>
              <w:tcPr>
                <w:tcW w:w="6945" w:type="dxa"/>
                <w:gridSpan w:val="2"/>
              </w:tcPr>
              <w:p w14:paraId="13162504" w14:textId="07D012EB" w:rsidR="001B6944" w:rsidRPr="00422481" w:rsidRDefault="002864A5" w:rsidP="00422481">
                <w:pPr>
                  <w:rPr>
                    <w:szCs w:val="20"/>
                  </w:rPr>
                </w:pPr>
                <w:r w:rsidRPr="00782254">
                  <w:rPr>
                    <w:rStyle w:val="PlaceholderText"/>
                  </w:rPr>
                  <w:t>Click or tap here to enter text.</w:t>
                </w:r>
              </w:p>
            </w:tc>
          </w:sdtContent>
        </w:sdt>
      </w:tr>
      <w:tr w:rsidR="001B6944" w:rsidRPr="001E46CB" w14:paraId="4629196F" w14:textId="68E1A610" w:rsidTr="001467DA">
        <w:trPr>
          <w:trHeight w:val="2025"/>
        </w:trPr>
        <w:tc>
          <w:tcPr>
            <w:tcW w:w="2127" w:type="dxa"/>
          </w:tcPr>
          <w:p w14:paraId="5D72BF52" w14:textId="06018979" w:rsidR="001B6944" w:rsidRPr="00422481" w:rsidRDefault="001B6944" w:rsidP="00422481">
            <w:pPr>
              <w:rPr>
                <w:szCs w:val="20"/>
              </w:rPr>
            </w:pPr>
            <w:r w:rsidRPr="00422481">
              <w:rPr>
                <w:szCs w:val="20"/>
              </w:rPr>
              <w:t>Other</w:t>
            </w:r>
          </w:p>
        </w:tc>
        <w:sdt>
          <w:sdtPr>
            <w:id w:val="-674952359"/>
            <w:placeholder>
              <w:docPart w:val="9DDF3A373186412E82CB49CB42E1D957"/>
            </w:placeholder>
            <w:showingPlcHdr/>
          </w:sdtPr>
          <w:sdtContent>
            <w:tc>
              <w:tcPr>
                <w:tcW w:w="6945" w:type="dxa"/>
                <w:gridSpan w:val="2"/>
              </w:tcPr>
              <w:p w14:paraId="16228A87" w14:textId="54B0ADAC" w:rsidR="001B6944" w:rsidRPr="00422481" w:rsidRDefault="002864A5" w:rsidP="00422481">
                <w:r w:rsidRPr="00782254">
                  <w:rPr>
                    <w:rStyle w:val="PlaceholderText"/>
                  </w:rPr>
                  <w:t>Click or tap here to enter text.</w:t>
                </w:r>
              </w:p>
            </w:tc>
          </w:sdtContent>
        </w:sdt>
      </w:tr>
    </w:tbl>
    <w:p w14:paraId="00C43B72" w14:textId="06698D18" w:rsidR="00547109" w:rsidRDefault="00547109" w:rsidP="00F61238">
      <w:bookmarkStart w:id="4" w:name="_Toc383618230"/>
    </w:p>
    <w:p w14:paraId="5B999CC4" w14:textId="38189061" w:rsidR="00A66B6D" w:rsidRDefault="00547109" w:rsidP="00A66B6D">
      <w:r>
        <w:br w:type="page"/>
      </w:r>
    </w:p>
    <w:bookmarkEnd w:id="4"/>
    <w:p w14:paraId="4B027514" w14:textId="15213139" w:rsidR="007F3E17" w:rsidRPr="008E55C6" w:rsidRDefault="007F3E17" w:rsidP="007F3E17">
      <w:pPr>
        <w:pStyle w:val="Heading3"/>
      </w:pPr>
      <w:r>
        <w:lastRenderedPageBreak/>
        <w:t>15.2.</w:t>
      </w:r>
      <w:r w:rsidR="00AB2EE4">
        <w:t>5</w:t>
      </w:r>
      <w:r>
        <w:t xml:space="preserve"> on-site generatio</w:t>
      </w:r>
      <w:r w:rsidR="00B70FAB">
        <w:t>n</w:t>
      </w:r>
      <w:r w:rsidRPr="00BD64CE">
        <w:t xml:space="preserve"> </w:t>
      </w:r>
    </w:p>
    <w:p w14:paraId="7CEF2D3B" w14:textId="1270DB5F" w:rsidR="004B729B" w:rsidRDefault="004B729B">
      <w:pPr>
        <w:spacing w:before="0" w:after="0" w:line="240" w:lineRule="auto"/>
        <w:rPr>
          <w:bCs/>
          <w:caps/>
          <w:color w:val="365F91" w:themeColor="accent1" w:themeShade="BF"/>
          <w:sz w:val="24"/>
          <w:szCs w:val="28"/>
        </w:rPr>
      </w:pPr>
    </w:p>
    <w:tbl>
      <w:tblPr>
        <w:tblStyle w:val="Style1"/>
        <w:tblW w:w="0" w:type="auto"/>
        <w:tblLook w:val="04A0" w:firstRow="1" w:lastRow="0" w:firstColumn="1" w:lastColumn="0" w:noHBand="0" w:noVBand="1"/>
      </w:tblPr>
      <w:tblGrid>
        <w:gridCol w:w="2835"/>
        <w:gridCol w:w="6192"/>
      </w:tblGrid>
      <w:tr w:rsidR="001B6944" w:rsidRPr="00BD64CE" w14:paraId="70212207" w14:textId="77777777" w:rsidTr="00C67937">
        <w:tc>
          <w:tcPr>
            <w:tcW w:w="2835" w:type="dxa"/>
          </w:tcPr>
          <w:p w14:paraId="70EC127F" w14:textId="5B7CF13C" w:rsidR="001B6944" w:rsidRPr="00AE4FDE" w:rsidRDefault="00C67937" w:rsidP="00C42970">
            <w:pPr>
              <w:pStyle w:val="Bluetext"/>
              <w:rPr>
                <w:color w:val="auto"/>
              </w:rPr>
            </w:pPr>
            <w:r w:rsidRPr="00AE4FDE">
              <w:rPr>
                <w:color w:val="auto"/>
              </w:rPr>
              <w:t>System type</w:t>
            </w:r>
          </w:p>
        </w:tc>
        <w:sdt>
          <w:sdtPr>
            <w:rPr>
              <w:color w:val="auto"/>
            </w:rPr>
            <w:id w:val="-284897737"/>
            <w:placeholder>
              <w:docPart w:val="87B0075EF5254CECB33B6866E6681831"/>
            </w:placeholder>
            <w:showingPlcHdr/>
            <w:text/>
          </w:sdtPr>
          <w:sdtContent>
            <w:tc>
              <w:tcPr>
                <w:tcW w:w="6192" w:type="dxa"/>
              </w:tcPr>
              <w:p w14:paraId="7EA73820" w14:textId="4174BC3A" w:rsidR="001B6944" w:rsidRPr="00AE4FDE" w:rsidRDefault="00BA7B50" w:rsidP="00C42970">
                <w:pPr>
                  <w:pStyle w:val="Bluetext"/>
                  <w:rPr>
                    <w:color w:val="auto"/>
                  </w:rPr>
                </w:pPr>
                <w:r w:rsidRPr="00605C98">
                  <w:rPr>
                    <w:rStyle w:val="PlaceholderText"/>
                  </w:rPr>
                  <w:t>Click or tap here to enter text.</w:t>
                </w:r>
              </w:p>
            </w:tc>
          </w:sdtContent>
        </w:sdt>
      </w:tr>
      <w:tr w:rsidR="001B6944" w:rsidRPr="00BD64CE" w14:paraId="5FE224E5" w14:textId="77777777" w:rsidTr="00C67937">
        <w:tc>
          <w:tcPr>
            <w:tcW w:w="2835" w:type="dxa"/>
          </w:tcPr>
          <w:p w14:paraId="6F39FDFB" w14:textId="50F7BA00" w:rsidR="001B6944" w:rsidRPr="00AE4FDE" w:rsidRDefault="00C67937" w:rsidP="00C42970">
            <w:pPr>
              <w:pStyle w:val="Bluetext"/>
              <w:rPr>
                <w:color w:val="auto"/>
              </w:rPr>
            </w:pPr>
            <w:r w:rsidRPr="00AE4FDE">
              <w:rPr>
                <w:color w:val="auto"/>
              </w:rPr>
              <w:t>System Capacity (kW)</w:t>
            </w:r>
          </w:p>
        </w:tc>
        <w:sdt>
          <w:sdtPr>
            <w:rPr>
              <w:color w:val="auto"/>
            </w:rPr>
            <w:id w:val="-1455862244"/>
            <w:placeholder>
              <w:docPart w:val="6F38C25C3DD64319BA76CC0533F627DF"/>
            </w:placeholder>
            <w:showingPlcHdr/>
            <w:text/>
          </w:sdtPr>
          <w:sdtContent>
            <w:tc>
              <w:tcPr>
                <w:tcW w:w="6192" w:type="dxa"/>
              </w:tcPr>
              <w:p w14:paraId="422350DE" w14:textId="772C9C0E" w:rsidR="001B6944" w:rsidRPr="00AE4FDE" w:rsidRDefault="00BA7B50" w:rsidP="00C42970">
                <w:pPr>
                  <w:pStyle w:val="Bluetext"/>
                  <w:rPr>
                    <w:color w:val="auto"/>
                  </w:rPr>
                </w:pPr>
                <w:r w:rsidRPr="00605C98">
                  <w:rPr>
                    <w:rStyle w:val="PlaceholderText"/>
                  </w:rPr>
                  <w:t>Click or tap here to enter text.</w:t>
                </w:r>
              </w:p>
            </w:tc>
          </w:sdtContent>
        </w:sdt>
      </w:tr>
      <w:tr w:rsidR="001B6944" w:rsidRPr="00BD64CE" w14:paraId="17CB6404" w14:textId="77777777" w:rsidTr="00C67937">
        <w:tc>
          <w:tcPr>
            <w:tcW w:w="2835" w:type="dxa"/>
          </w:tcPr>
          <w:p w14:paraId="637E8A26" w14:textId="3F30F8E2" w:rsidR="001B6944" w:rsidRPr="00AE4FDE" w:rsidRDefault="00C67937" w:rsidP="00C42970">
            <w:pPr>
              <w:pStyle w:val="Bluetext"/>
              <w:rPr>
                <w:color w:val="auto"/>
              </w:rPr>
            </w:pPr>
            <w:r w:rsidRPr="00AE4FDE">
              <w:rPr>
                <w:color w:val="auto"/>
              </w:rPr>
              <w:t>System Generation (kWh)</w:t>
            </w:r>
          </w:p>
        </w:tc>
        <w:sdt>
          <w:sdtPr>
            <w:rPr>
              <w:color w:val="auto"/>
            </w:rPr>
            <w:id w:val="66229786"/>
            <w:placeholder>
              <w:docPart w:val="D0721A7E15734FB7B46D421AE42117EA"/>
            </w:placeholder>
            <w:showingPlcHdr/>
            <w:text/>
          </w:sdtPr>
          <w:sdtContent>
            <w:tc>
              <w:tcPr>
                <w:tcW w:w="6192" w:type="dxa"/>
              </w:tcPr>
              <w:p w14:paraId="01AE53A4" w14:textId="5E0A768D" w:rsidR="001B6944" w:rsidRPr="00AE4FDE" w:rsidRDefault="00BA7B50" w:rsidP="00C42970">
                <w:pPr>
                  <w:pStyle w:val="Bluetext"/>
                  <w:rPr>
                    <w:color w:val="auto"/>
                  </w:rPr>
                </w:pPr>
                <w:r w:rsidRPr="00605C98">
                  <w:rPr>
                    <w:rStyle w:val="PlaceholderText"/>
                  </w:rPr>
                  <w:t>Click or tap here to enter text.</w:t>
                </w:r>
              </w:p>
            </w:tc>
          </w:sdtContent>
        </w:sdt>
      </w:tr>
      <w:tr w:rsidR="00977B54" w:rsidRPr="00BD64CE" w14:paraId="3A80F12A" w14:textId="77777777" w:rsidTr="00264021">
        <w:trPr>
          <w:trHeight w:val="3475"/>
        </w:trPr>
        <w:tc>
          <w:tcPr>
            <w:tcW w:w="2835" w:type="dxa"/>
          </w:tcPr>
          <w:p w14:paraId="0148B229" w14:textId="79695C21" w:rsidR="00977B54" w:rsidRPr="00AE4FDE" w:rsidRDefault="00977B54" w:rsidP="00C42970">
            <w:pPr>
              <w:pStyle w:val="Bluetext"/>
              <w:rPr>
                <w:color w:val="auto"/>
              </w:rPr>
            </w:pPr>
            <w:r w:rsidRPr="00AE4FDE">
              <w:rPr>
                <w:color w:val="auto"/>
              </w:rPr>
              <w:t>System Description</w:t>
            </w:r>
            <w:r w:rsidR="0057231D">
              <w:rPr>
                <w:color w:val="auto"/>
              </w:rPr>
              <w:t xml:space="preserve"> </w:t>
            </w:r>
          </w:p>
        </w:tc>
        <w:sdt>
          <w:sdtPr>
            <w:rPr>
              <w:color w:val="auto"/>
            </w:rPr>
            <w:id w:val="-1915541698"/>
            <w:placeholder>
              <w:docPart w:val="6E4FB558ACEB48EF85631CC635E00B3A"/>
            </w:placeholder>
          </w:sdtPr>
          <w:sdtContent>
            <w:tc>
              <w:tcPr>
                <w:tcW w:w="6192" w:type="dxa"/>
              </w:tcPr>
              <w:sdt>
                <w:sdtPr>
                  <w:rPr>
                    <w:color w:val="auto"/>
                  </w:rPr>
                  <w:id w:val="411428516"/>
                  <w:placeholder>
                    <w:docPart w:val="6E4FB558ACEB48EF85631CC635E00B3A"/>
                  </w:placeholder>
                  <w:showingPlcHdr/>
                </w:sdtPr>
                <w:sdtContent>
                  <w:p w14:paraId="5CE78FB5" w14:textId="4C32CB4F" w:rsidR="00977B54" w:rsidRDefault="008A1BCE" w:rsidP="00C42970">
                    <w:pPr>
                      <w:pStyle w:val="Bluetext"/>
                      <w:rPr>
                        <w:color w:val="auto"/>
                      </w:rPr>
                    </w:pPr>
                    <w:r w:rsidRPr="00782254">
                      <w:rPr>
                        <w:rStyle w:val="PlaceholderText"/>
                      </w:rPr>
                      <w:t>Click or tap here to enter text.</w:t>
                    </w:r>
                  </w:p>
                </w:sdtContent>
              </w:sdt>
            </w:tc>
          </w:sdtContent>
        </w:sdt>
      </w:tr>
    </w:tbl>
    <w:p w14:paraId="5876FB09" w14:textId="77777777" w:rsidR="009135F6" w:rsidRDefault="009135F6" w:rsidP="009135F6"/>
    <w:p w14:paraId="67896255" w14:textId="77777777" w:rsidR="009135F6" w:rsidRDefault="009135F6" w:rsidP="009135F6"/>
    <w:p w14:paraId="470F225F" w14:textId="77777777" w:rsidR="00332953" w:rsidRDefault="00332953" w:rsidP="00332953"/>
    <w:p w14:paraId="6E8D5A93" w14:textId="38ACEE99" w:rsidR="005A1AD1" w:rsidRDefault="005A1AD1">
      <w:pPr>
        <w:spacing w:before="0" w:after="0" w:line="240" w:lineRule="auto"/>
        <w:rPr>
          <w:bCs/>
          <w:caps/>
          <w:color w:val="365F91" w:themeColor="accent1" w:themeShade="BF"/>
          <w:sz w:val="24"/>
          <w:szCs w:val="28"/>
        </w:rPr>
      </w:pPr>
    </w:p>
    <w:p w14:paraId="5D4A436A" w14:textId="77777777" w:rsidR="005A1AD1" w:rsidRDefault="005A1AD1">
      <w:pPr>
        <w:spacing w:before="0" w:after="0" w:line="240" w:lineRule="auto"/>
        <w:rPr>
          <w:bCs/>
          <w:caps/>
          <w:color w:val="365F91" w:themeColor="accent1" w:themeShade="BF"/>
          <w:sz w:val="24"/>
          <w:szCs w:val="28"/>
        </w:rPr>
      </w:pPr>
      <w:r>
        <w:rPr>
          <w:bCs/>
          <w:caps/>
          <w:color w:val="365F91" w:themeColor="accent1" w:themeShade="BF"/>
          <w:sz w:val="24"/>
          <w:szCs w:val="28"/>
        </w:rPr>
        <w:br w:type="page"/>
      </w:r>
    </w:p>
    <w:p w14:paraId="3FD8AAB2" w14:textId="42A8BFD0" w:rsidR="00B56AB6" w:rsidRPr="00BD64CE" w:rsidRDefault="00CC716E" w:rsidP="00CE05A4">
      <w:pPr>
        <w:pStyle w:val="Heading3"/>
      </w:pPr>
      <w:r>
        <w:lastRenderedPageBreak/>
        <w:t>15.2.</w:t>
      </w:r>
      <w:r w:rsidR="00AB2EE4">
        <w:t>6</w:t>
      </w:r>
      <w:r>
        <w:t xml:space="preserve"> </w:t>
      </w:r>
      <w:r w:rsidR="005922B5" w:rsidRPr="00BD64CE">
        <w:t>Additional Information</w:t>
      </w:r>
    </w:p>
    <w:p w14:paraId="76193AB7" w14:textId="77777777" w:rsidR="005951EE" w:rsidRPr="008E55C6" w:rsidRDefault="008530E7" w:rsidP="008E55C6">
      <w:pPr>
        <w:rPr>
          <w:szCs w:val="20"/>
        </w:rPr>
      </w:pPr>
      <w:r>
        <w:rPr>
          <w:szCs w:val="20"/>
        </w:rPr>
        <w:t>Please provide document or i</w:t>
      </w:r>
      <w:r w:rsidR="00FF39D8" w:rsidRPr="008E55C6">
        <w:rPr>
          <w:szCs w:val="20"/>
        </w:rPr>
        <w:t>nsert hyperlinks to documents which provide the following information</w:t>
      </w:r>
      <w:r w:rsidR="008E55C6" w:rsidRPr="008E55C6">
        <w:rPr>
          <w:szCs w:val="20"/>
        </w:rPr>
        <w:t xml:space="preserve"> if required</w:t>
      </w:r>
      <w:r>
        <w:rPr>
          <w:szCs w:val="20"/>
        </w:rPr>
        <w:t>:</w:t>
      </w:r>
    </w:p>
    <w:p w14:paraId="40EE6655" w14:textId="77777777" w:rsidR="008328A8" w:rsidRPr="008E55C6" w:rsidRDefault="008328A8" w:rsidP="008E55C6">
      <w:pPr>
        <w:rPr>
          <w:b/>
          <w:szCs w:val="20"/>
        </w:rPr>
      </w:pPr>
      <w:bookmarkStart w:id="5" w:name="_Toc383618242"/>
      <w:r w:rsidRPr="008E55C6">
        <w:rPr>
          <w:b/>
          <w:szCs w:val="20"/>
        </w:rPr>
        <w:t>Manual Calculations</w:t>
      </w:r>
      <w:bookmarkEnd w:id="5"/>
    </w:p>
    <w:p w14:paraId="14D89B6E" w14:textId="77777777" w:rsidR="005951EE" w:rsidRPr="008E55C6" w:rsidRDefault="00965CD1" w:rsidP="008E55C6">
      <w:pPr>
        <w:rPr>
          <w:szCs w:val="20"/>
        </w:rPr>
      </w:pPr>
      <w:r w:rsidRPr="008E55C6">
        <w:rPr>
          <w:szCs w:val="20"/>
        </w:rPr>
        <w:t>A</w:t>
      </w:r>
      <w:r w:rsidR="005951EE" w:rsidRPr="008E55C6">
        <w:rPr>
          <w:szCs w:val="20"/>
        </w:rPr>
        <w:t xml:space="preserve"> summary of all manual calculations used in the assessment of the building total energy consumption.  This shall include a description of the methodology applied, comments on the limitations of the method, the data sources used in the calculation (including software outputs </w:t>
      </w:r>
      <w:r w:rsidR="0003748C" w:rsidRPr="008E55C6">
        <w:rPr>
          <w:szCs w:val="20"/>
        </w:rPr>
        <w:t>where</w:t>
      </w:r>
      <w:r w:rsidR="005951EE" w:rsidRPr="008E55C6">
        <w:rPr>
          <w:szCs w:val="20"/>
        </w:rPr>
        <w:t xml:space="preserve"> applicable) and a summary of the calculation results.</w:t>
      </w:r>
    </w:p>
    <w:p w14:paraId="54CF888D" w14:textId="77777777" w:rsidR="008328A8" w:rsidRPr="008E55C6" w:rsidRDefault="008328A8" w:rsidP="008E55C6">
      <w:pPr>
        <w:rPr>
          <w:b/>
          <w:szCs w:val="20"/>
        </w:rPr>
      </w:pPr>
      <w:bookmarkStart w:id="6" w:name="_Toc383618243"/>
      <w:r w:rsidRPr="008E55C6">
        <w:rPr>
          <w:b/>
          <w:szCs w:val="20"/>
        </w:rPr>
        <w:t>Output Data</w:t>
      </w:r>
      <w:bookmarkEnd w:id="6"/>
    </w:p>
    <w:p w14:paraId="38B66EE7" w14:textId="77777777" w:rsidR="005951EE" w:rsidRPr="008E55C6" w:rsidRDefault="00FF39D8" w:rsidP="008E55C6">
      <w:pPr>
        <w:rPr>
          <w:szCs w:val="20"/>
        </w:rPr>
      </w:pPr>
      <w:r w:rsidRPr="008E55C6">
        <w:rPr>
          <w:szCs w:val="20"/>
        </w:rPr>
        <w:t>S</w:t>
      </w:r>
      <w:r w:rsidR="005951EE" w:rsidRPr="008E55C6">
        <w:rPr>
          <w:szCs w:val="20"/>
        </w:rPr>
        <w:t>oftware output reports documenting the energy end uses applicable to each of the building models (i.e. Reference, Intermediate and Proposed).  This information shall be readily reconcilable against the inputs in the Green Star calculator.  Where software output is supplemented with manual calculations, the manual calculation descriptions shall be cross referenced.</w:t>
      </w:r>
    </w:p>
    <w:p w14:paraId="49C95A0D" w14:textId="77777777" w:rsidR="008328A8" w:rsidRPr="008E55C6" w:rsidRDefault="008328A8" w:rsidP="008E55C6">
      <w:pPr>
        <w:rPr>
          <w:b/>
          <w:szCs w:val="20"/>
        </w:rPr>
      </w:pPr>
      <w:r w:rsidRPr="008E55C6">
        <w:rPr>
          <w:b/>
          <w:szCs w:val="20"/>
        </w:rPr>
        <w:t>Shared Services</w:t>
      </w:r>
    </w:p>
    <w:p w14:paraId="4C907F29" w14:textId="77777777" w:rsidR="005951EE" w:rsidRDefault="005951EE" w:rsidP="008E55C6">
      <w:pPr>
        <w:rPr>
          <w:szCs w:val="20"/>
        </w:rPr>
      </w:pPr>
      <w:r w:rsidRPr="008E55C6">
        <w:rPr>
          <w:szCs w:val="20"/>
        </w:rPr>
        <w:t xml:space="preserve">For shared utility services, the </w:t>
      </w:r>
      <w:r w:rsidR="0003748C" w:rsidRPr="008E55C6">
        <w:rPr>
          <w:szCs w:val="20"/>
        </w:rPr>
        <w:t xml:space="preserve">quantity of </w:t>
      </w:r>
      <w:r w:rsidRPr="008E55C6">
        <w:rPr>
          <w:szCs w:val="20"/>
        </w:rPr>
        <w:t xml:space="preserve">heating and cooling </w:t>
      </w:r>
      <w:r w:rsidR="0003748C" w:rsidRPr="008E55C6">
        <w:rPr>
          <w:szCs w:val="20"/>
        </w:rPr>
        <w:t xml:space="preserve">energy </w:t>
      </w:r>
      <w:r w:rsidRPr="008E55C6">
        <w:rPr>
          <w:szCs w:val="20"/>
        </w:rPr>
        <w:t xml:space="preserve">supplied to the building must be stated (as applicable).  These, and the total electricity consumption, must be compared to the contractual agreements to demonstrate that they are within the specified limits.  If no limits are specified, then demonstrate that they are within the available output based on the details of the utility and any existing buildings’ demands. </w:t>
      </w:r>
    </w:p>
    <w:p w14:paraId="0A30BCC9" w14:textId="77777777" w:rsidR="00AD1A97" w:rsidRPr="00710E6D" w:rsidRDefault="00AD1A97" w:rsidP="00AD1A97">
      <w:pPr>
        <w:pStyle w:val="Bluetext"/>
        <w:spacing w:before="240" w:after="240"/>
        <w:rPr>
          <w:color w:val="auto"/>
          <w:lang w:val="en-US"/>
        </w:rPr>
      </w:pPr>
      <w:r w:rsidRPr="00710E6D">
        <w:rPr>
          <w:color w:val="auto"/>
          <w:lang w:val="en-US"/>
        </w:rPr>
        <w:t>Identify where this information can be found within the supporting documentation provided.</w:t>
      </w:r>
    </w:p>
    <w:tbl>
      <w:tblPr>
        <w:tblW w:w="0" w:type="auto"/>
        <w:tblBorders>
          <w:top w:val="single" w:sz="4" w:space="0" w:color="365F91" w:themeColor="accent1" w:themeShade="BF"/>
          <w:bottom w:val="single" w:sz="4" w:space="0" w:color="365F91" w:themeColor="accent1" w:themeShade="BF"/>
          <w:insideH w:val="single" w:sz="4" w:space="0" w:color="365F91" w:themeColor="accent1" w:themeShade="BF"/>
        </w:tblBorders>
        <w:tblLook w:val="04A0" w:firstRow="1" w:lastRow="0" w:firstColumn="1" w:lastColumn="0" w:noHBand="0" w:noVBand="1"/>
      </w:tblPr>
      <w:tblGrid>
        <w:gridCol w:w="6735"/>
        <w:gridCol w:w="2292"/>
      </w:tblGrid>
      <w:tr w:rsidR="00AD1A97" w:rsidRPr="00710E6D" w14:paraId="2322BF47" w14:textId="77777777">
        <w:tc>
          <w:tcPr>
            <w:tcW w:w="6912" w:type="dxa"/>
            <w:shd w:val="clear" w:color="auto" w:fill="DBE5F1" w:themeFill="accent1" w:themeFillTint="33"/>
          </w:tcPr>
          <w:p w14:paraId="0AC71A9A" w14:textId="77777777" w:rsidR="00AD1A97" w:rsidRPr="00710E6D" w:rsidRDefault="00AD1A97">
            <w:pPr>
              <w:pStyle w:val="Bluetext"/>
              <w:rPr>
                <w:b/>
                <w:color w:val="auto"/>
              </w:rPr>
            </w:pPr>
            <w:r w:rsidRPr="00710E6D">
              <w:rPr>
                <w:b/>
                <w:color w:val="auto"/>
              </w:rPr>
              <w:t xml:space="preserve">Supporting Documentation </w:t>
            </w:r>
            <w:r w:rsidRPr="00710E6D">
              <w:rPr>
                <w:b/>
                <w:color w:val="auto"/>
              </w:rPr>
              <w:br/>
            </w:r>
            <w:r w:rsidRPr="00710E6D">
              <w:rPr>
                <w:color w:val="auto"/>
              </w:rPr>
              <w:t>(Name / title / description of document)</w:t>
            </w:r>
          </w:p>
        </w:tc>
        <w:tc>
          <w:tcPr>
            <w:tcW w:w="2331" w:type="dxa"/>
            <w:shd w:val="clear" w:color="auto" w:fill="DBE5F1" w:themeFill="accent1" w:themeFillTint="33"/>
          </w:tcPr>
          <w:p w14:paraId="13544689" w14:textId="77777777" w:rsidR="00AD1A97" w:rsidRPr="00710E6D" w:rsidRDefault="00AD1A97">
            <w:pPr>
              <w:pStyle w:val="Bluetext"/>
              <w:jc w:val="center"/>
              <w:rPr>
                <w:b/>
                <w:color w:val="auto"/>
              </w:rPr>
            </w:pPr>
            <w:r w:rsidRPr="00710E6D">
              <w:rPr>
                <w:b/>
                <w:color w:val="auto"/>
              </w:rPr>
              <w:t>Reference</w:t>
            </w:r>
            <w:r w:rsidRPr="00710E6D">
              <w:rPr>
                <w:b/>
                <w:color w:val="auto"/>
              </w:rPr>
              <w:br/>
            </w:r>
            <w:r w:rsidRPr="00710E6D">
              <w:rPr>
                <w:color w:val="auto"/>
              </w:rPr>
              <w:t>(Page no. or section)</w:t>
            </w:r>
          </w:p>
        </w:tc>
      </w:tr>
      <w:tr w:rsidR="00AD1A97" w:rsidRPr="00710E6D" w14:paraId="56A4DD71" w14:textId="77777777">
        <w:sdt>
          <w:sdtPr>
            <w:rPr>
              <w:color w:val="auto"/>
            </w:rPr>
            <w:id w:val="-40058937"/>
            <w:placeholder>
              <w:docPart w:val="6FA46FF43A7441EFA73CF2EB980A4A1A"/>
            </w:placeholder>
            <w:showingPlcHdr/>
          </w:sdtPr>
          <w:sdtContent>
            <w:tc>
              <w:tcPr>
                <w:tcW w:w="6912" w:type="dxa"/>
              </w:tcPr>
              <w:p w14:paraId="0710C18A" w14:textId="56E46732" w:rsidR="00AD1A97" w:rsidRPr="00710E6D" w:rsidRDefault="005B2DAE">
                <w:pPr>
                  <w:pStyle w:val="Bluetext"/>
                  <w:rPr>
                    <w:color w:val="auto"/>
                  </w:rPr>
                </w:pPr>
                <w:r w:rsidRPr="00782254">
                  <w:rPr>
                    <w:rStyle w:val="PlaceholderText"/>
                  </w:rPr>
                  <w:t>Click or tap here to enter text.</w:t>
                </w:r>
              </w:p>
            </w:tc>
          </w:sdtContent>
        </w:sdt>
        <w:sdt>
          <w:sdtPr>
            <w:rPr>
              <w:color w:val="8064A2"/>
            </w:rPr>
            <w:id w:val="-1244492165"/>
            <w:placeholder>
              <w:docPart w:val="6F5E387510B24B329437D3B7D4F23E81"/>
            </w:placeholder>
            <w:showingPlcHdr/>
            <w:text/>
          </w:sdtPr>
          <w:sdtContent>
            <w:tc>
              <w:tcPr>
                <w:tcW w:w="2331" w:type="dxa"/>
              </w:tcPr>
              <w:p w14:paraId="28DD8E32" w14:textId="39C03D1B" w:rsidR="00AD1A97" w:rsidRPr="00710E6D" w:rsidRDefault="005B2DAE">
                <w:pPr>
                  <w:pStyle w:val="Bluetext"/>
                  <w:jc w:val="center"/>
                  <w:rPr>
                    <w:color w:val="8064A2"/>
                  </w:rPr>
                </w:pPr>
                <w:r w:rsidRPr="00782254">
                  <w:rPr>
                    <w:rStyle w:val="PlaceholderText"/>
                  </w:rPr>
                  <w:t>Click or tap here to enter text.</w:t>
                </w:r>
              </w:p>
            </w:tc>
          </w:sdtContent>
        </w:sdt>
      </w:tr>
      <w:tr w:rsidR="00AD1A97" w:rsidRPr="00710E6D" w14:paraId="3F486CCF" w14:textId="77777777">
        <w:sdt>
          <w:sdtPr>
            <w:rPr>
              <w:color w:val="auto"/>
            </w:rPr>
            <w:id w:val="1857388895"/>
            <w:placeholder>
              <w:docPart w:val="6FA46FF43A7441EFA73CF2EB980A4A1A"/>
            </w:placeholder>
            <w:showingPlcHdr/>
          </w:sdtPr>
          <w:sdtContent>
            <w:tc>
              <w:tcPr>
                <w:tcW w:w="6912" w:type="dxa"/>
              </w:tcPr>
              <w:p w14:paraId="0DD02A9F" w14:textId="32EA2B95" w:rsidR="00AD1A97" w:rsidRPr="00710E6D" w:rsidRDefault="005B2DAE">
                <w:pPr>
                  <w:pStyle w:val="Bluetext"/>
                  <w:rPr>
                    <w:color w:val="auto"/>
                  </w:rPr>
                </w:pPr>
                <w:r w:rsidRPr="00782254">
                  <w:rPr>
                    <w:rStyle w:val="PlaceholderText"/>
                  </w:rPr>
                  <w:t>Click or tap here to enter text.</w:t>
                </w:r>
              </w:p>
            </w:tc>
          </w:sdtContent>
        </w:sdt>
        <w:sdt>
          <w:sdtPr>
            <w:rPr>
              <w:color w:val="auto"/>
            </w:rPr>
            <w:id w:val="-529261027"/>
            <w:placeholder>
              <w:docPart w:val="AFB34F19868A4CFF8A38CBD1EC3576FF"/>
            </w:placeholder>
            <w:showingPlcHdr/>
            <w:text/>
          </w:sdtPr>
          <w:sdtContent>
            <w:tc>
              <w:tcPr>
                <w:tcW w:w="2331" w:type="dxa"/>
              </w:tcPr>
              <w:p w14:paraId="05FFBED4" w14:textId="44D84085" w:rsidR="00AD1A97" w:rsidRPr="00710E6D" w:rsidRDefault="005B2DAE">
                <w:pPr>
                  <w:pStyle w:val="Bluetext"/>
                  <w:jc w:val="center"/>
                  <w:rPr>
                    <w:color w:val="auto"/>
                  </w:rPr>
                </w:pPr>
                <w:r w:rsidRPr="00782254">
                  <w:rPr>
                    <w:rStyle w:val="PlaceholderText"/>
                  </w:rPr>
                  <w:t>Click or tap here to enter text.</w:t>
                </w:r>
              </w:p>
            </w:tc>
          </w:sdtContent>
        </w:sdt>
      </w:tr>
    </w:tbl>
    <w:p w14:paraId="3FEC25D3" w14:textId="77777777" w:rsidR="005E36B7" w:rsidRDefault="005E36B7" w:rsidP="000F3FE4">
      <w:pPr>
        <w:pStyle w:val="Heading2"/>
      </w:pPr>
    </w:p>
    <w:p w14:paraId="3702363F" w14:textId="77777777" w:rsidR="005E36B7" w:rsidRDefault="005E36B7" w:rsidP="000F3FE4">
      <w:pPr>
        <w:pStyle w:val="Heading2"/>
      </w:pPr>
    </w:p>
    <w:p w14:paraId="09D719A5" w14:textId="77777777" w:rsidR="005E36B7" w:rsidRDefault="005E36B7" w:rsidP="000F3FE4">
      <w:pPr>
        <w:pStyle w:val="Heading2"/>
      </w:pPr>
    </w:p>
    <w:p w14:paraId="0FC425F3" w14:textId="77777777" w:rsidR="005E36B7" w:rsidRDefault="005E36B7" w:rsidP="005E36B7"/>
    <w:p w14:paraId="145EB43C" w14:textId="77777777" w:rsidR="005E36B7" w:rsidRDefault="005E36B7" w:rsidP="005E36B7"/>
    <w:p w14:paraId="22C925AD" w14:textId="77777777" w:rsidR="005E36B7" w:rsidRDefault="005E36B7" w:rsidP="000F3FE4">
      <w:pPr>
        <w:pStyle w:val="Heading2"/>
      </w:pPr>
    </w:p>
    <w:p w14:paraId="54A2D609" w14:textId="77777777" w:rsidR="005E36B7" w:rsidRPr="005E36B7" w:rsidRDefault="005E36B7" w:rsidP="005E36B7"/>
    <w:p w14:paraId="3B24ABF3" w14:textId="762A2E16" w:rsidR="008530E7" w:rsidRPr="001C55B2" w:rsidRDefault="00DF79FF" w:rsidP="000F3FE4">
      <w:pPr>
        <w:pStyle w:val="Heading2"/>
      </w:pPr>
      <w:r>
        <w:lastRenderedPageBreak/>
        <w:t xml:space="preserve">15.2.7 </w:t>
      </w:r>
      <w:r w:rsidR="008530E7" w:rsidRPr="001C55B2">
        <w:t>DECLARATION</w:t>
      </w:r>
    </w:p>
    <w:p w14:paraId="08E558B4" w14:textId="77777777" w:rsidR="008530E7" w:rsidRDefault="008530E7" w:rsidP="008530E7">
      <w:pPr>
        <w:rPr>
          <w:rFonts w:eastAsiaTheme="majorEastAsia"/>
        </w:rPr>
      </w:pPr>
      <w:r>
        <w:rPr>
          <w:rFonts w:eastAsiaTheme="majorEastAsia"/>
        </w:rPr>
        <w:t xml:space="preserve">I confirm that the information provided in this document is truthful and accurate at the time of completion. </w:t>
      </w:r>
    </w:p>
    <w:p w14:paraId="6188B98B" w14:textId="77777777" w:rsidR="008530E7" w:rsidRDefault="008530E7" w:rsidP="008530E7">
      <w:pPr>
        <w:rPr>
          <w:rFonts w:cstheme="minorHAnsi"/>
        </w:rPr>
      </w:pPr>
      <w:r>
        <w:rPr>
          <w:rFonts w:cstheme="minorHAnsi"/>
        </w:rPr>
        <w:t>Provide author d</w:t>
      </w:r>
      <w:r w:rsidRPr="008B4275">
        <w:rPr>
          <w:rFonts w:cstheme="minorHAnsi"/>
        </w:rPr>
        <w:t>etails</w:t>
      </w:r>
      <w:r>
        <w:rPr>
          <w:rFonts w:cstheme="minorHAnsi"/>
        </w:rPr>
        <w:t>, including name, position and email address</w:t>
      </w:r>
      <w:r w:rsidRPr="008B4275">
        <w:rPr>
          <w:rFonts w:cstheme="minorHAnsi"/>
        </w:rPr>
        <w:t xml:space="preserve">: </w:t>
      </w:r>
    </w:p>
    <w:sdt>
      <w:sdtPr>
        <w:rPr>
          <w:color w:val="8064A2" w:themeColor="accent4"/>
          <w:szCs w:val="20"/>
        </w:rPr>
        <w:id w:val="1213313566"/>
        <w:placeholder>
          <w:docPart w:val="6FA46FF43A7441EFA73CF2EB980A4A1A"/>
        </w:placeholder>
        <w:showingPlcHdr/>
      </w:sdtPr>
      <w:sdtContent>
        <w:p w14:paraId="554306A0" w14:textId="2004095F" w:rsidR="008530E7" w:rsidRDefault="00763695" w:rsidP="008530E7">
          <w:pPr>
            <w:pBdr>
              <w:top w:val="single" w:sz="4" w:space="1" w:color="auto"/>
              <w:left w:val="single" w:sz="4" w:space="4" w:color="auto"/>
              <w:bottom w:val="single" w:sz="4" w:space="1" w:color="auto"/>
              <w:right w:val="single" w:sz="4" w:space="4" w:color="auto"/>
            </w:pBdr>
            <w:shd w:val="clear" w:color="auto" w:fill="DBE5F1" w:themeFill="accent1" w:themeFillTint="33"/>
            <w:rPr>
              <w:color w:val="8064A2" w:themeColor="accent4"/>
              <w:szCs w:val="20"/>
            </w:rPr>
          </w:pPr>
          <w:r w:rsidRPr="00782254">
            <w:rPr>
              <w:rStyle w:val="PlaceholderText"/>
            </w:rPr>
            <w:t>Click or tap here to enter text.</w:t>
          </w:r>
        </w:p>
      </w:sdtContent>
    </w:sdt>
    <w:p w14:paraId="07620F01" w14:textId="77777777" w:rsidR="008530E7" w:rsidRDefault="008530E7" w:rsidP="008530E7">
      <w:pPr>
        <w:pBdr>
          <w:top w:val="single" w:sz="4" w:space="1" w:color="auto"/>
          <w:left w:val="single" w:sz="4" w:space="4" w:color="auto"/>
          <w:bottom w:val="single" w:sz="4" w:space="1" w:color="auto"/>
          <w:right w:val="single" w:sz="4" w:space="4" w:color="auto"/>
        </w:pBdr>
        <w:shd w:val="clear" w:color="auto" w:fill="DBE5F1" w:themeFill="accent1" w:themeFillTint="33"/>
        <w:rPr>
          <w:rFonts w:cstheme="minorHAnsi"/>
        </w:rPr>
      </w:pPr>
    </w:p>
    <w:p w14:paraId="57E65BE6" w14:textId="77777777" w:rsidR="008530E7" w:rsidRDefault="008530E7" w:rsidP="008530E7">
      <w:pPr>
        <w:pBdr>
          <w:top w:val="single" w:sz="4" w:space="1" w:color="auto"/>
          <w:left w:val="single" w:sz="4" w:space="4" w:color="auto"/>
          <w:bottom w:val="single" w:sz="4" w:space="1" w:color="auto"/>
          <w:right w:val="single" w:sz="4" w:space="4" w:color="auto"/>
        </w:pBdr>
        <w:shd w:val="clear" w:color="auto" w:fill="DBE5F1" w:themeFill="accent1" w:themeFillTint="33"/>
        <w:rPr>
          <w:rFonts w:cstheme="minorHAnsi"/>
        </w:rPr>
      </w:pPr>
    </w:p>
    <w:p w14:paraId="3DA6F268" w14:textId="50AC97D2" w:rsidR="00DF79FF" w:rsidRDefault="00DF79FF" w:rsidP="00DF79FF">
      <w:pPr>
        <w:rPr>
          <w:rFonts w:cstheme="minorHAnsi"/>
        </w:rPr>
      </w:pPr>
      <w:r>
        <w:rPr>
          <w:rFonts w:cstheme="minorHAnsi"/>
        </w:rPr>
        <w:t xml:space="preserve">Provide </w:t>
      </w:r>
      <w:r w:rsidR="006F3E61">
        <w:rPr>
          <w:rFonts w:cstheme="minorHAnsi"/>
        </w:rPr>
        <w:t xml:space="preserve">details for internal quality assurance reviewer. </w:t>
      </w:r>
    </w:p>
    <w:sdt>
      <w:sdtPr>
        <w:rPr>
          <w:color w:val="8064A2" w:themeColor="accent4"/>
          <w:szCs w:val="20"/>
        </w:rPr>
        <w:id w:val="-263845793"/>
        <w:placeholder>
          <w:docPart w:val="8D56B753453C4263B97B248FBF6418BE"/>
        </w:placeholder>
        <w:showingPlcHdr/>
      </w:sdtPr>
      <w:sdtContent>
        <w:p w14:paraId="48AE46F7" w14:textId="3F7B87EA" w:rsidR="00DF79FF" w:rsidRDefault="00DF79FF" w:rsidP="00DF79FF">
          <w:pPr>
            <w:pBdr>
              <w:top w:val="single" w:sz="4" w:space="1" w:color="auto"/>
              <w:left w:val="single" w:sz="4" w:space="4" w:color="auto"/>
              <w:bottom w:val="single" w:sz="4" w:space="1" w:color="auto"/>
              <w:right w:val="single" w:sz="4" w:space="4" w:color="auto"/>
            </w:pBdr>
            <w:shd w:val="clear" w:color="auto" w:fill="DBE5F1" w:themeFill="accent1" w:themeFillTint="33"/>
            <w:rPr>
              <w:color w:val="8064A2" w:themeColor="accent4"/>
              <w:szCs w:val="20"/>
            </w:rPr>
          </w:pPr>
          <w:r w:rsidRPr="00782254">
            <w:rPr>
              <w:rStyle w:val="PlaceholderText"/>
            </w:rPr>
            <w:t>Click or tap here to enter text.</w:t>
          </w:r>
        </w:p>
      </w:sdtContent>
    </w:sdt>
    <w:p w14:paraId="60E53AA2" w14:textId="77777777" w:rsidR="00DF79FF" w:rsidRDefault="00DF79FF" w:rsidP="00DF79FF">
      <w:pPr>
        <w:pBdr>
          <w:top w:val="single" w:sz="4" w:space="1" w:color="auto"/>
          <w:left w:val="single" w:sz="4" w:space="4" w:color="auto"/>
          <w:bottom w:val="single" w:sz="4" w:space="1" w:color="auto"/>
          <w:right w:val="single" w:sz="4" w:space="4" w:color="auto"/>
        </w:pBdr>
        <w:shd w:val="clear" w:color="auto" w:fill="DBE5F1" w:themeFill="accent1" w:themeFillTint="33"/>
        <w:rPr>
          <w:rFonts w:cstheme="minorHAnsi"/>
        </w:rPr>
      </w:pPr>
    </w:p>
    <w:p w14:paraId="145F97C0" w14:textId="77777777" w:rsidR="00DF79FF" w:rsidRPr="008B4275" w:rsidRDefault="00DF79FF" w:rsidP="008530E7">
      <w:pPr>
        <w:pBdr>
          <w:top w:val="single" w:sz="4" w:space="1" w:color="auto"/>
          <w:left w:val="single" w:sz="4" w:space="4" w:color="auto"/>
          <w:bottom w:val="single" w:sz="4" w:space="1" w:color="auto"/>
          <w:right w:val="single" w:sz="4" w:space="4" w:color="auto"/>
        </w:pBdr>
        <w:shd w:val="clear" w:color="auto" w:fill="DBE5F1" w:themeFill="accent1" w:themeFillTint="33"/>
        <w:rPr>
          <w:rFonts w:cstheme="minorHAnsi"/>
        </w:rPr>
      </w:pPr>
    </w:p>
    <w:sdt>
      <w:sdtPr>
        <w:rPr>
          <w:rFonts w:cstheme="minorHAnsi"/>
        </w:rPr>
        <w:id w:val="2568407"/>
        <w:date>
          <w:dateFormat w:val="d/MM/yyyy"/>
          <w:lid w:val="en-AU"/>
          <w:storeMappedDataAs w:val="dateTime"/>
          <w:calendar w:val="gregorian"/>
        </w:date>
      </w:sdtPr>
      <w:sdtContent>
        <w:p w14:paraId="7D13C0B4" w14:textId="77777777" w:rsidR="008530E7" w:rsidRDefault="008530E7" w:rsidP="008530E7">
          <w:pPr>
            <w:pStyle w:val="Bluetext"/>
            <w:tabs>
              <w:tab w:val="left" w:pos="1120"/>
            </w:tabs>
            <w:rPr>
              <w:rFonts w:cstheme="minorHAnsi"/>
            </w:rPr>
          </w:pPr>
          <w:r w:rsidRPr="00536BB3">
            <w:rPr>
              <w:rFonts w:cstheme="minorHAnsi"/>
            </w:rPr>
            <w:t>[Date]</w:t>
          </w:r>
          <w:r>
            <w:rPr>
              <w:rFonts w:cstheme="minorHAnsi"/>
            </w:rPr>
            <w:tab/>
          </w:r>
        </w:p>
      </w:sdtContent>
    </w:sdt>
    <w:p w14:paraId="79D4AC8D" w14:textId="77777777" w:rsidR="003E5E89" w:rsidRPr="00BD64CE" w:rsidRDefault="008530E7" w:rsidP="00E85C5A">
      <w:pPr>
        <w:pStyle w:val="DateIssue"/>
      </w:pPr>
      <w:r w:rsidDel="002E1323">
        <w:rPr>
          <w:rFonts w:eastAsiaTheme="majorEastAsia"/>
        </w:rPr>
        <w:t xml:space="preserve"> </w:t>
      </w:r>
      <w:r w:rsidRPr="0035552E">
        <w:t xml:space="preserve">––– </w:t>
      </w:r>
      <w:r w:rsidRPr="00D520E6">
        <w:t>Report end</w:t>
      </w:r>
      <w:r w:rsidRPr="0035552E">
        <w:t xml:space="preserve"> –––</w:t>
      </w:r>
    </w:p>
    <w:sectPr w:rsidR="003E5E89" w:rsidRPr="00BD64CE" w:rsidSect="005F6214">
      <w:headerReference w:type="default" r:id="rId11"/>
      <w:footerReference w:type="default" r:id="rId12"/>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EDF2" w14:textId="77777777" w:rsidR="00C274BC" w:rsidRDefault="00C274BC" w:rsidP="00E536B3">
      <w:pPr>
        <w:spacing w:before="0" w:after="0" w:line="240" w:lineRule="auto"/>
      </w:pPr>
      <w:r>
        <w:separator/>
      </w:r>
    </w:p>
  </w:endnote>
  <w:endnote w:type="continuationSeparator" w:id="0">
    <w:p w14:paraId="1A6C57A6" w14:textId="77777777" w:rsidR="00C274BC" w:rsidRDefault="00C274BC" w:rsidP="00E536B3">
      <w:pPr>
        <w:spacing w:before="0" w:after="0" w:line="240" w:lineRule="auto"/>
      </w:pPr>
      <w:r>
        <w:continuationSeparator/>
      </w:r>
    </w:p>
  </w:endnote>
  <w:endnote w:type="continuationNotice" w:id="1">
    <w:p w14:paraId="33191BDC" w14:textId="77777777" w:rsidR="00C274BC" w:rsidRDefault="00C274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A640" w14:textId="1CA3996A" w:rsidR="001D478D" w:rsidRDefault="00EB53A1">
    <w:r>
      <w:rPr>
        <w:noProof/>
      </w:rPr>
      <w:drawing>
        <wp:inline distT="0" distB="0" distL="0" distR="0" wp14:anchorId="4B412E21" wp14:editId="1E9391CA">
          <wp:extent cx="1517720" cy="276225"/>
          <wp:effectExtent l="0" t="0" r="6350" b="0"/>
          <wp:docPr id="1904256790" name="Picture 190425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58" cy="2820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0351" w14:textId="77777777" w:rsidR="00C274BC" w:rsidRDefault="00C274BC" w:rsidP="00E536B3">
      <w:pPr>
        <w:spacing w:before="0" w:after="0" w:line="240" w:lineRule="auto"/>
      </w:pPr>
      <w:r>
        <w:separator/>
      </w:r>
    </w:p>
  </w:footnote>
  <w:footnote w:type="continuationSeparator" w:id="0">
    <w:p w14:paraId="4E554EA7" w14:textId="77777777" w:rsidR="00C274BC" w:rsidRDefault="00C274BC" w:rsidP="00E536B3">
      <w:pPr>
        <w:spacing w:before="0" w:after="0" w:line="240" w:lineRule="auto"/>
      </w:pPr>
      <w:r>
        <w:continuationSeparator/>
      </w:r>
    </w:p>
  </w:footnote>
  <w:footnote w:type="continuationNotice" w:id="1">
    <w:p w14:paraId="43E9B3F4" w14:textId="77777777" w:rsidR="00C274BC" w:rsidRDefault="00C274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8C0C" w14:textId="522A6F4C" w:rsidR="001D478D" w:rsidRDefault="001D478D" w:rsidP="009F0F11">
    <w:pPr>
      <w:pBdr>
        <w:bottom w:val="single" w:sz="4" w:space="1" w:color="auto"/>
      </w:pBdr>
      <w:tabs>
        <w:tab w:val="left" w:pos="5103"/>
        <w:tab w:val="right" w:pos="9639"/>
      </w:tabs>
      <w:ind w:right="-612" w:hanging="567"/>
      <w:rPr>
        <w:sz w:val="16"/>
        <w:szCs w:val="16"/>
        <w:lang w:val="en-US"/>
      </w:rPr>
    </w:pPr>
    <w:r>
      <w:rPr>
        <w:sz w:val="16"/>
        <w:szCs w:val="16"/>
        <w:lang w:val="en-US"/>
      </w:rPr>
      <w:t>Green Star – Design &amp; As Built NZv1.</w:t>
    </w:r>
    <w:r w:rsidR="00757724">
      <w:rPr>
        <w:sz w:val="16"/>
        <w:szCs w:val="16"/>
        <w:lang w:val="en-US"/>
      </w:rPr>
      <w:t>1</w:t>
    </w:r>
    <w:r>
      <w:rPr>
        <w:sz w:val="16"/>
        <w:szCs w:val="16"/>
        <w:lang w:val="en-US"/>
      </w:rPr>
      <w:tab/>
    </w:r>
    <w:r>
      <w:rPr>
        <w:sz w:val="16"/>
        <w:szCs w:val="16"/>
        <w:lang w:val="en-US"/>
      </w:rPr>
      <w:tab/>
      <w:t>Submission Template NZv1.</w:t>
    </w:r>
    <w:r w:rsidR="00757724">
      <w:rPr>
        <w:sz w:val="16"/>
        <w:szCs w:val="16"/>
        <w:lang w:val="en-US"/>
      </w:rPr>
      <w:t>1</w:t>
    </w:r>
  </w:p>
  <w:p w14:paraId="7DB09261" w14:textId="77777777" w:rsidR="001D478D" w:rsidRDefault="001D4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BC5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0E0A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82E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567B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4223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BC2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E04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021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E7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6445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9132C0C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4D86968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37A2D2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31587CB0">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9721DE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A8EA8F4C">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8A885A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DC49DA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B142ACE2">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1" w15:restartNumberingAfterBreak="0">
    <w:nsid w:val="00000002"/>
    <w:multiLevelType w:val="hybridMultilevel"/>
    <w:tmpl w:val="00000002"/>
    <w:lvl w:ilvl="0" w:tplc="FEE6661E">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EBD047E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E982B3F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748828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8CAC341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4384746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AFA8570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17740816">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7B82CB00">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2" w15:restartNumberingAfterBreak="0">
    <w:nsid w:val="00000003"/>
    <w:multiLevelType w:val="hybridMultilevel"/>
    <w:tmpl w:val="00000003"/>
    <w:lvl w:ilvl="0" w:tplc="D1F67BBA">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0472E7C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8C68EF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2A24F664">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57C267E">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127A2AF0">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B2BA0E30">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81CE56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452AF2A6">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3" w15:restartNumberingAfterBreak="0">
    <w:nsid w:val="00000004"/>
    <w:multiLevelType w:val="hybridMultilevel"/>
    <w:tmpl w:val="00000004"/>
    <w:lvl w:ilvl="0" w:tplc="1F740748">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28A28C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A034811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AD49F7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31CA05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21865F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8524311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0A80105C">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66E5A6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4" w15:restartNumberingAfterBreak="0">
    <w:nsid w:val="00000005"/>
    <w:multiLevelType w:val="hybridMultilevel"/>
    <w:tmpl w:val="00000005"/>
    <w:lvl w:ilvl="0" w:tplc="BDDC551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7809862">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5B5ADFBA">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943891E2">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CE04C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E7CA454">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9E6877DC">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3C83D0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BD3E8FE4">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5" w15:restartNumberingAfterBreak="0">
    <w:nsid w:val="09232557"/>
    <w:multiLevelType w:val="hybridMultilevel"/>
    <w:tmpl w:val="624E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B84667"/>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7" w15:restartNumberingAfterBreak="0">
    <w:nsid w:val="10F94584"/>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8" w15:restartNumberingAfterBreak="0">
    <w:nsid w:val="11A17062"/>
    <w:multiLevelType w:val="hybridMultilevel"/>
    <w:tmpl w:val="3C40E99C"/>
    <w:lvl w:ilvl="0" w:tplc="D4FA15DE">
      <w:start w:val="1"/>
      <w:numFmt w:val="bullet"/>
      <w:pStyle w:val="BodyofTextBulletpoint2ndlevel"/>
      <w:lvlText w:val="–"/>
      <w:lvlJc w:val="left"/>
      <w:pPr>
        <w:ind w:left="644" w:hanging="360"/>
      </w:pPr>
      <w:rPr>
        <w:rFonts w:ascii="Arial" w:hAnsi="Aria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713EDA"/>
    <w:multiLevelType w:val="multilevel"/>
    <w:tmpl w:val="67129F8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D62996"/>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1" w15:restartNumberingAfterBreak="0">
    <w:nsid w:val="20A45D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F865A0"/>
    <w:multiLevelType w:val="multilevel"/>
    <w:tmpl w:val="7FB6D7C6"/>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pStyle w:val="Numberedheading"/>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3" w15:restartNumberingAfterBreak="0">
    <w:nsid w:val="31206066"/>
    <w:multiLevelType w:val="multilevel"/>
    <w:tmpl w:val="4D2AA158"/>
    <w:lvl w:ilvl="0">
      <w:start w:val="1"/>
      <w:numFmt w:val="bullet"/>
      <w:pStyle w:val="Bullettext"/>
      <w:lvlText w:val="●"/>
      <w:lvlJc w:val="left"/>
      <w:pPr>
        <w:tabs>
          <w:tab w:val="num" w:pos="360"/>
        </w:tabs>
        <w:ind w:left="720" w:hanging="360"/>
      </w:pPr>
      <w:rPr>
        <w:rFonts w:ascii="Arial" w:hAnsi="Arial" w:hint="default"/>
        <w:color w:val="000000"/>
        <w:sz w:val="22"/>
      </w:rPr>
    </w:lvl>
    <w:lvl w:ilvl="1">
      <w:start w:val="1"/>
      <w:numFmt w:val="bullet"/>
      <w:lvlText w:val="-"/>
      <w:lvlJc w:val="left"/>
      <w:pPr>
        <w:tabs>
          <w:tab w:val="num" w:pos="1080"/>
        </w:tabs>
        <w:ind w:left="1440" w:hanging="360"/>
      </w:pPr>
      <w:rPr>
        <w:rFonts w:ascii="Courier New" w:hAnsi="Courier New" w:hint="default"/>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hint="default"/>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hint="default"/>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hint="default"/>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hint="default"/>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hint="default"/>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hint="default"/>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hint="default"/>
        <w:b w:val="0"/>
        <w:bCs w:val="0"/>
        <w:i w:val="0"/>
        <w:iCs w:val="0"/>
        <w:strike w:val="0"/>
        <w:color w:val="000000"/>
        <w:sz w:val="22"/>
        <w:szCs w:val="22"/>
        <w:u w:val="none"/>
      </w:rPr>
    </w:lvl>
  </w:abstractNum>
  <w:abstractNum w:abstractNumId="24" w15:restartNumberingAfterBreak="0">
    <w:nsid w:val="328B3EB7"/>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5" w15:restartNumberingAfterBreak="0">
    <w:nsid w:val="33B02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E65A26"/>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7" w15:restartNumberingAfterBreak="0">
    <w:nsid w:val="4C9364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436606"/>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9" w15:restartNumberingAfterBreak="0">
    <w:nsid w:val="5A385343"/>
    <w:multiLevelType w:val="multilevel"/>
    <w:tmpl w:val="31026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DC6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6212F3"/>
    <w:multiLevelType w:val="hybridMultilevel"/>
    <w:tmpl w:val="49A48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D7B62"/>
    <w:multiLevelType w:val="hybridMultilevel"/>
    <w:tmpl w:val="4BB49474"/>
    <w:lvl w:ilvl="0" w:tplc="C90C7EA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8C946D0"/>
    <w:multiLevelType w:val="multilevel"/>
    <w:tmpl w:val="00000001"/>
    <w:lvl w:ilvl="0">
      <w:start w:val="1"/>
      <w:numFmt w:val="bullet"/>
      <w:lvlText w:val="●"/>
      <w:lvlJc w:val="left"/>
      <w:pPr>
        <w:tabs>
          <w:tab w:val="num" w:pos="360"/>
        </w:tabs>
        <w:ind w:left="720" w:hanging="360"/>
      </w:pPr>
      <w:rPr>
        <w:rFonts w:ascii="Arial" w:hAnsi="Arial"/>
        <w:color w:val="000000"/>
        <w:sz w:val="22"/>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4" w15:restartNumberingAfterBreak="0">
    <w:nsid w:val="691048F6"/>
    <w:multiLevelType w:val="hybridMultilevel"/>
    <w:tmpl w:val="14369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29060E"/>
    <w:multiLevelType w:val="multilevel"/>
    <w:tmpl w:val="623E4A56"/>
    <w:lvl w:ilvl="0">
      <w:start w:val="1"/>
      <w:numFmt w:val="decimal"/>
      <w:pStyle w:val="List"/>
      <w:suff w:val="space"/>
      <w:lvlText w:val="%1.   "/>
      <w:lvlJc w:val="left"/>
      <w:pPr>
        <w:ind w:left="36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FF7821"/>
    <w:multiLevelType w:val="hybridMultilevel"/>
    <w:tmpl w:val="E686619A"/>
    <w:lvl w:ilvl="0" w:tplc="AC84C3A6">
      <w:start w:val="1"/>
      <w:numFmt w:val="decimal"/>
      <w:pStyle w:val="Criterionsub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7269781">
    <w:abstractNumId w:val="10"/>
  </w:num>
  <w:num w:numId="2" w16cid:durableId="1244342614">
    <w:abstractNumId w:val="11"/>
  </w:num>
  <w:num w:numId="3" w16cid:durableId="375930483">
    <w:abstractNumId w:val="12"/>
  </w:num>
  <w:num w:numId="4" w16cid:durableId="2011172446">
    <w:abstractNumId w:val="13"/>
  </w:num>
  <w:num w:numId="5" w16cid:durableId="1750537768">
    <w:abstractNumId w:val="14"/>
  </w:num>
  <w:num w:numId="6" w16cid:durableId="585115225">
    <w:abstractNumId w:val="15"/>
  </w:num>
  <w:num w:numId="7" w16cid:durableId="872772680">
    <w:abstractNumId w:val="24"/>
  </w:num>
  <w:num w:numId="8" w16cid:durableId="1067728907">
    <w:abstractNumId w:val="23"/>
  </w:num>
  <w:num w:numId="9" w16cid:durableId="1311790274">
    <w:abstractNumId w:val="33"/>
  </w:num>
  <w:num w:numId="10" w16cid:durableId="663708531">
    <w:abstractNumId w:val="28"/>
  </w:num>
  <w:num w:numId="11" w16cid:durableId="220678381">
    <w:abstractNumId w:val="26"/>
  </w:num>
  <w:num w:numId="12" w16cid:durableId="1779254113">
    <w:abstractNumId w:val="20"/>
  </w:num>
  <w:num w:numId="13" w16cid:durableId="1580869599">
    <w:abstractNumId w:val="16"/>
  </w:num>
  <w:num w:numId="14" w16cid:durableId="1894777745">
    <w:abstractNumId w:val="17"/>
  </w:num>
  <w:num w:numId="15" w16cid:durableId="1212618284">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108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16" w16cid:durableId="1074745902">
    <w:abstractNumId w:val="9"/>
  </w:num>
  <w:num w:numId="17" w16cid:durableId="2138984293">
    <w:abstractNumId w:val="7"/>
  </w:num>
  <w:num w:numId="18" w16cid:durableId="1593202525">
    <w:abstractNumId w:val="6"/>
  </w:num>
  <w:num w:numId="19" w16cid:durableId="653335489">
    <w:abstractNumId w:val="5"/>
  </w:num>
  <w:num w:numId="20" w16cid:durableId="1901095992">
    <w:abstractNumId w:val="4"/>
  </w:num>
  <w:num w:numId="21" w16cid:durableId="934744940">
    <w:abstractNumId w:val="8"/>
  </w:num>
  <w:num w:numId="22" w16cid:durableId="1993361545">
    <w:abstractNumId w:val="3"/>
  </w:num>
  <w:num w:numId="23" w16cid:durableId="401413686">
    <w:abstractNumId w:val="2"/>
  </w:num>
  <w:num w:numId="24" w16cid:durableId="2099708878">
    <w:abstractNumId w:val="1"/>
  </w:num>
  <w:num w:numId="25" w16cid:durableId="1477452752">
    <w:abstractNumId w:val="0"/>
  </w:num>
  <w:num w:numId="26" w16cid:durableId="158742267">
    <w:abstractNumId w:val="35"/>
  </w:num>
  <w:num w:numId="27" w16cid:durableId="1729185522">
    <w:abstractNumId w:val="25"/>
  </w:num>
  <w:num w:numId="28" w16cid:durableId="163056874">
    <w:abstractNumId w:val="21"/>
  </w:num>
  <w:num w:numId="29" w16cid:durableId="1204709424">
    <w:abstractNumId w:val="27"/>
  </w:num>
  <w:num w:numId="30" w16cid:durableId="1632244844">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432"/>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1" w16cid:durableId="1110203951">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2" w16cid:durableId="234317198">
    <w:abstractNumId w:val="23"/>
    <w:lvlOverride w:ilvl="0">
      <w:lvl w:ilvl="0">
        <w:start w:val="1"/>
        <w:numFmt w:val="bullet"/>
        <w:pStyle w:val="Bullettext"/>
        <w:lvlText w:val="●"/>
        <w:lvlJc w:val="left"/>
        <w:pPr>
          <w:tabs>
            <w:tab w:val="num" w:pos="0"/>
          </w:tabs>
          <w:ind w:left="360" w:hanging="360"/>
        </w:pPr>
        <w:rPr>
          <w:rFonts w:ascii="Arial" w:hAnsi="Arial" w:hint="default"/>
          <w:color w:val="000000"/>
          <w:sz w:val="22"/>
        </w:rPr>
      </w:lvl>
    </w:lvlOverride>
    <w:lvlOverride w:ilvl="1">
      <w:lvl w:ilvl="1">
        <w:start w:val="1"/>
        <w:numFmt w:val="bullet"/>
        <w:lvlText w:val="-"/>
        <w:lvlJc w:val="left"/>
        <w:pPr>
          <w:tabs>
            <w:tab w:val="num" w:pos="720"/>
          </w:tabs>
          <w:ind w:left="720" w:hanging="360"/>
        </w:pPr>
        <w:rPr>
          <w:rFonts w:ascii="Courier New" w:hAnsi="Courier New" w:hint="default"/>
          <w:b w:val="0"/>
          <w:bCs w:val="0"/>
          <w:i w:val="0"/>
          <w:iCs w:val="0"/>
          <w:strike w:val="0"/>
          <w:color w:val="000000"/>
          <w:sz w:val="22"/>
          <w:u w:val="none"/>
        </w:rPr>
      </w:lvl>
    </w:lvlOverride>
    <w:lvlOverride w:ilvl="2">
      <w:lvl w:ilvl="2">
        <w:start w:val="1"/>
        <w:numFmt w:val="bullet"/>
        <w:lvlText w:val="■"/>
        <w:lvlJc w:val="right"/>
        <w:pPr>
          <w:tabs>
            <w:tab w:val="num" w:pos="1440"/>
          </w:tabs>
          <w:ind w:left="1800" w:hanging="180"/>
        </w:pPr>
        <w:rPr>
          <w:rFonts w:ascii="Arial" w:eastAsia="Arial" w:hAnsi="Arial" w:cs="Arial" w:hint="default"/>
          <w:b w:val="0"/>
          <w:bCs w:val="0"/>
          <w:i w:val="0"/>
          <w:iCs w:val="0"/>
          <w:strike w:val="0"/>
          <w:color w:val="000000"/>
          <w:sz w:val="22"/>
          <w:szCs w:val="22"/>
          <w:u w:val="none"/>
        </w:rPr>
      </w:lvl>
    </w:lvlOverride>
    <w:lvlOverride w:ilvl="3">
      <w:lvl w:ilvl="3">
        <w:start w:val="1"/>
        <w:numFmt w:val="bullet"/>
        <w:lvlText w:val="●"/>
        <w:lvlJc w:val="left"/>
        <w:pPr>
          <w:tabs>
            <w:tab w:val="num" w:pos="2160"/>
          </w:tabs>
          <w:ind w:left="2520" w:hanging="360"/>
        </w:pPr>
        <w:rPr>
          <w:rFonts w:ascii="Arial" w:eastAsia="Arial" w:hAnsi="Arial" w:cs="Arial" w:hint="default"/>
          <w:b w:val="0"/>
          <w:bCs w:val="0"/>
          <w:i w:val="0"/>
          <w:iCs w:val="0"/>
          <w:strike w:val="0"/>
          <w:color w:val="000000"/>
          <w:sz w:val="22"/>
          <w:szCs w:val="22"/>
          <w:u w:val="none"/>
        </w:rPr>
      </w:lvl>
    </w:lvlOverride>
    <w:lvlOverride w:ilvl="4">
      <w:lvl w:ilvl="4">
        <w:start w:val="1"/>
        <w:numFmt w:val="bullet"/>
        <w:lvlText w:val="○"/>
        <w:lvlJc w:val="left"/>
        <w:pPr>
          <w:tabs>
            <w:tab w:val="num" w:pos="2880"/>
          </w:tabs>
          <w:ind w:left="3240" w:hanging="360"/>
        </w:pPr>
        <w:rPr>
          <w:rFonts w:ascii="Arial" w:eastAsia="Arial" w:hAnsi="Arial" w:cs="Arial" w:hint="default"/>
          <w:b w:val="0"/>
          <w:bCs w:val="0"/>
          <w:i w:val="0"/>
          <w:iCs w:val="0"/>
          <w:strike w:val="0"/>
          <w:color w:val="000000"/>
          <w:sz w:val="22"/>
          <w:szCs w:val="22"/>
          <w:u w:val="none"/>
        </w:rPr>
      </w:lvl>
    </w:lvlOverride>
    <w:lvlOverride w:ilvl="5">
      <w:lvl w:ilvl="5">
        <w:start w:val="1"/>
        <w:numFmt w:val="bullet"/>
        <w:lvlText w:val="■"/>
        <w:lvlJc w:val="right"/>
        <w:pPr>
          <w:tabs>
            <w:tab w:val="num" w:pos="3600"/>
          </w:tabs>
          <w:ind w:left="3960" w:hanging="180"/>
        </w:pPr>
        <w:rPr>
          <w:rFonts w:ascii="Arial" w:eastAsia="Arial" w:hAnsi="Arial" w:cs="Arial" w:hint="default"/>
          <w:b w:val="0"/>
          <w:bCs w:val="0"/>
          <w:i w:val="0"/>
          <w:iCs w:val="0"/>
          <w:strike w:val="0"/>
          <w:color w:val="000000"/>
          <w:sz w:val="22"/>
          <w:szCs w:val="22"/>
          <w:u w:val="none"/>
        </w:rPr>
      </w:lvl>
    </w:lvlOverride>
    <w:lvlOverride w:ilvl="6">
      <w:lvl w:ilvl="6">
        <w:start w:val="1"/>
        <w:numFmt w:val="bullet"/>
        <w:lvlText w:val="●"/>
        <w:lvlJc w:val="left"/>
        <w:pPr>
          <w:tabs>
            <w:tab w:val="num" w:pos="4320"/>
          </w:tabs>
          <w:ind w:left="4680" w:hanging="360"/>
        </w:pPr>
        <w:rPr>
          <w:rFonts w:ascii="Arial" w:eastAsia="Arial" w:hAnsi="Arial" w:cs="Arial" w:hint="default"/>
          <w:b w:val="0"/>
          <w:bCs w:val="0"/>
          <w:i w:val="0"/>
          <w:iCs w:val="0"/>
          <w:strike w:val="0"/>
          <w:color w:val="000000"/>
          <w:sz w:val="22"/>
          <w:szCs w:val="22"/>
          <w:u w:val="none"/>
        </w:rPr>
      </w:lvl>
    </w:lvlOverride>
    <w:lvlOverride w:ilvl="7">
      <w:lvl w:ilvl="7">
        <w:start w:val="1"/>
        <w:numFmt w:val="bullet"/>
        <w:lvlText w:val="○"/>
        <w:lvlJc w:val="left"/>
        <w:pPr>
          <w:tabs>
            <w:tab w:val="num" w:pos="5040"/>
          </w:tabs>
          <w:ind w:left="5400" w:hanging="360"/>
        </w:pPr>
        <w:rPr>
          <w:rFonts w:ascii="Arial" w:eastAsia="Arial" w:hAnsi="Arial" w:cs="Arial" w:hint="default"/>
          <w:b w:val="0"/>
          <w:bCs w:val="0"/>
          <w:i w:val="0"/>
          <w:iCs w:val="0"/>
          <w:strike w:val="0"/>
          <w:color w:val="000000"/>
          <w:sz w:val="22"/>
          <w:szCs w:val="22"/>
          <w:u w:val="none"/>
        </w:rPr>
      </w:lvl>
    </w:lvlOverride>
    <w:lvlOverride w:ilvl="8">
      <w:lvl w:ilvl="8">
        <w:start w:val="1"/>
        <w:numFmt w:val="bullet"/>
        <w:lvlText w:val="■"/>
        <w:lvlJc w:val="right"/>
        <w:pPr>
          <w:tabs>
            <w:tab w:val="num" w:pos="5760"/>
          </w:tabs>
          <w:ind w:left="6120" w:hanging="180"/>
        </w:pPr>
        <w:rPr>
          <w:rFonts w:ascii="Arial" w:eastAsia="Arial" w:hAnsi="Arial" w:cs="Arial" w:hint="default"/>
          <w:b w:val="0"/>
          <w:bCs w:val="0"/>
          <w:i w:val="0"/>
          <w:iCs w:val="0"/>
          <w:strike w:val="0"/>
          <w:color w:val="000000"/>
          <w:sz w:val="22"/>
          <w:szCs w:val="22"/>
          <w:u w:val="none"/>
        </w:rPr>
      </w:lvl>
    </w:lvlOverride>
  </w:num>
  <w:num w:numId="33" w16cid:durableId="1095902132">
    <w:abstractNumId w:val="34"/>
  </w:num>
  <w:num w:numId="34" w16cid:durableId="406390630">
    <w:abstractNumId w:val="36"/>
  </w:num>
  <w:num w:numId="35" w16cid:durableId="869682575">
    <w:abstractNumId w:val="22"/>
  </w:num>
  <w:num w:numId="36" w16cid:durableId="1285847281">
    <w:abstractNumId w:val="29"/>
  </w:num>
  <w:num w:numId="37" w16cid:durableId="1647854316">
    <w:abstractNumId w:val="32"/>
  </w:num>
  <w:num w:numId="38" w16cid:durableId="2102025804">
    <w:abstractNumId w:val="30"/>
  </w:num>
  <w:num w:numId="39" w16cid:durableId="496653582">
    <w:abstractNumId w:val="18"/>
  </w:num>
  <w:num w:numId="40" w16cid:durableId="2057507159">
    <w:abstractNumId w:val="19"/>
  </w:num>
  <w:num w:numId="41" w16cid:durableId="18042261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t/OnMATg403tRckr4SrCJMh1b/hPg2f4OgyDS7jCN1uRQFna/SVtXodTiXth92xuoV3ey7LbW2B5fhHKkOY5Zw==" w:salt="78PjVNLF6Bm9PVcrUDWJNA=="/>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zMzIxMrcwNja1MDBX0lEKTi0uzszPAykwrwUAVIKIZiwAAAA="/>
  </w:docVars>
  <w:rsids>
    <w:rsidRoot w:val="003E5E89"/>
    <w:rsid w:val="00007DFA"/>
    <w:rsid w:val="000137E2"/>
    <w:rsid w:val="00015B85"/>
    <w:rsid w:val="00017B56"/>
    <w:rsid w:val="00020930"/>
    <w:rsid w:val="00021178"/>
    <w:rsid w:val="0002622D"/>
    <w:rsid w:val="00031F49"/>
    <w:rsid w:val="0003748C"/>
    <w:rsid w:val="00041305"/>
    <w:rsid w:val="000414A1"/>
    <w:rsid w:val="000444C2"/>
    <w:rsid w:val="00062FFE"/>
    <w:rsid w:val="00067587"/>
    <w:rsid w:val="000746C4"/>
    <w:rsid w:val="00074A7C"/>
    <w:rsid w:val="000754D9"/>
    <w:rsid w:val="00095230"/>
    <w:rsid w:val="0009734B"/>
    <w:rsid w:val="000A1751"/>
    <w:rsid w:val="000B100D"/>
    <w:rsid w:val="000B48D3"/>
    <w:rsid w:val="000B5FC9"/>
    <w:rsid w:val="000C1B3C"/>
    <w:rsid w:val="000C2EEC"/>
    <w:rsid w:val="000C71EE"/>
    <w:rsid w:val="000D1AE7"/>
    <w:rsid w:val="000D29D4"/>
    <w:rsid w:val="000D7E4C"/>
    <w:rsid w:val="000E4F3B"/>
    <w:rsid w:val="000F24F0"/>
    <w:rsid w:val="000F3FE4"/>
    <w:rsid w:val="0010055E"/>
    <w:rsid w:val="001103D6"/>
    <w:rsid w:val="00120A4D"/>
    <w:rsid w:val="001351B8"/>
    <w:rsid w:val="001355F6"/>
    <w:rsid w:val="00141190"/>
    <w:rsid w:val="00145EF1"/>
    <w:rsid w:val="001467DA"/>
    <w:rsid w:val="0014686D"/>
    <w:rsid w:val="001519BF"/>
    <w:rsid w:val="00155FD6"/>
    <w:rsid w:val="00156312"/>
    <w:rsid w:val="00157B41"/>
    <w:rsid w:val="00166528"/>
    <w:rsid w:val="00172C91"/>
    <w:rsid w:val="001730AC"/>
    <w:rsid w:val="00173BC4"/>
    <w:rsid w:val="00176E4F"/>
    <w:rsid w:val="00177976"/>
    <w:rsid w:val="00186C1C"/>
    <w:rsid w:val="00196AF9"/>
    <w:rsid w:val="001B5995"/>
    <w:rsid w:val="001B6944"/>
    <w:rsid w:val="001C087A"/>
    <w:rsid w:val="001C1640"/>
    <w:rsid w:val="001C1D01"/>
    <w:rsid w:val="001C7E54"/>
    <w:rsid w:val="001D1FB7"/>
    <w:rsid w:val="001D3949"/>
    <w:rsid w:val="001D478D"/>
    <w:rsid w:val="001E46CB"/>
    <w:rsid w:val="001E648D"/>
    <w:rsid w:val="001F1269"/>
    <w:rsid w:val="001F2737"/>
    <w:rsid w:val="001F5E3F"/>
    <w:rsid w:val="00200633"/>
    <w:rsid w:val="0020278F"/>
    <w:rsid w:val="002079BC"/>
    <w:rsid w:val="00215A4D"/>
    <w:rsid w:val="002178C4"/>
    <w:rsid w:val="0023210A"/>
    <w:rsid w:val="00234FB7"/>
    <w:rsid w:val="00242C0F"/>
    <w:rsid w:val="002514E2"/>
    <w:rsid w:val="00252A2A"/>
    <w:rsid w:val="00253282"/>
    <w:rsid w:val="00257F9F"/>
    <w:rsid w:val="002621E4"/>
    <w:rsid w:val="00264021"/>
    <w:rsid w:val="0027499E"/>
    <w:rsid w:val="002777C6"/>
    <w:rsid w:val="002864A5"/>
    <w:rsid w:val="00287CDB"/>
    <w:rsid w:val="00291D61"/>
    <w:rsid w:val="00292D49"/>
    <w:rsid w:val="0029479F"/>
    <w:rsid w:val="00296863"/>
    <w:rsid w:val="002B374A"/>
    <w:rsid w:val="002B3BFA"/>
    <w:rsid w:val="002C3FD3"/>
    <w:rsid w:val="002C6D0A"/>
    <w:rsid w:val="002C6D89"/>
    <w:rsid w:val="00304545"/>
    <w:rsid w:val="00304E1D"/>
    <w:rsid w:val="00311349"/>
    <w:rsid w:val="00313F06"/>
    <w:rsid w:val="00317F9F"/>
    <w:rsid w:val="00324DF7"/>
    <w:rsid w:val="00327BCF"/>
    <w:rsid w:val="0033185B"/>
    <w:rsid w:val="00332953"/>
    <w:rsid w:val="00332D22"/>
    <w:rsid w:val="0033672C"/>
    <w:rsid w:val="00343B85"/>
    <w:rsid w:val="00343EBC"/>
    <w:rsid w:val="00350C7F"/>
    <w:rsid w:val="00352891"/>
    <w:rsid w:val="00356811"/>
    <w:rsid w:val="0035777F"/>
    <w:rsid w:val="00362404"/>
    <w:rsid w:val="00364B0C"/>
    <w:rsid w:val="00375E0F"/>
    <w:rsid w:val="003763C7"/>
    <w:rsid w:val="00382713"/>
    <w:rsid w:val="0038322A"/>
    <w:rsid w:val="00385775"/>
    <w:rsid w:val="00385D43"/>
    <w:rsid w:val="00386BF8"/>
    <w:rsid w:val="00397075"/>
    <w:rsid w:val="003A5490"/>
    <w:rsid w:val="003C13AB"/>
    <w:rsid w:val="003C70A5"/>
    <w:rsid w:val="003D16A2"/>
    <w:rsid w:val="003E5175"/>
    <w:rsid w:val="003E5E89"/>
    <w:rsid w:val="003E779B"/>
    <w:rsid w:val="003F1CD0"/>
    <w:rsid w:val="003F3B9A"/>
    <w:rsid w:val="003F3BEA"/>
    <w:rsid w:val="00404800"/>
    <w:rsid w:val="00406630"/>
    <w:rsid w:val="00415DAA"/>
    <w:rsid w:val="004207BC"/>
    <w:rsid w:val="00421258"/>
    <w:rsid w:val="00422481"/>
    <w:rsid w:val="00426C14"/>
    <w:rsid w:val="00435E30"/>
    <w:rsid w:val="004402A1"/>
    <w:rsid w:val="00441378"/>
    <w:rsid w:val="00441FDE"/>
    <w:rsid w:val="00450519"/>
    <w:rsid w:val="00460883"/>
    <w:rsid w:val="0046203B"/>
    <w:rsid w:val="004630E2"/>
    <w:rsid w:val="00463545"/>
    <w:rsid w:val="00464FF6"/>
    <w:rsid w:val="00465D59"/>
    <w:rsid w:val="004674AE"/>
    <w:rsid w:val="00472166"/>
    <w:rsid w:val="00473068"/>
    <w:rsid w:val="00475B89"/>
    <w:rsid w:val="004841F0"/>
    <w:rsid w:val="004977D8"/>
    <w:rsid w:val="004B0A6E"/>
    <w:rsid w:val="004B34AE"/>
    <w:rsid w:val="004B4B2E"/>
    <w:rsid w:val="004B4E0B"/>
    <w:rsid w:val="004B6FC6"/>
    <w:rsid w:val="004B729B"/>
    <w:rsid w:val="004C3DE7"/>
    <w:rsid w:val="004C66E6"/>
    <w:rsid w:val="004D12F6"/>
    <w:rsid w:val="004D64D7"/>
    <w:rsid w:val="004D6A31"/>
    <w:rsid w:val="004E2A28"/>
    <w:rsid w:val="004E356D"/>
    <w:rsid w:val="004F100E"/>
    <w:rsid w:val="004F2472"/>
    <w:rsid w:val="004F34CB"/>
    <w:rsid w:val="00504D05"/>
    <w:rsid w:val="005055DE"/>
    <w:rsid w:val="0050786B"/>
    <w:rsid w:val="005102B6"/>
    <w:rsid w:val="005205F4"/>
    <w:rsid w:val="005226AB"/>
    <w:rsid w:val="00523F11"/>
    <w:rsid w:val="005265D7"/>
    <w:rsid w:val="00526EEE"/>
    <w:rsid w:val="005325CC"/>
    <w:rsid w:val="00543FCE"/>
    <w:rsid w:val="00547109"/>
    <w:rsid w:val="0055578F"/>
    <w:rsid w:val="005623C0"/>
    <w:rsid w:val="0056785A"/>
    <w:rsid w:val="00567C60"/>
    <w:rsid w:val="0057231D"/>
    <w:rsid w:val="00575C5B"/>
    <w:rsid w:val="00575D1C"/>
    <w:rsid w:val="0057672C"/>
    <w:rsid w:val="00577D2A"/>
    <w:rsid w:val="005905B3"/>
    <w:rsid w:val="00590899"/>
    <w:rsid w:val="00591A7E"/>
    <w:rsid w:val="005922B5"/>
    <w:rsid w:val="00594491"/>
    <w:rsid w:val="005951EE"/>
    <w:rsid w:val="005959BE"/>
    <w:rsid w:val="005A1AD1"/>
    <w:rsid w:val="005A1D1A"/>
    <w:rsid w:val="005B2DAE"/>
    <w:rsid w:val="005B32D0"/>
    <w:rsid w:val="005B3DC7"/>
    <w:rsid w:val="005B7581"/>
    <w:rsid w:val="005C126B"/>
    <w:rsid w:val="005C2F1A"/>
    <w:rsid w:val="005C692B"/>
    <w:rsid w:val="005D01FF"/>
    <w:rsid w:val="005D036E"/>
    <w:rsid w:val="005D08F7"/>
    <w:rsid w:val="005D71E2"/>
    <w:rsid w:val="005E1E51"/>
    <w:rsid w:val="005E200E"/>
    <w:rsid w:val="005E2645"/>
    <w:rsid w:val="005E267B"/>
    <w:rsid w:val="005E36B7"/>
    <w:rsid w:val="005E41FF"/>
    <w:rsid w:val="005F3A38"/>
    <w:rsid w:val="005F6214"/>
    <w:rsid w:val="00604988"/>
    <w:rsid w:val="00605B46"/>
    <w:rsid w:val="00605C98"/>
    <w:rsid w:val="006111B4"/>
    <w:rsid w:val="006228C3"/>
    <w:rsid w:val="00640AFC"/>
    <w:rsid w:val="0064261C"/>
    <w:rsid w:val="00646EA7"/>
    <w:rsid w:val="00652C4B"/>
    <w:rsid w:val="00660045"/>
    <w:rsid w:val="00661E1C"/>
    <w:rsid w:val="00661FC4"/>
    <w:rsid w:val="00663137"/>
    <w:rsid w:val="006634DB"/>
    <w:rsid w:val="00664CDA"/>
    <w:rsid w:val="00666693"/>
    <w:rsid w:val="0068318E"/>
    <w:rsid w:val="006921D9"/>
    <w:rsid w:val="006953C2"/>
    <w:rsid w:val="006954EA"/>
    <w:rsid w:val="0069589A"/>
    <w:rsid w:val="00696088"/>
    <w:rsid w:val="0069754D"/>
    <w:rsid w:val="006A05F7"/>
    <w:rsid w:val="006A27CF"/>
    <w:rsid w:val="006A2AEF"/>
    <w:rsid w:val="006A336C"/>
    <w:rsid w:val="006A35D7"/>
    <w:rsid w:val="006A6BFE"/>
    <w:rsid w:val="006B14E6"/>
    <w:rsid w:val="006B1910"/>
    <w:rsid w:val="006B342F"/>
    <w:rsid w:val="006B3D65"/>
    <w:rsid w:val="006B41BB"/>
    <w:rsid w:val="006B6118"/>
    <w:rsid w:val="006B66E3"/>
    <w:rsid w:val="006C09EF"/>
    <w:rsid w:val="006C701A"/>
    <w:rsid w:val="006D3C47"/>
    <w:rsid w:val="006E69AC"/>
    <w:rsid w:val="006E74EB"/>
    <w:rsid w:val="006F2990"/>
    <w:rsid w:val="006F3E61"/>
    <w:rsid w:val="006F77EA"/>
    <w:rsid w:val="00700E42"/>
    <w:rsid w:val="00706852"/>
    <w:rsid w:val="007074C4"/>
    <w:rsid w:val="00707BDF"/>
    <w:rsid w:val="0071116C"/>
    <w:rsid w:val="00711202"/>
    <w:rsid w:val="00713E76"/>
    <w:rsid w:val="007173A9"/>
    <w:rsid w:val="00717F72"/>
    <w:rsid w:val="007373CC"/>
    <w:rsid w:val="00743282"/>
    <w:rsid w:val="0075170B"/>
    <w:rsid w:val="007537EB"/>
    <w:rsid w:val="00757724"/>
    <w:rsid w:val="00757B1D"/>
    <w:rsid w:val="00763695"/>
    <w:rsid w:val="0076513D"/>
    <w:rsid w:val="007772D5"/>
    <w:rsid w:val="00783D39"/>
    <w:rsid w:val="0078471A"/>
    <w:rsid w:val="0078530D"/>
    <w:rsid w:val="00791CA7"/>
    <w:rsid w:val="007933FA"/>
    <w:rsid w:val="00794EA2"/>
    <w:rsid w:val="0079784D"/>
    <w:rsid w:val="00797ED5"/>
    <w:rsid w:val="007A394C"/>
    <w:rsid w:val="007A776E"/>
    <w:rsid w:val="007B360E"/>
    <w:rsid w:val="007B676F"/>
    <w:rsid w:val="007C0BBA"/>
    <w:rsid w:val="007D2E3A"/>
    <w:rsid w:val="007D62CB"/>
    <w:rsid w:val="007D7B07"/>
    <w:rsid w:val="007F23EC"/>
    <w:rsid w:val="007F3E17"/>
    <w:rsid w:val="00805DB0"/>
    <w:rsid w:val="0080605A"/>
    <w:rsid w:val="00807680"/>
    <w:rsid w:val="00812B6C"/>
    <w:rsid w:val="00815A3C"/>
    <w:rsid w:val="00817878"/>
    <w:rsid w:val="00820322"/>
    <w:rsid w:val="00821B56"/>
    <w:rsid w:val="008252F9"/>
    <w:rsid w:val="00830329"/>
    <w:rsid w:val="00831728"/>
    <w:rsid w:val="00831AA0"/>
    <w:rsid w:val="008328A8"/>
    <w:rsid w:val="00833D8E"/>
    <w:rsid w:val="00834A23"/>
    <w:rsid w:val="00836A79"/>
    <w:rsid w:val="00836BE6"/>
    <w:rsid w:val="00841903"/>
    <w:rsid w:val="00846528"/>
    <w:rsid w:val="0084751D"/>
    <w:rsid w:val="008530E7"/>
    <w:rsid w:val="0086343F"/>
    <w:rsid w:val="008719E6"/>
    <w:rsid w:val="00872011"/>
    <w:rsid w:val="00875BBF"/>
    <w:rsid w:val="00876A31"/>
    <w:rsid w:val="00876CEC"/>
    <w:rsid w:val="00892C5F"/>
    <w:rsid w:val="008952A5"/>
    <w:rsid w:val="008A0AE6"/>
    <w:rsid w:val="008A1BCE"/>
    <w:rsid w:val="008A563D"/>
    <w:rsid w:val="008A597D"/>
    <w:rsid w:val="008C2276"/>
    <w:rsid w:val="008C6B95"/>
    <w:rsid w:val="008D06AA"/>
    <w:rsid w:val="008D2570"/>
    <w:rsid w:val="008D3FD4"/>
    <w:rsid w:val="008D40DC"/>
    <w:rsid w:val="008E160B"/>
    <w:rsid w:val="008E2EB8"/>
    <w:rsid w:val="008E3187"/>
    <w:rsid w:val="008E55C4"/>
    <w:rsid w:val="008E55C6"/>
    <w:rsid w:val="008F751B"/>
    <w:rsid w:val="0091215B"/>
    <w:rsid w:val="009135F6"/>
    <w:rsid w:val="00915D92"/>
    <w:rsid w:val="0091614E"/>
    <w:rsid w:val="009173CC"/>
    <w:rsid w:val="00924D9E"/>
    <w:rsid w:val="00925BD4"/>
    <w:rsid w:val="00925F0E"/>
    <w:rsid w:val="00930BB3"/>
    <w:rsid w:val="00932888"/>
    <w:rsid w:val="009371D3"/>
    <w:rsid w:val="00941D1F"/>
    <w:rsid w:val="009428E1"/>
    <w:rsid w:val="00950859"/>
    <w:rsid w:val="009537C7"/>
    <w:rsid w:val="00955DBE"/>
    <w:rsid w:val="00956B57"/>
    <w:rsid w:val="00957CAB"/>
    <w:rsid w:val="0096443A"/>
    <w:rsid w:val="00965823"/>
    <w:rsid w:val="00965CD1"/>
    <w:rsid w:val="00967A68"/>
    <w:rsid w:val="0097459B"/>
    <w:rsid w:val="009763E9"/>
    <w:rsid w:val="00977B54"/>
    <w:rsid w:val="00985418"/>
    <w:rsid w:val="00992289"/>
    <w:rsid w:val="0099330E"/>
    <w:rsid w:val="0099724A"/>
    <w:rsid w:val="00997435"/>
    <w:rsid w:val="009A13BF"/>
    <w:rsid w:val="009A637D"/>
    <w:rsid w:val="009E45D5"/>
    <w:rsid w:val="009E4F02"/>
    <w:rsid w:val="009F0F11"/>
    <w:rsid w:val="009F7778"/>
    <w:rsid w:val="00A02252"/>
    <w:rsid w:val="00A03BF5"/>
    <w:rsid w:val="00A1159A"/>
    <w:rsid w:val="00A13603"/>
    <w:rsid w:val="00A14DE0"/>
    <w:rsid w:val="00A207CE"/>
    <w:rsid w:val="00A21CBE"/>
    <w:rsid w:val="00A25F57"/>
    <w:rsid w:val="00A26C83"/>
    <w:rsid w:val="00A3022A"/>
    <w:rsid w:val="00A36A2B"/>
    <w:rsid w:val="00A36F81"/>
    <w:rsid w:val="00A45B94"/>
    <w:rsid w:val="00A46637"/>
    <w:rsid w:val="00A55374"/>
    <w:rsid w:val="00A57577"/>
    <w:rsid w:val="00A60054"/>
    <w:rsid w:val="00A62B56"/>
    <w:rsid w:val="00A66B6D"/>
    <w:rsid w:val="00A74BC7"/>
    <w:rsid w:val="00A754BA"/>
    <w:rsid w:val="00A75EE2"/>
    <w:rsid w:val="00A77B3E"/>
    <w:rsid w:val="00AA1EBD"/>
    <w:rsid w:val="00AA2E9F"/>
    <w:rsid w:val="00AA3CD5"/>
    <w:rsid w:val="00AA52A0"/>
    <w:rsid w:val="00AA74BE"/>
    <w:rsid w:val="00AB10A7"/>
    <w:rsid w:val="00AB2EE4"/>
    <w:rsid w:val="00AB3371"/>
    <w:rsid w:val="00AB7187"/>
    <w:rsid w:val="00AC0020"/>
    <w:rsid w:val="00AC15CE"/>
    <w:rsid w:val="00AC52F1"/>
    <w:rsid w:val="00AC5693"/>
    <w:rsid w:val="00AC725E"/>
    <w:rsid w:val="00AD1A97"/>
    <w:rsid w:val="00AD7849"/>
    <w:rsid w:val="00AE3CC1"/>
    <w:rsid w:val="00AE4FDE"/>
    <w:rsid w:val="00AE760B"/>
    <w:rsid w:val="00AE7A0E"/>
    <w:rsid w:val="00AE7E2D"/>
    <w:rsid w:val="00AF2113"/>
    <w:rsid w:val="00AF437B"/>
    <w:rsid w:val="00AF6AF6"/>
    <w:rsid w:val="00AF77C6"/>
    <w:rsid w:val="00B039E5"/>
    <w:rsid w:val="00B04026"/>
    <w:rsid w:val="00B06D43"/>
    <w:rsid w:val="00B154FC"/>
    <w:rsid w:val="00B16241"/>
    <w:rsid w:val="00B217B1"/>
    <w:rsid w:val="00B25615"/>
    <w:rsid w:val="00B350BF"/>
    <w:rsid w:val="00B42C1F"/>
    <w:rsid w:val="00B43004"/>
    <w:rsid w:val="00B46E20"/>
    <w:rsid w:val="00B50C97"/>
    <w:rsid w:val="00B56AB6"/>
    <w:rsid w:val="00B60C0E"/>
    <w:rsid w:val="00B70FAB"/>
    <w:rsid w:val="00B741E7"/>
    <w:rsid w:val="00B84312"/>
    <w:rsid w:val="00B87222"/>
    <w:rsid w:val="00BA13F9"/>
    <w:rsid w:val="00BA40B1"/>
    <w:rsid w:val="00BA43DC"/>
    <w:rsid w:val="00BA446C"/>
    <w:rsid w:val="00BA7B50"/>
    <w:rsid w:val="00BB02C3"/>
    <w:rsid w:val="00BB19DB"/>
    <w:rsid w:val="00BD2A66"/>
    <w:rsid w:val="00BD64CE"/>
    <w:rsid w:val="00BE63D9"/>
    <w:rsid w:val="00BF69E3"/>
    <w:rsid w:val="00C02D03"/>
    <w:rsid w:val="00C04750"/>
    <w:rsid w:val="00C05040"/>
    <w:rsid w:val="00C06E33"/>
    <w:rsid w:val="00C105DB"/>
    <w:rsid w:val="00C13105"/>
    <w:rsid w:val="00C13D16"/>
    <w:rsid w:val="00C15415"/>
    <w:rsid w:val="00C15654"/>
    <w:rsid w:val="00C172F4"/>
    <w:rsid w:val="00C21FC7"/>
    <w:rsid w:val="00C223B4"/>
    <w:rsid w:val="00C25ADD"/>
    <w:rsid w:val="00C274BC"/>
    <w:rsid w:val="00C27CFF"/>
    <w:rsid w:val="00C35DD7"/>
    <w:rsid w:val="00C415F6"/>
    <w:rsid w:val="00C42970"/>
    <w:rsid w:val="00C44EEA"/>
    <w:rsid w:val="00C46B84"/>
    <w:rsid w:val="00C5238E"/>
    <w:rsid w:val="00C54ED1"/>
    <w:rsid w:val="00C56756"/>
    <w:rsid w:val="00C65574"/>
    <w:rsid w:val="00C67937"/>
    <w:rsid w:val="00C706B0"/>
    <w:rsid w:val="00C86FA4"/>
    <w:rsid w:val="00C90E9F"/>
    <w:rsid w:val="00C93743"/>
    <w:rsid w:val="00CA175C"/>
    <w:rsid w:val="00CB4E9A"/>
    <w:rsid w:val="00CB5376"/>
    <w:rsid w:val="00CC5DDB"/>
    <w:rsid w:val="00CC716E"/>
    <w:rsid w:val="00CD1D0D"/>
    <w:rsid w:val="00CD2FC7"/>
    <w:rsid w:val="00CD7D2C"/>
    <w:rsid w:val="00CE05A4"/>
    <w:rsid w:val="00CE3B78"/>
    <w:rsid w:val="00CF7F95"/>
    <w:rsid w:val="00D0020D"/>
    <w:rsid w:val="00D13EAC"/>
    <w:rsid w:val="00D144BE"/>
    <w:rsid w:val="00D15333"/>
    <w:rsid w:val="00D15668"/>
    <w:rsid w:val="00D20DA9"/>
    <w:rsid w:val="00D22C32"/>
    <w:rsid w:val="00D34561"/>
    <w:rsid w:val="00D34A57"/>
    <w:rsid w:val="00D374D8"/>
    <w:rsid w:val="00D41367"/>
    <w:rsid w:val="00D47A5A"/>
    <w:rsid w:val="00D47D12"/>
    <w:rsid w:val="00D5143C"/>
    <w:rsid w:val="00D51886"/>
    <w:rsid w:val="00D552B8"/>
    <w:rsid w:val="00D55E65"/>
    <w:rsid w:val="00D573A5"/>
    <w:rsid w:val="00D6356C"/>
    <w:rsid w:val="00D70123"/>
    <w:rsid w:val="00D70E27"/>
    <w:rsid w:val="00D7441B"/>
    <w:rsid w:val="00D7523D"/>
    <w:rsid w:val="00D80EAC"/>
    <w:rsid w:val="00D83AFC"/>
    <w:rsid w:val="00D83FAE"/>
    <w:rsid w:val="00D84055"/>
    <w:rsid w:val="00D84584"/>
    <w:rsid w:val="00D91F0D"/>
    <w:rsid w:val="00D94691"/>
    <w:rsid w:val="00D956E2"/>
    <w:rsid w:val="00DA1820"/>
    <w:rsid w:val="00DA27D3"/>
    <w:rsid w:val="00DA2950"/>
    <w:rsid w:val="00DA7673"/>
    <w:rsid w:val="00DB264A"/>
    <w:rsid w:val="00DB477A"/>
    <w:rsid w:val="00DC51CB"/>
    <w:rsid w:val="00DD24EE"/>
    <w:rsid w:val="00DD7C02"/>
    <w:rsid w:val="00DE23BA"/>
    <w:rsid w:val="00DE2862"/>
    <w:rsid w:val="00DE36DE"/>
    <w:rsid w:val="00DE478E"/>
    <w:rsid w:val="00DE5770"/>
    <w:rsid w:val="00DE6A3D"/>
    <w:rsid w:val="00DF115F"/>
    <w:rsid w:val="00DF351B"/>
    <w:rsid w:val="00DF4BE1"/>
    <w:rsid w:val="00DF4E3A"/>
    <w:rsid w:val="00DF6168"/>
    <w:rsid w:val="00DF79FF"/>
    <w:rsid w:val="00E06BB0"/>
    <w:rsid w:val="00E12282"/>
    <w:rsid w:val="00E15F6B"/>
    <w:rsid w:val="00E1770A"/>
    <w:rsid w:val="00E205AC"/>
    <w:rsid w:val="00E2110B"/>
    <w:rsid w:val="00E31F7F"/>
    <w:rsid w:val="00E32915"/>
    <w:rsid w:val="00E33EF0"/>
    <w:rsid w:val="00E35154"/>
    <w:rsid w:val="00E402B8"/>
    <w:rsid w:val="00E40A85"/>
    <w:rsid w:val="00E47A89"/>
    <w:rsid w:val="00E52F47"/>
    <w:rsid w:val="00E536B3"/>
    <w:rsid w:val="00E54B4D"/>
    <w:rsid w:val="00E556FF"/>
    <w:rsid w:val="00E63EF6"/>
    <w:rsid w:val="00E656A2"/>
    <w:rsid w:val="00E85C5A"/>
    <w:rsid w:val="00E86E0C"/>
    <w:rsid w:val="00E950F4"/>
    <w:rsid w:val="00EA0057"/>
    <w:rsid w:val="00EA02F1"/>
    <w:rsid w:val="00EA2EB6"/>
    <w:rsid w:val="00EA5AA5"/>
    <w:rsid w:val="00EB53A1"/>
    <w:rsid w:val="00EC266E"/>
    <w:rsid w:val="00EC4E1C"/>
    <w:rsid w:val="00EC5DCA"/>
    <w:rsid w:val="00EC71A7"/>
    <w:rsid w:val="00EC7E77"/>
    <w:rsid w:val="00ED1FF5"/>
    <w:rsid w:val="00EE0752"/>
    <w:rsid w:val="00EE2250"/>
    <w:rsid w:val="00EE4867"/>
    <w:rsid w:val="00EE7D77"/>
    <w:rsid w:val="00EF3F23"/>
    <w:rsid w:val="00F022ED"/>
    <w:rsid w:val="00F100B6"/>
    <w:rsid w:val="00F13550"/>
    <w:rsid w:val="00F136A2"/>
    <w:rsid w:val="00F166C0"/>
    <w:rsid w:val="00F30F46"/>
    <w:rsid w:val="00F339A7"/>
    <w:rsid w:val="00F34D98"/>
    <w:rsid w:val="00F37C5B"/>
    <w:rsid w:val="00F43E46"/>
    <w:rsid w:val="00F514CA"/>
    <w:rsid w:val="00F571B6"/>
    <w:rsid w:val="00F6098E"/>
    <w:rsid w:val="00F61238"/>
    <w:rsid w:val="00F756DF"/>
    <w:rsid w:val="00F82786"/>
    <w:rsid w:val="00F86BA6"/>
    <w:rsid w:val="00F9024D"/>
    <w:rsid w:val="00F91893"/>
    <w:rsid w:val="00F93D08"/>
    <w:rsid w:val="00FA06DB"/>
    <w:rsid w:val="00FA3A76"/>
    <w:rsid w:val="00FB23D4"/>
    <w:rsid w:val="00FB2507"/>
    <w:rsid w:val="00FB3EA5"/>
    <w:rsid w:val="00FB488E"/>
    <w:rsid w:val="00FB5817"/>
    <w:rsid w:val="00FB6892"/>
    <w:rsid w:val="00FB69E2"/>
    <w:rsid w:val="00FC3DC6"/>
    <w:rsid w:val="00FC3E12"/>
    <w:rsid w:val="00FC67A4"/>
    <w:rsid w:val="00FD0F53"/>
    <w:rsid w:val="00FD274D"/>
    <w:rsid w:val="00FD30F1"/>
    <w:rsid w:val="00FD34A6"/>
    <w:rsid w:val="00FD7EC7"/>
    <w:rsid w:val="00FF0C75"/>
    <w:rsid w:val="00FF39D8"/>
    <w:rsid w:val="00FF415C"/>
    <w:rsid w:val="00FF4226"/>
    <w:rsid w:val="1031E838"/>
    <w:rsid w:val="408248B0"/>
    <w:rsid w:val="5127CB96"/>
    <w:rsid w:val="797494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5ACB4"/>
  <w15:docId w15:val="{CD2993F2-925E-4169-BC0C-7D6FE60D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951EE"/>
    <w:pPr>
      <w:spacing w:before="120" w:after="120" w:line="276" w:lineRule="auto"/>
    </w:pPr>
    <w:rPr>
      <w:rFonts w:ascii="Arial" w:eastAsia="Arial" w:hAnsi="Arial" w:cs="Arial"/>
      <w:color w:val="000000"/>
      <w:szCs w:val="22"/>
      <w:lang w:val="en-AU"/>
    </w:rPr>
  </w:style>
  <w:style w:type="paragraph" w:styleId="Heading1">
    <w:name w:val="heading 1"/>
    <w:basedOn w:val="Normal"/>
    <w:next w:val="Normal"/>
    <w:autoRedefine/>
    <w:qFormat/>
    <w:rsid w:val="00CE05A4"/>
    <w:pPr>
      <w:keepNext/>
      <w:pBdr>
        <w:bottom w:val="single" w:sz="4" w:space="1" w:color="244061" w:themeColor="accent1" w:themeShade="80"/>
      </w:pBdr>
      <w:spacing w:before="0" w:line="240" w:lineRule="auto"/>
      <w:ind w:right="-1"/>
      <w:outlineLvl w:val="0"/>
    </w:pPr>
    <w:rPr>
      <w:rFonts w:eastAsia="Calibri"/>
      <w:caps/>
      <w:noProof/>
      <w:color w:val="365F91" w:themeColor="accent1" w:themeShade="BF"/>
      <w:sz w:val="44"/>
      <w:szCs w:val="44"/>
    </w:rPr>
  </w:style>
  <w:style w:type="paragraph" w:styleId="Heading2">
    <w:name w:val="heading 2"/>
    <w:basedOn w:val="Normal"/>
    <w:next w:val="Normal"/>
    <w:link w:val="Heading2Char"/>
    <w:autoRedefine/>
    <w:qFormat/>
    <w:rsid w:val="000F3FE4"/>
    <w:pPr>
      <w:keepNext/>
      <w:spacing w:before="240" w:line="240" w:lineRule="auto"/>
      <w:outlineLvl w:val="1"/>
    </w:pPr>
    <w:rPr>
      <w:rFonts w:eastAsia="Times New Roman"/>
      <w:caps/>
      <w:noProof/>
      <w:color w:val="365F91" w:themeColor="accent1" w:themeShade="BF"/>
      <w:sz w:val="36"/>
      <w:szCs w:val="32"/>
    </w:rPr>
  </w:style>
  <w:style w:type="paragraph" w:styleId="Heading3">
    <w:name w:val="heading 3"/>
    <w:basedOn w:val="Normal"/>
    <w:next w:val="Normal"/>
    <w:link w:val="Heading3Char"/>
    <w:autoRedefine/>
    <w:qFormat/>
    <w:rsid w:val="00CE05A4"/>
    <w:pPr>
      <w:keepNext/>
      <w:overflowPunct w:val="0"/>
      <w:autoSpaceDE w:val="0"/>
      <w:autoSpaceDN w:val="0"/>
      <w:adjustRightInd w:val="0"/>
      <w:textAlignment w:val="baseline"/>
      <w:outlineLvl w:val="2"/>
    </w:pPr>
    <w:rPr>
      <w:rFonts w:eastAsia="Times New Roman"/>
      <w:caps/>
      <w:noProof/>
      <w:color w:val="365F91" w:themeColor="accent1" w:themeShade="BF"/>
      <w:sz w:val="36"/>
      <w:szCs w:val="36"/>
    </w:rPr>
  </w:style>
  <w:style w:type="paragraph" w:styleId="Heading4">
    <w:name w:val="heading 4"/>
    <w:aliases w:val="Subsubtitle"/>
    <w:basedOn w:val="Normal"/>
    <w:next w:val="Normal"/>
    <w:qFormat/>
    <w:rsid w:val="005E267B"/>
    <w:pPr>
      <w:keepNext/>
      <w:spacing w:before="240" w:after="40" w:line="240" w:lineRule="auto"/>
      <w:outlineLvl w:val="3"/>
    </w:pPr>
    <w:rPr>
      <w:b/>
      <w:bCs/>
      <w:szCs w:val="24"/>
    </w:rPr>
  </w:style>
  <w:style w:type="paragraph" w:styleId="Heading5">
    <w:name w:val="heading 5"/>
    <w:basedOn w:val="Normal"/>
    <w:next w:val="Normal"/>
    <w:qFormat/>
    <w:rsid w:val="00A14DE0"/>
    <w:pPr>
      <w:keepNext/>
      <w:spacing w:before="220" w:after="40" w:line="240" w:lineRule="auto"/>
      <w:outlineLvl w:val="4"/>
    </w:pPr>
    <w:rPr>
      <w:bCs/>
      <w:u w:val="single"/>
    </w:rPr>
  </w:style>
  <w:style w:type="paragraph" w:styleId="Heading6">
    <w:name w:val="heading 6"/>
    <w:basedOn w:val="Normal"/>
    <w:next w:val="Normal"/>
    <w:qFormat/>
    <w:rsid w:val="00B16241"/>
    <w:pPr>
      <w:keepNext/>
      <w:spacing w:after="40" w:line="240" w:lineRule="auto"/>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available">
    <w:name w:val="Points available"/>
    <w:basedOn w:val="Caption"/>
    <w:link w:val="PointsavailableChar"/>
    <w:autoRedefine/>
    <w:qFormat/>
    <w:rsid w:val="00415DAA"/>
    <w:pPr>
      <w:pBdr>
        <w:bottom w:val="single" w:sz="2" w:space="1" w:color="BFBFBF" w:themeColor="background1" w:themeShade="BF"/>
      </w:pBdr>
      <w:spacing w:before="0" w:after="0" w:line="288" w:lineRule="auto"/>
      <w:ind w:left="720" w:hanging="720"/>
    </w:pPr>
    <w:rPr>
      <w:rFonts w:eastAsia="Calibri" w:cs="Times New Roman"/>
      <w:bCs w:val="0"/>
      <w:color w:val="365F91" w:themeColor="accent1" w:themeShade="BF"/>
      <w:sz w:val="22"/>
      <w:szCs w:val="16"/>
    </w:rPr>
  </w:style>
  <w:style w:type="character" w:customStyle="1" w:styleId="PointsavailableChar">
    <w:name w:val="Points available Char"/>
    <w:basedOn w:val="DefaultParagraphFont"/>
    <w:link w:val="Pointsavailable"/>
    <w:rsid w:val="00415DAA"/>
    <w:rPr>
      <w:rFonts w:ascii="Arial" w:eastAsia="Calibri" w:hAnsi="Arial"/>
      <w:b/>
      <w:color w:val="365F91" w:themeColor="accent1" w:themeShade="BF"/>
      <w:sz w:val="22"/>
      <w:szCs w:val="16"/>
      <w:lang w:val="en-AU"/>
    </w:rPr>
  </w:style>
  <w:style w:type="paragraph" w:styleId="Caption">
    <w:name w:val="caption"/>
    <w:basedOn w:val="Normal"/>
    <w:next w:val="Normal"/>
    <w:uiPriority w:val="35"/>
    <w:qFormat/>
    <w:rsid w:val="007537EB"/>
    <w:rPr>
      <w:b/>
      <w:bCs/>
      <w:color w:val="808080"/>
      <w:sz w:val="16"/>
      <w:szCs w:val="20"/>
    </w:rPr>
  </w:style>
  <w:style w:type="table" w:styleId="TableClassic1">
    <w:name w:val="Table Classic 1"/>
    <w:basedOn w:val="TableNormal"/>
    <w:locked/>
    <w:rsid w:val="00017B56"/>
    <w:pPr>
      <w:spacing w:before="120"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Normal"/>
    <w:uiPriority w:val="99"/>
    <w:rsid w:val="00017B56"/>
    <w:tblPr>
      <w:tblBorders>
        <w:top w:val="single" w:sz="4" w:space="0" w:color="17365D" w:themeColor="text2" w:themeShade="BF"/>
        <w:bottom w:val="single" w:sz="4" w:space="0" w:color="17365D" w:themeColor="text2" w:themeShade="BF"/>
        <w:insideH w:val="single" w:sz="4" w:space="0" w:color="17365D" w:themeColor="text2" w:themeShade="BF"/>
      </w:tblBorders>
    </w:tblPr>
  </w:style>
  <w:style w:type="table" w:styleId="MediumList1-Accent4">
    <w:name w:val="Medium List 1 Accent 4"/>
    <w:basedOn w:val="TableNormal"/>
    <w:uiPriority w:val="65"/>
    <w:locked/>
    <w:rsid w:val="00291D6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Bullets">
    <w:name w:val="Bullets"/>
    <w:basedOn w:val="NoList"/>
    <w:locked/>
    <w:rsid w:val="00543FCE"/>
  </w:style>
  <w:style w:type="table" w:styleId="ColorfulGrid-Accent5">
    <w:name w:val="Colorful Grid Accent 5"/>
    <w:basedOn w:val="TableNormal"/>
    <w:uiPriority w:val="73"/>
    <w:locked/>
    <w:rsid w:val="00291D6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Bullettext">
    <w:name w:val="Bullet text"/>
    <w:basedOn w:val="Normal"/>
    <w:link w:val="BullettextChar"/>
    <w:autoRedefine/>
    <w:qFormat/>
    <w:rsid w:val="008E2EB8"/>
    <w:pPr>
      <w:numPr>
        <w:numId w:val="32"/>
      </w:numPr>
    </w:pPr>
  </w:style>
  <w:style w:type="character" w:customStyle="1" w:styleId="BullettextChar">
    <w:name w:val="Bullet text Char"/>
    <w:basedOn w:val="DefaultParagraphFont"/>
    <w:link w:val="Bullettext"/>
    <w:rsid w:val="008E2EB8"/>
    <w:rPr>
      <w:rFonts w:ascii="Arial" w:eastAsia="Arial" w:hAnsi="Arial" w:cs="Arial"/>
      <w:color w:val="000000"/>
      <w:szCs w:val="22"/>
      <w:lang w:val="en-AU"/>
    </w:rPr>
  </w:style>
  <w:style w:type="table" w:styleId="TableGrid">
    <w:name w:val="Table Grid"/>
    <w:aliases w:val="GBCA Table 1,GBCA Table"/>
    <w:basedOn w:val="TableNormal"/>
    <w:uiPriority w:val="59"/>
    <w:locked/>
    <w:rsid w:val="0091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basedOn w:val="DefaultParagraphFont"/>
    <w:uiPriority w:val="1"/>
    <w:qFormat/>
    <w:rsid w:val="00385775"/>
    <w:rPr>
      <w:i/>
    </w:rPr>
  </w:style>
  <w:style w:type="paragraph" w:styleId="List">
    <w:name w:val="List"/>
    <w:basedOn w:val="Normal"/>
    <w:rsid w:val="008E2EB8"/>
    <w:pPr>
      <w:numPr>
        <w:numId w:val="26"/>
      </w:numPr>
    </w:pPr>
  </w:style>
  <w:style w:type="character" w:customStyle="1" w:styleId="StyleBold">
    <w:name w:val="Style Bold"/>
    <w:basedOn w:val="DefaultParagraphFont"/>
    <w:rsid w:val="007537EB"/>
    <w:rPr>
      <w:b/>
      <w:bCs/>
    </w:rPr>
  </w:style>
  <w:style w:type="table" w:styleId="Table3Deffects1">
    <w:name w:val="Table 3D effects 1"/>
    <w:basedOn w:val="TableNormal"/>
    <w:locked/>
    <w:rsid w:val="00253282"/>
    <w:pPr>
      <w:spacing w:before="120"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43E46"/>
    <w:pPr>
      <w:spacing w:before="120"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next w:val="TableofFigures"/>
    <w:link w:val="ListParagraphChar"/>
    <w:uiPriority w:val="34"/>
    <w:qFormat/>
    <w:locked/>
    <w:rsid w:val="000746C4"/>
    <w:pPr>
      <w:keepNext/>
      <w:keepLines/>
      <w:contextualSpacing/>
    </w:pPr>
  </w:style>
  <w:style w:type="paragraph" w:customStyle="1" w:styleId="Centered">
    <w:name w:val="Centered"/>
    <w:basedOn w:val="Normal"/>
    <w:rsid w:val="00E52F47"/>
    <w:pPr>
      <w:jc w:val="center"/>
    </w:pPr>
    <w:rPr>
      <w:rFonts w:eastAsia="Times New Roman" w:cs="Times New Roman"/>
      <w:szCs w:val="20"/>
    </w:rPr>
  </w:style>
  <w:style w:type="table" w:styleId="Table3Deffects3">
    <w:name w:val="Table 3D effects 3"/>
    <w:basedOn w:val="TableNormal"/>
    <w:locked/>
    <w:rsid w:val="00017B56"/>
    <w:pPr>
      <w:spacing w:before="120"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riterionsubheading">
    <w:name w:val="Criterion sub heading"/>
    <w:basedOn w:val="Heading2"/>
    <w:link w:val="CriterionsubheadingChar"/>
    <w:qFormat/>
    <w:rsid w:val="005C2F1A"/>
    <w:pPr>
      <w:numPr>
        <w:numId w:val="34"/>
      </w:numPr>
      <w:tabs>
        <w:tab w:val="left" w:pos="8364"/>
      </w:tabs>
      <w:ind w:hanging="720"/>
    </w:pPr>
  </w:style>
  <w:style w:type="character" w:customStyle="1" w:styleId="Heading2Char">
    <w:name w:val="Heading 2 Char"/>
    <w:basedOn w:val="DefaultParagraphFont"/>
    <w:link w:val="Heading2"/>
    <w:rsid w:val="000F3FE4"/>
    <w:rPr>
      <w:rFonts w:ascii="Arial" w:hAnsi="Arial" w:cs="Arial"/>
      <w:caps/>
      <w:noProof/>
      <w:color w:val="365F91" w:themeColor="accent1" w:themeShade="BF"/>
      <w:sz w:val="36"/>
      <w:szCs w:val="32"/>
      <w:lang w:val="en-AU"/>
    </w:rPr>
  </w:style>
  <w:style w:type="character" w:customStyle="1" w:styleId="CriterionsubheadingChar">
    <w:name w:val="Criterion sub heading Char"/>
    <w:basedOn w:val="Heading2Char"/>
    <w:link w:val="Criterionsubheading"/>
    <w:rsid w:val="005C2F1A"/>
    <w:rPr>
      <w:rFonts w:ascii="Arial" w:hAnsi="Arial" w:cs="Arial"/>
      <w:caps/>
      <w:noProof/>
      <w:color w:val="365F91" w:themeColor="accent1" w:themeShade="BF"/>
      <w:sz w:val="36"/>
      <w:szCs w:val="32"/>
      <w:lang w:val="en-AU"/>
    </w:rPr>
  </w:style>
  <w:style w:type="character" w:customStyle="1" w:styleId="Heading3Char">
    <w:name w:val="Heading 3 Char"/>
    <w:basedOn w:val="DefaultParagraphFont"/>
    <w:link w:val="Heading3"/>
    <w:rsid w:val="00CE05A4"/>
    <w:rPr>
      <w:rFonts w:ascii="Arial" w:eastAsia="Times New Roman" w:hAnsi="Arial" w:cs="Arial"/>
      <w:caps/>
      <w:noProof/>
      <w:color w:val="365F91" w:themeColor="accent1" w:themeShade="BF"/>
      <w:sz w:val="36"/>
      <w:szCs w:val="36"/>
      <w:lang w:val="en-AU"/>
    </w:rPr>
  </w:style>
  <w:style w:type="character" w:styleId="Strong">
    <w:name w:val="Strong"/>
    <w:aliases w:val="GBCA Document Text Bold"/>
    <w:basedOn w:val="DefaultParagraphFont"/>
    <w:qFormat/>
    <w:locked/>
    <w:rsid w:val="003E5E89"/>
    <w:rPr>
      <w:rFonts w:ascii="Arial" w:hAnsi="Arial"/>
      <w:b/>
      <w:bCs/>
    </w:rPr>
  </w:style>
  <w:style w:type="paragraph" w:styleId="BodyText2">
    <w:name w:val="Body Text 2"/>
    <w:aliases w:val="GBCA Document Summary"/>
    <w:basedOn w:val="Normal"/>
    <w:link w:val="BodyText2Char"/>
    <w:autoRedefine/>
    <w:locked/>
    <w:rsid w:val="003E5E89"/>
    <w:pPr>
      <w:pBdr>
        <w:top w:val="single" w:sz="24" w:space="12" w:color="1F497D" w:themeColor="text2"/>
        <w:bottom w:val="single" w:sz="4" w:space="12" w:color="1F497D" w:themeColor="text2"/>
      </w:pBdr>
      <w:spacing w:before="0" w:after="200"/>
    </w:pPr>
    <w:rPr>
      <w:rFonts w:asciiTheme="minorHAnsi" w:eastAsiaTheme="minorHAnsi" w:hAnsiTheme="minorHAnsi" w:cstheme="minorBidi"/>
      <w:b/>
      <w:color w:val="auto"/>
      <w:sz w:val="22"/>
    </w:rPr>
  </w:style>
  <w:style w:type="character" w:customStyle="1" w:styleId="BodyText2Char">
    <w:name w:val="Body Text 2 Char"/>
    <w:aliases w:val="GBCA Document Summary Char"/>
    <w:basedOn w:val="DefaultParagraphFont"/>
    <w:link w:val="BodyText2"/>
    <w:rsid w:val="003E5E89"/>
    <w:rPr>
      <w:rFonts w:asciiTheme="minorHAnsi" w:eastAsiaTheme="minorHAnsi" w:hAnsiTheme="minorHAnsi" w:cstheme="minorBidi"/>
      <w:b/>
      <w:sz w:val="22"/>
      <w:szCs w:val="22"/>
      <w:lang w:val="en-AU"/>
    </w:rPr>
  </w:style>
  <w:style w:type="paragraph" w:customStyle="1" w:styleId="DateIssue">
    <w:name w:val="Date Issue"/>
    <w:basedOn w:val="Normal"/>
    <w:qFormat/>
    <w:rsid w:val="003E5E89"/>
    <w:pPr>
      <w:spacing w:before="0" w:after="200" w:line="336" w:lineRule="exact"/>
    </w:pPr>
    <w:rPr>
      <w:rFonts w:asciiTheme="minorHAnsi" w:eastAsiaTheme="minorHAnsi" w:hAnsiTheme="minorHAnsi" w:cstheme="minorBidi"/>
      <w:color w:val="auto"/>
      <w:sz w:val="28"/>
    </w:rPr>
  </w:style>
  <w:style w:type="paragraph" w:customStyle="1" w:styleId="Bluetext">
    <w:name w:val="Blue text"/>
    <w:basedOn w:val="Normal"/>
    <w:qFormat/>
    <w:rsid w:val="00343EBC"/>
    <w:rPr>
      <w:rFonts w:eastAsiaTheme="minorHAnsi"/>
      <w:color w:val="8064A2" w:themeColor="accent4"/>
      <w:szCs w:val="20"/>
    </w:rPr>
  </w:style>
  <w:style w:type="paragraph" w:customStyle="1" w:styleId="Numberedheading">
    <w:name w:val="Numbered heading"/>
    <w:basedOn w:val="Heading2"/>
    <w:autoRedefine/>
    <w:qFormat/>
    <w:rsid w:val="003E5E89"/>
    <w:pPr>
      <w:keepLines/>
      <w:numPr>
        <w:ilvl w:val="2"/>
        <w:numId w:val="35"/>
      </w:numPr>
      <w:spacing w:before="200" w:after="200" w:line="276" w:lineRule="auto"/>
      <w:ind w:left="851" w:hanging="851"/>
    </w:pPr>
    <w:rPr>
      <w:rFonts w:eastAsiaTheme="majorEastAsia" w:cstheme="majorBidi"/>
      <w:b/>
      <w:bCs/>
      <w:caps w:val="0"/>
      <w:noProof w:val="0"/>
      <w:color w:val="1F497D" w:themeColor="text2"/>
      <w:sz w:val="24"/>
      <w:szCs w:val="26"/>
    </w:rPr>
  </w:style>
  <w:style w:type="paragraph" w:styleId="BodyText">
    <w:name w:val="Body Text"/>
    <w:basedOn w:val="Normal"/>
    <w:link w:val="BodyTextChar"/>
    <w:uiPriority w:val="99"/>
    <w:unhideWhenUsed/>
    <w:locked/>
    <w:rsid w:val="003E5E89"/>
    <w:pPr>
      <w:spacing w:before="0"/>
    </w:pPr>
    <w:rPr>
      <w:rFonts w:asciiTheme="minorHAnsi" w:eastAsiaTheme="minorHAnsi" w:hAnsiTheme="minorHAnsi" w:cstheme="minorBidi"/>
      <w:color w:val="auto"/>
      <w:sz w:val="22"/>
    </w:rPr>
  </w:style>
  <w:style w:type="character" w:customStyle="1" w:styleId="BodyTextChar">
    <w:name w:val="Body Text Char"/>
    <w:basedOn w:val="DefaultParagraphFont"/>
    <w:link w:val="BodyText"/>
    <w:uiPriority w:val="99"/>
    <w:rsid w:val="003E5E89"/>
    <w:rPr>
      <w:rFonts w:asciiTheme="minorHAnsi" w:eastAsiaTheme="minorHAnsi" w:hAnsiTheme="minorHAnsi" w:cstheme="minorBidi"/>
      <w:sz w:val="22"/>
      <w:szCs w:val="22"/>
      <w:lang w:val="en-AU"/>
    </w:rPr>
  </w:style>
  <w:style w:type="paragraph" w:styleId="NoSpacing">
    <w:name w:val="No Spacing"/>
    <w:basedOn w:val="Normal"/>
    <w:link w:val="NoSpacingChar"/>
    <w:uiPriority w:val="1"/>
    <w:qFormat/>
    <w:locked/>
    <w:rsid w:val="003E5E89"/>
    <w:pPr>
      <w:spacing w:before="0" w:after="200"/>
    </w:pPr>
    <w:rPr>
      <w:rFonts w:asciiTheme="minorHAnsi" w:eastAsiaTheme="minorHAnsi" w:hAnsiTheme="minorHAnsi" w:cstheme="minorBidi"/>
      <w:color w:val="auto"/>
      <w:sz w:val="22"/>
    </w:rPr>
  </w:style>
  <w:style w:type="character" w:customStyle="1" w:styleId="NoSpacingChar">
    <w:name w:val="No Spacing Char"/>
    <w:basedOn w:val="DefaultParagraphFont"/>
    <w:link w:val="NoSpacing"/>
    <w:uiPriority w:val="1"/>
    <w:rsid w:val="003E5E89"/>
    <w:rPr>
      <w:rFonts w:asciiTheme="minorHAnsi" w:eastAsiaTheme="minorHAnsi" w:hAnsiTheme="minorHAnsi" w:cstheme="minorBidi"/>
      <w:sz w:val="22"/>
      <w:szCs w:val="22"/>
      <w:lang w:val="en-AU"/>
    </w:rPr>
  </w:style>
  <w:style w:type="paragraph" w:styleId="BalloonText">
    <w:name w:val="Balloon Text"/>
    <w:basedOn w:val="Normal"/>
    <w:link w:val="BalloonTextChar"/>
    <w:locked/>
    <w:rsid w:val="003E5E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5E89"/>
    <w:rPr>
      <w:rFonts w:ascii="Tahoma" w:eastAsia="Arial" w:hAnsi="Tahoma" w:cs="Tahoma"/>
      <w:color w:val="000000"/>
      <w:sz w:val="16"/>
      <w:szCs w:val="16"/>
      <w:lang w:val="en-AU"/>
    </w:rPr>
  </w:style>
  <w:style w:type="paragraph" w:customStyle="1" w:styleId="BodyIndented">
    <w:name w:val="Body Indented"/>
    <w:basedOn w:val="Normal"/>
    <w:rsid w:val="005D71E2"/>
    <w:pPr>
      <w:tabs>
        <w:tab w:val="left" w:pos="4680"/>
      </w:tabs>
      <w:spacing w:before="0" w:after="200"/>
      <w:ind w:left="1304"/>
    </w:pPr>
    <w:rPr>
      <w:rFonts w:asciiTheme="minorHAnsi" w:eastAsiaTheme="minorHAnsi" w:hAnsiTheme="minorHAnsi" w:cstheme="minorBidi"/>
      <w:color w:val="auto"/>
      <w:sz w:val="22"/>
    </w:rPr>
  </w:style>
  <w:style w:type="paragraph" w:customStyle="1" w:styleId="BodyofTextBulletpoint2ndlevel">
    <w:name w:val="Body of Text – Bullet point (2nd level)"/>
    <w:basedOn w:val="Normal"/>
    <w:qFormat/>
    <w:rsid w:val="005951EE"/>
    <w:pPr>
      <w:numPr>
        <w:numId w:val="39"/>
      </w:numPr>
      <w:spacing w:before="0" w:after="200"/>
    </w:pPr>
    <w:rPr>
      <w:rFonts w:asciiTheme="minorHAnsi" w:eastAsiaTheme="minorHAnsi" w:hAnsiTheme="minorHAnsi" w:cstheme="minorBidi"/>
      <w:color w:val="auto"/>
      <w:sz w:val="22"/>
    </w:rPr>
  </w:style>
  <w:style w:type="character" w:customStyle="1" w:styleId="DocumentTextGreenBold">
    <w:name w:val="Document Text Green Bold"/>
    <w:basedOn w:val="DefaultParagraphFont"/>
    <w:uiPriority w:val="1"/>
    <w:qFormat/>
    <w:rsid w:val="005951EE"/>
    <w:rPr>
      <w:b/>
      <w:color w:val="1F497D" w:themeColor="text2"/>
    </w:rPr>
  </w:style>
  <w:style w:type="paragraph" w:customStyle="1" w:styleId="Figure">
    <w:name w:val="Figure"/>
    <w:basedOn w:val="Heading3"/>
    <w:next w:val="Normal"/>
    <w:rsid w:val="005951EE"/>
    <w:pPr>
      <w:keepNext w:val="0"/>
      <w:pBdr>
        <w:bottom w:val="single" w:sz="12" w:space="3" w:color="auto"/>
      </w:pBdr>
      <w:spacing w:after="240"/>
      <w:ind w:left="737"/>
      <w:outlineLvl w:val="9"/>
    </w:pPr>
    <w:rPr>
      <w:rFonts w:ascii="Calibri" w:hAnsi="Calibri" w:cs="Times New Roman"/>
      <w:b/>
      <w:bCs/>
      <w:color w:val="auto"/>
      <w:sz w:val="22"/>
      <w:szCs w:val="22"/>
    </w:rPr>
  </w:style>
  <w:style w:type="paragraph" w:customStyle="1" w:styleId="CellTitle">
    <w:name w:val="CellTitle"/>
    <w:basedOn w:val="Normal"/>
    <w:rsid w:val="005951EE"/>
    <w:pPr>
      <w:keepNext/>
      <w:keepLines/>
      <w:tabs>
        <w:tab w:val="left" w:pos="1134"/>
        <w:tab w:val="left" w:pos="2835"/>
        <w:tab w:val="left" w:pos="3544"/>
        <w:tab w:val="left" w:pos="3969"/>
      </w:tabs>
      <w:overflowPunct w:val="0"/>
      <w:autoSpaceDE w:val="0"/>
      <w:autoSpaceDN w:val="0"/>
      <w:adjustRightInd w:val="0"/>
      <w:spacing w:before="60" w:after="60"/>
      <w:ind w:left="34"/>
      <w:jc w:val="center"/>
      <w:textAlignment w:val="baseline"/>
    </w:pPr>
    <w:rPr>
      <w:rFonts w:asciiTheme="minorHAnsi" w:eastAsia="Times New Roman" w:hAnsiTheme="minorHAnsi" w:cs="Times New Roman"/>
      <w:b/>
      <w:color w:val="auto"/>
      <w:sz w:val="22"/>
    </w:rPr>
  </w:style>
  <w:style w:type="paragraph" w:customStyle="1" w:styleId="CellBody">
    <w:name w:val="CellBody"/>
    <w:basedOn w:val="Normal"/>
    <w:rsid w:val="005951EE"/>
    <w:pPr>
      <w:keepNext/>
      <w:keepLines/>
      <w:overflowPunct w:val="0"/>
      <w:autoSpaceDE w:val="0"/>
      <w:autoSpaceDN w:val="0"/>
      <w:adjustRightInd w:val="0"/>
      <w:spacing w:before="60" w:after="60"/>
      <w:ind w:left="34"/>
      <w:jc w:val="both"/>
      <w:textAlignment w:val="baseline"/>
    </w:pPr>
    <w:rPr>
      <w:rFonts w:asciiTheme="minorHAnsi" w:eastAsia="Times New Roman" w:hAnsiTheme="minorHAnsi" w:cs="Times New Roman"/>
      <w:color w:val="auto"/>
      <w:sz w:val="22"/>
    </w:rPr>
  </w:style>
  <w:style w:type="character" w:customStyle="1" w:styleId="ListParagraphChar">
    <w:name w:val="List Paragraph Char"/>
    <w:basedOn w:val="DefaultParagraphFont"/>
    <w:link w:val="ListParagraph"/>
    <w:uiPriority w:val="34"/>
    <w:rsid w:val="000746C4"/>
    <w:rPr>
      <w:rFonts w:ascii="Arial" w:eastAsia="Arial" w:hAnsi="Arial" w:cs="Arial"/>
      <w:color w:val="000000"/>
      <w:szCs w:val="22"/>
      <w:lang w:val="en-AU"/>
    </w:rPr>
  </w:style>
  <w:style w:type="paragraph" w:styleId="TableofFigures">
    <w:name w:val="table of figures"/>
    <w:basedOn w:val="Normal"/>
    <w:next w:val="Normal"/>
    <w:semiHidden/>
    <w:unhideWhenUsed/>
    <w:locked/>
    <w:rsid w:val="00713E76"/>
    <w:pPr>
      <w:spacing w:after="0"/>
    </w:pPr>
  </w:style>
  <w:style w:type="paragraph" w:styleId="Header">
    <w:name w:val="header"/>
    <w:basedOn w:val="Normal"/>
    <w:link w:val="HeaderChar"/>
    <w:unhideWhenUsed/>
    <w:locked/>
    <w:rsid w:val="00E536B3"/>
    <w:pPr>
      <w:tabs>
        <w:tab w:val="center" w:pos="4513"/>
        <w:tab w:val="right" w:pos="9026"/>
      </w:tabs>
      <w:spacing w:before="0" w:after="0" w:line="240" w:lineRule="auto"/>
    </w:pPr>
  </w:style>
  <w:style w:type="character" w:customStyle="1" w:styleId="HeaderChar">
    <w:name w:val="Header Char"/>
    <w:basedOn w:val="DefaultParagraphFont"/>
    <w:link w:val="Header"/>
    <w:rsid w:val="00E536B3"/>
    <w:rPr>
      <w:rFonts w:ascii="Arial" w:eastAsia="Arial" w:hAnsi="Arial" w:cs="Arial"/>
      <w:color w:val="000000"/>
      <w:szCs w:val="22"/>
      <w:lang w:val="en-AU"/>
    </w:rPr>
  </w:style>
  <w:style w:type="paragraph" w:styleId="Footer">
    <w:name w:val="footer"/>
    <w:basedOn w:val="Normal"/>
    <w:link w:val="FooterChar"/>
    <w:unhideWhenUsed/>
    <w:locked/>
    <w:rsid w:val="00E536B3"/>
    <w:pPr>
      <w:tabs>
        <w:tab w:val="center" w:pos="4513"/>
        <w:tab w:val="right" w:pos="9026"/>
      </w:tabs>
      <w:spacing w:before="0" w:after="0" w:line="240" w:lineRule="auto"/>
    </w:pPr>
  </w:style>
  <w:style w:type="character" w:customStyle="1" w:styleId="FooterChar">
    <w:name w:val="Footer Char"/>
    <w:basedOn w:val="DefaultParagraphFont"/>
    <w:link w:val="Footer"/>
    <w:rsid w:val="00E536B3"/>
    <w:rPr>
      <w:rFonts w:ascii="Arial" w:eastAsia="Arial" w:hAnsi="Arial" w:cs="Arial"/>
      <w:color w:val="000000"/>
      <w:szCs w:val="22"/>
      <w:lang w:val="en-AU"/>
    </w:rPr>
  </w:style>
  <w:style w:type="paragraph" w:styleId="Revision">
    <w:name w:val="Revision"/>
    <w:hidden/>
    <w:uiPriority w:val="99"/>
    <w:semiHidden/>
    <w:rsid w:val="006E69AC"/>
    <w:rPr>
      <w:rFonts w:ascii="Arial" w:eastAsia="Arial" w:hAnsi="Arial" w:cs="Arial"/>
      <w:color w:val="000000"/>
      <w:szCs w:val="22"/>
      <w:lang w:val="en-AU"/>
    </w:rPr>
  </w:style>
  <w:style w:type="character" w:styleId="CommentReference">
    <w:name w:val="annotation reference"/>
    <w:basedOn w:val="DefaultParagraphFont"/>
    <w:semiHidden/>
    <w:unhideWhenUsed/>
    <w:locked/>
    <w:rsid w:val="00967A68"/>
    <w:rPr>
      <w:sz w:val="16"/>
      <w:szCs w:val="16"/>
    </w:rPr>
  </w:style>
  <w:style w:type="paragraph" w:styleId="CommentText">
    <w:name w:val="annotation text"/>
    <w:basedOn w:val="Normal"/>
    <w:link w:val="CommentTextChar"/>
    <w:unhideWhenUsed/>
    <w:locked/>
    <w:rsid w:val="00967A68"/>
    <w:pPr>
      <w:spacing w:line="240" w:lineRule="auto"/>
    </w:pPr>
    <w:rPr>
      <w:szCs w:val="20"/>
    </w:rPr>
  </w:style>
  <w:style w:type="character" w:customStyle="1" w:styleId="CommentTextChar">
    <w:name w:val="Comment Text Char"/>
    <w:basedOn w:val="DefaultParagraphFont"/>
    <w:link w:val="CommentText"/>
    <w:rsid w:val="00967A68"/>
    <w:rPr>
      <w:rFonts w:ascii="Arial" w:eastAsia="Arial" w:hAnsi="Arial" w:cs="Arial"/>
      <w:color w:val="000000"/>
      <w:lang w:val="en-AU"/>
    </w:rPr>
  </w:style>
  <w:style w:type="paragraph" w:styleId="CommentSubject">
    <w:name w:val="annotation subject"/>
    <w:basedOn w:val="CommentText"/>
    <w:next w:val="CommentText"/>
    <w:link w:val="CommentSubjectChar"/>
    <w:semiHidden/>
    <w:unhideWhenUsed/>
    <w:locked/>
    <w:rsid w:val="00967A68"/>
    <w:rPr>
      <w:b/>
      <w:bCs/>
    </w:rPr>
  </w:style>
  <w:style w:type="character" w:customStyle="1" w:styleId="CommentSubjectChar">
    <w:name w:val="Comment Subject Char"/>
    <w:basedOn w:val="CommentTextChar"/>
    <w:link w:val="CommentSubject"/>
    <w:semiHidden/>
    <w:rsid w:val="00967A68"/>
    <w:rPr>
      <w:rFonts w:ascii="Arial" w:eastAsia="Arial" w:hAnsi="Arial" w:cs="Arial"/>
      <w:b/>
      <w:bCs/>
      <w:color w:val="000000"/>
      <w:lang w:val="en-AU"/>
    </w:rPr>
  </w:style>
  <w:style w:type="character" w:styleId="PlaceholderText">
    <w:name w:val="Placeholder Text"/>
    <w:basedOn w:val="DefaultParagraphFont"/>
    <w:uiPriority w:val="99"/>
    <w:semiHidden/>
    <w:locked/>
    <w:rsid w:val="000D7E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4292">
      <w:bodyDiv w:val="1"/>
      <w:marLeft w:val="0"/>
      <w:marRight w:val="0"/>
      <w:marTop w:val="0"/>
      <w:marBottom w:val="0"/>
      <w:divBdr>
        <w:top w:val="none" w:sz="0" w:space="0" w:color="auto"/>
        <w:left w:val="none" w:sz="0" w:space="0" w:color="auto"/>
        <w:bottom w:val="none" w:sz="0" w:space="0" w:color="auto"/>
        <w:right w:val="none" w:sz="0" w:space="0" w:color="auto"/>
      </w:divBdr>
    </w:div>
    <w:div w:id="179049797">
      <w:bodyDiv w:val="1"/>
      <w:marLeft w:val="0"/>
      <w:marRight w:val="0"/>
      <w:marTop w:val="0"/>
      <w:marBottom w:val="0"/>
      <w:divBdr>
        <w:top w:val="none" w:sz="0" w:space="0" w:color="auto"/>
        <w:left w:val="none" w:sz="0" w:space="0" w:color="auto"/>
        <w:bottom w:val="none" w:sz="0" w:space="0" w:color="auto"/>
        <w:right w:val="none" w:sz="0" w:space="0" w:color="auto"/>
      </w:divBdr>
    </w:div>
    <w:div w:id="328560376">
      <w:bodyDiv w:val="1"/>
      <w:marLeft w:val="0"/>
      <w:marRight w:val="0"/>
      <w:marTop w:val="0"/>
      <w:marBottom w:val="0"/>
      <w:divBdr>
        <w:top w:val="none" w:sz="0" w:space="0" w:color="auto"/>
        <w:left w:val="none" w:sz="0" w:space="0" w:color="auto"/>
        <w:bottom w:val="none" w:sz="0" w:space="0" w:color="auto"/>
        <w:right w:val="none" w:sz="0" w:space="0" w:color="auto"/>
      </w:divBdr>
    </w:div>
    <w:div w:id="431776876">
      <w:bodyDiv w:val="1"/>
      <w:marLeft w:val="0"/>
      <w:marRight w:val="0"/>
      <w:marTop w:val="0"/>
      <w:marBottom w:val="0"/>
      <w:divBdr>
        <w:top w:val="none" w:sz="0" w:space="0" w:color="auto"/>
        <w:left w:val="none" w:sz="0" w:space="0" w:color="auto"/>
        <w:bottom w:val="none" w:sz="0" w:space="0" w:color="auto"/>
        <w:right w:val="none" w:sz="0" w:space="0" w:color="auto"/>
      </w:divBdr>
    </w:div>
    <w:div w:id="449906251">
      <w:bodyDiv w:val="1"/>
      <w:marLeft w:val="0"/>
      <w:marRight w:val="0"/>
      <w:marTop w:val="0"/>
      <w:marBottom w:val="0"/>
      <w:divBdr>
        <w:top w:val="none" w:sz="0" w:space="0" w:color="auto"/>
        <w:left w:val="none" w:sz="0" w:space="0" w:color="auto"/>
        <w:bottom w:val="none" w:sz="0" w:space="0" w:color="auto"/>
        <w:right w:val="none" w:sz="0" w:space="0" w:color="auto"/>
      </w:divBdr>
    </w:div>
    <w:div w:id="601183972">
      <w:bodyDiv w:val="1"/>
      <w:marLeft w:val="0"/>
      <w:marRight w:val="0"/>
      <w:marTop w:val="0"/>
      <w:marBottom w:val="0"/>
      <w:divBdr>
        <w:top w:val="none" w:sz="0" w:space="0" w:color="auto"/>
        <w:left w:val="none" w:sz="0" w:space="0" w:color="auto"/>
        <w:bottom w:val="none" w:sz="0" w:space="0" w:color="auto"/>
        <w:right w:val="none" w:sz="0" w:space="0" w:color="auto"/>
      </w:divBdr>
    </w:div>
    <w:div w:id="609818217">
      <w:bodyDiv w:val="1"/>
      <w:marLeft w:val="0"/>
      <w:marRight w:val="0"/>
      <w:marTop w:val="0"/>
      <w:marBottom w:val="0"/>
      <w:divBdr>
        <w:top w:val="none" w:sz="0" w:space="0" w:color="auto"/>
        <w:left w:val="none" w:sz="0" w:space="0" w:color="auto"/>
        <w:bottom w:val="none" w:sz="0" w:space="0" w:color="auto"/>
        <w:right w:val="none" w:sz="0" w:space="0" w:color="auto"/>
      </w:divBdr>
    </w:div>
    <w:div w:id="744031949">
      <w:bodyDiv w:val="1"/>
      <w:marLeft w:val="0"/>
      <w:marRight w:val="0"/>
      <w:marTop w:val="0"/>
      <w:marBottom w:val="0"/>
      <w:divBdr>
        <w:top w:val="none" w:sz="0" w:space="0" w:color="auto"/>
        <w:left w:val="none" w:sz="0" w:space="0" w:color="auto"/>
        <w:bottom w:val="none" w:sz="0" w:space="0" w:color="auto"/>
        <w:right w:val="none" w:sz="0" w:space="0" w:color="auto"/>
      </w:divBdr>
    </w:div>
    <w:div w:id="820195700">
      <w:bodyDiv w:val="1"/>
      <w:marLeft w:val="0"/>
      <w:marRight w:val="0"/>
      <w:marTop w:val="0"/>
      <w:marBottom w:val="0"/>
      <w:divBdr>
        <w:top w:val="none" w:sz="0" w:space="0" w:color="auto"/>
        <w:left w:val="none" w:sz="0" w:space="0" w:color="auto"/>
        <w:bottom w:val="none" w:sz="0" w:space="0" w:color="auto"/>
        <w:right w:val="none" w:sz="0" w:space="0" w:color="auto"/>
      </w:divBdr>
    </w:div>
    <w:div w:id="931815975">
      <w:bodyDiv w:val="1"/>
      <w:marLeft w:val="0"/>
      <w:marRight w:val="0"/>
      <w:marTop w:val="0"/>
      <w:marBottom w:val="0"/>
      <w:divBdr>
        <w:top w:val="none" w:sz="0" w:space="0" w:color="auto"/>
        <w:left w:val="none" w:sz="0" w:space="0" w:color="auto"/>
        <w:bottom w:val="none" w:sz="0" w:space="0" w:color="auto"/>
        <w:right w:val="none" w:sz="0" w:space="0" w:color="auto"/>
      </w:divBdr>
    </w:div>
    <w:div w:id="958727802">
      <w:bodyDiv w:val="1"/>
      <w:marLeft w:val="0"/>
      <w:marRight w:val="0"/>
      <w:marTop w:val="0"/>
      <w:marBottom w:val="0"/>
      <w:divBdr>
        <w:top w:val="none" w:sz="0" w:space="0" w:color="auto"/>
        <w:left w:val="none" w:sz="0" w:space="0" w:color="auto"/>
        <w:bottom w:val="none" w:sz="0" w:space="0" w:color="auto"/>
        <w:right w:val="none" w:sz="0" w:space="0" w:color="auto"/>
      </w:divBdr>
    </w:div>
    <w:div w:id="998314144">
      <w:bodyDiv w:val="1"/>
      <w:marLeft w:val="0"/>
      <w:marRight w:val="0"/>
      <w:marTop w:val="0"/>
      <w:marBottom w:val="0"/>
      <w:divBdr>
        <w:top w:val="none" w:sz="0" w:space="0" w:color="auto"/>
        <w:left w:val="none" w:sz="0" w:space="0" w:color="auto"/>
        <w:bottom w:val="none" w:sz="0" w:space="0" w:color="auto"/>
        <w:right w:val="none" w:sz="0" w:space="0" w:color="auto"/>
      </w:divBdr>
    </w:div>
    <w:div w:id="1012680507">
      <w:bodyDiv w:val="1"/>
      <w:marLeft w:val="0"/>
      <w:marRight w:val="0"/>
      <w:marTop w:val="0"/>
      <w:marBottom w:val="0"/>
      <w:divBdr>
        <w:top w:val="none" w:sz="0" w:space="0" w:color="auto"/>
        <w:left w:val="none" w:sz="0" w:space="0" w:color="auto"/>
        <w:bottom w:val="none" w:sz="0" w:space="0" w:color="auto"/>
        <w:right w:val="none" w:sz="0" w:space="0" w:color="auto"/>
      </w:divBdr>
    </w:div>
    <w:div w:id="1113936205">
      <w:bodyDiv w:val="1"/>
      <w:marLeft w:val="0"/>
      <w:marRight w:val="0"/>
      <w:marTop w:val="0"/>
      <w:marBottom w:val="0"/>
      <w:divBdr>
        <w:top w:val="none" w:sz="0" w:space="0" w:color="auto"/>
        <w:left w:val="none" w:sz="0" w:space="0" w:color="auto"/>
        <w:bottom w:val="none" w:sz="0" w:space="0" w:color="auto"/>
        <w:right w:val="none" w:sz="0" w:space="0" w:color="auto"/>
      </w:divBdr>
    </w:div>
    <w:div w:id="1152257530">
      <w:bodyDiv w:val="1"/>
      <w:marLeft w:val="0"/>
      <w:marRight w:val="0"/>
      <w:marTop w:val="0"/>
      <w:marBottom w:val="0"/>
      <w:divBdr>
        <w:top w:val="none" w:sz="0" w:space="0" w:color="auto"/>
        <w:left w:val="none" w:sz="0" w:space="0" w:color="auto"/>
        <w:bottom w:val="none" w:sz="0" w:space="0" w:color="auto"/>
        <w:right w:val="none" w:sz="0" w:space="0" w:color="auto"/>
      </w:divBdr>
    </w:div>
    <w:div w:id="1192261716">
      <w:bodyDiv w:val="1"/>
      <w:marLeft w:val="0"/>
      <w:marRight w:val="0"/>
      <w:marTop w:val="0"/>
      <w:marBottom w:val="0"/>
      <w:divBdr>
        <w:top w:val="none" w:sz="0" w:space="0" w:color="auto"/>
        <w:left w:val="none" w:sz="0" w:space="0" w:color="auto"/>
        <w:bottom w:val="none" w:sz="0" w:space="0" w:color="auto"/>
        <w:right w:val="none" w:sz="0" w:space="0" w:color="auto"/>
      </w:divBdr>
    </w:div>
    <w:div w:id="1198548015">
      <w:bodyDiv w:val="1"/>
      <w:marLeft w:val="0"/>
      <w:marRight w:val="0"/>
      <w:marTop w:val="0"/>
      <w:marBottom w:val="0"/>
      <w:divBdr>
        <w:top w:val="none" w:sz="0" w:space="0" w:color="auto"/>
        <w:left w:val="none" w:sz="0" w:space="0" w:color="auto"/>
        <w:bottom w:val="none" w:sz="0" w:space="0" w:color="auto"/>
        <w:right w:val="none" w:sz="0" w:space="0" w:color="auto"/>
      </w:divBdr>
    </w:div>
    <w:div w:id="1204293058">
      <w:bodyDiv w:val="1"/>
      <w:marLeft w:val="0"/>
      <w:marRight w:val="0"/>
      <w:marTop w:val="0"/>
      <w:marBottom w:val="0"/>
      <w:divBdr>
        <w:top w:val="none" w:sz="0" w:space="0" w:color="auto"/>
        <w:left w:val="none" w:sz="0" w:space="0" w:color="auto"/>
        <w:bottom w:val="none" w:sz="0" w:space="0" w:color="auto"/>
        <w:right w:val="none" w:sz="0" w:space="0" w:color="auto"/>
      </w:divBdr>
    </w:div>
    <w:div w:id="1376004335">
      <w:bodyDiv w:val="1"/>
      <w:marLeft w:val="0"/>
      <w:marRight w:val="0"/>
      <w:marTop w:val="0"/>
      <w:marBottom w:val="0"/>
      <w:divBdr>
        <w:top w:val="none" w:sz="0" w:space="0" w:color="auto"/>
        <w:left w:val="none" w:sz="0" w:space="0" w:color="auto"/>
        <w:bottom w:val="none" w:sz="0" w:space="0" w:color="auto"/>
        <w:right w:val="none" w:sz="0" w:space="0" w:color="auto"/>
      </w:divBdr>
    </w:div>
    <w:div w:id="1412507262">
      <w:bodyDiv w:val="1"/>
      <w:marLeft w:val="0"/>
      <w:marRight w:val="0"/>
      <w:marTop w:val="0"/>
      <w:marBottom w:val="0"/>
      <w:divBdr>
        <w:top w:val="none" w:sz="0" w:space="0" w:color="auto"/>
        <w:left w:val="none" w:sz="0" w:space="0" w:color="auto"/>
        <w:bottom w:val="none" w:sz="0" w:space="0" w:color="auto"/>
        <w:right w:val="none" w:sz="0" w:space="0" w:color="auto"/>
      </w:divBdr>
    </w:div>
    <w:div w:id="1471556605">
      <w:bodyDiv w:val="1"/>
      <w:marLeft w:val="0"/>
      <w:marRight w:val="0"/>
      <w:marTop w:val="0"/>
      <w:marBottom w:val="0"/>
      <w:divBdr>
        <w:top w:val="none" w:sz="0" w:space="0" w:color="auto"/>
        <w:left w:val="none" w:sz="0" w:space="0" w:color="auto"/>
        <w:bottom w:val="none" w:sz="0" w:space="0" w:color="auto"/>
        <w:right w:val="none" w:sz="0" w:space="0" w:color="auto"/>
      </w:divBdr>
    </w:div>
    <w:div w:id="1473987007">
      <w:bodyDiv w:val="1"/>
      <w:marLeft w:val="0"/>
      <w:marRight w:val="0"/>
      <w:marTop w:val="0"/>
      <w:marBottom w:val="0"/>
      <w:divBdr>
        <w:top w:val="none" w:sz="0" w:space="0" w:color="auto"/>
        <w:left w:val="none" w:sz="0" w:space="0" w:color="auto"/>
        <w:bottom w:val="none" w:sz="0" w:space="0" w:color="auto"/>
        <w:right w:val="none" w:sz="0" w:space="0" w:color="auto"/>
      </w:divBdr>
    </w:div>
    <w:div w:id="1643846612">
      <w:bodyDiv w:val="1"/>
      <w:marLeft w:val="0"/>
      <w:marRight w:val="0"/>
      <w:marTop w:val="0"/>
      <w:marBottom w:val="0"/>
      <w:divBdr>
        <w:top w:val="none" w:sz="0" w:space="0" w:color="auto"/>
        <w:left w:val="none" w:sz="0" w:space="0" w:color="auto"/>
        <w:bottom w:val="none" w:sz="0" w:space="0" w:color="auto"/>
        <w:right w:val="none" w:sz="0" w:space="0" w:color="auto"/>
      </w:divBdr>
    </w:div>
    <w:div w:id="1690327450">
      <w:bodyDiv w:val="1"/>
      <w:marLeft w:val="0"/>
      <w:marRight w:val="0"/>
      <w:marTop w:val="0"/>
      <w:marBottom w:val="0"/>
      <w:divBdr>
        <w:top w:val="none" w:sz="0" w:space="0" w:color="auto"/>
        <w:left w:val="none" w:sz="0" w:space="0" w:color="auto"/>
        <w:bottom w:val="none" w:sz="0" w:space="0" w:color="auto"/>
        <w:right w:val="none" w:sz="0" w:space="0" w:color="auto"/>
      </w:divBdr>
    </w:div>
    <w:div w:id="1787384558">
      <w:bodyDiv w:val="1"/>
      <w:marLeft w:val="0"/>
      <w:marRight w:val="0"/>
      <w:marTop w:val="0"/>
      <w:marBottom w:val="0"/>
      <w:divBdr>
        <w:top w:val="none" w:sz="0" w:space="0" w:color="auto"/>
        <w:left w:val="none" w:sz="0" w:space="0" w:color="auto"/>
        <w:bottom w:val="none" w:sz="0" w:space="0" w:color="auto"/>
        <w:right w:val="none" w:sz="0" w:space="0" w:color="auto"/>
      </w:divBdr>
    </w:div>
    <w:div w:id="2003049244">
      <w:bodyDiv w:val="1"/>
      <w:marLeft w:val="0"/>
      <w:marRight w:val="0"/>
      <w:marTop w:val="0"/>
      <w:marBottom w:val="0"/>
      <w:divBdr>
        <w:top w:val="none" w:sz="0" w:space="0" w:color="auto"/>
        <w:left w:val="none" w:sz="0" w:space="0" w:color="auto"/>
        <w:bottom w:val="none" w:sz="0" w:space="0" w:color="auto"/>
        <w:right w:val="none" w:sz="0" w:space="0" w:color="auto"/>
      </w:divBdr>
    </w:div>
    <w:div w:id="206629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99738468A432CB5AB0BA9AE72EF0D"/>
        <w:category>
          <w:name w:val="General"/>
          <w:gallery w:val="placeholder"/>
        </w:category>
        <w:types>
          <w:type w:val="bbPlcHdr"/>
        </w:types>
        <w:behaviors>
          <w:behavior w:val="content"/>
        </w:behaviors>
        <w:guid w:val="{921103E9-F8AE-4CB6-B7D6-9B1017A4455D}"/>
      </w:docPartPr>
      <w:docPartBody>
        <w:p w:rsidR="008850A1" w:rsidRDefault="00000000">
          <w:pPr>
            <w:pStyle w:val="EDF99738468A432CB5AB0BA9AE72EF0D"/>
          </w:pPr>
          <w:r w:rsidRPr="00782254">
            <w:rPr>
              <w:rStyle w:val="PlaceholderText"/>
            </w:rPr>
            <w:t>Click or tap here to enter text.</w:t>
          </w:r>
        </w:p>
      </w:docPartBody>
    </w:docPart>
    <w:docPart>
      <w:docPartPr>
        <w:name w:val="5CBC067178A84CACAE31AB2B7837A3C4"/>
        <w:category>
          <w:name w:val="General"/>
          <w:gallery w:val="placeholder"/>
        </w:category>
        <w:types>
          <w:type w:val="bbPlcHdr"/>
        </w:types>
        <w:behaviors>
          <w:behavior w:val="content"/>
        </w:behaviors>
        <w:guid w:val="{E0F6DBC4-9F0D-411E-A4D6-D38F421C861B}"/>
      </w:docPartPr>
      <w:docPartBody>
        <w:p w:rsidR="008850A1" w:rsidRDefault="00000000">
          <w:pPr>
            <w:pStyle w:val="5CBC067178A84CACAE31AB2B7837A3C4"/>
          </w:pPr>
          <w:r w:rsidRPr="00782254">
            <w:rPr>
              <w:rStyle w:val="PlaceholderText"/>
            </w:rPr>
            <w:t>Click or tap here to enter text.</w:t>
          </w:r>
        </w:p>
      </w:docPartBody>
    </w:docPart>
    <w:docPart>
      <w:docPartPr>
        <w:name w:val="4F2A1D4E8D4F4719A82A8F8DDAA731EF"/>
        <w:category>
          <w:name w:val="General"/>
          <w:gallery w:val="placeholder"/>
        </w:category>
        <w:types>
          <w:type w:val="bbPlcHdr"/>
        </w:types>
        <w:behaviors>
          <w:behavior w:val="content"/>
        </w:behaviors>
        <w:guid w:val="{662B849D-9DC7-41DC-9700-6C7E73803DE7}"/>
      </w:docPartPr>
      <w:docPartBody>
        <w:p w:rsidR="008850A1" w:rsidRDefault="00000000">
          <w:pPr>
            <w:pStyle w:val="4F2A1D4E8D4F4719A82A8F8DDAA731EF"/>
          </w:pPr>
          <w:r w:rsidRPr="00782254">
            <w:rPr>
              <w:rStyle w:val="PlaceholderText"/>
            </w:rPr>
            <w:t>Click or tap here to enter text.</w:t>
          </w:r>
        </w:p>
      </w:docPartBody>
    </w:docPart>
    <w:docPart>
      <w:docPartPr>
        <w:name w:val="7DDA5DDD6A0F40399FF339B3DCDD0F6F"/>
        <w:category>
          <w:name w:val="General"/>
          <w:gallery w:val="placeholder"/>
        </w:category>
        <w:types>
          <w:type w:val="bbPlcHdr"/>
        </w:types>
        <w:behaviors>
          <w:behavior w:val="content"/>
        </w:behaviors>
        <w:guid w:val="{99BCB471-823A-4BD9-8E6C-FC1427BF42A8}"/>
      </w:docPartPr>
      <w:docPartBody>
        <w:p w:rsidR="008850A1" w:rsidRDefault="00000000">
          <w:pPr>
            <w:pStyle w:val="7DDA5DDD6A0F40399FF339B3DCDD0F6F"/>
          </w:pPr>
          <w:r w:rsidRPr="00782254">
            <w:rPr>
              <w:rStyle w:val="PlaceholderText"/>
            </w:rPr>
            <w:t>Click or tap here to enter text.</w:t>
          </w:r>
        </w:p>
      </w:docPartBody>
    </w:docPart>
    <w:docPart>
      <w:docPartPr>
        <w:name w:val="41E0FCD0D2244A8AA09114BBB8DFC478"/>
        <w:category>
          <w:name w:val="General"/>
          <w:gallery w:val="placeholder"/>
        </w:category>
        <w:types>
          <w:type w:val="bbPlcHdr"/>
        </w:types>
        <w:behaviors>
          <w:behavior w:val="content"/>
        </w:behaviors>
        <w:guid w:val="{F6AA87B5-A7A6-43F7-973F-754C6B34253E}"/>
      </w:docPartPr>
      <w:docPartBody>
        <w:p w:rsidR="008850A1" w:rsidRDefault="00000000">
          <w:pPr>
            <w:pStyle w:val="41E0FCD0D2244A8AA09114BBB8DFC478"/>
          </w:pPr>
          <w:r w:rsidRPr="00782254">
            <w:rPr>
              <w:rStyle w:val="PlaceholderText"/>
            </w:rPr>
            <w:t>Click or tap here to enter text.</w:t>
          </w:r>
        </w:p>
      </w:docPartBody>
    </w:docPart>
    <w:docPart>
      <w:docPartPr>
        <w:name w:val="9A231699E2A04984AC56AE1333B35B0E"/>
        <w:category>
          <w:name w:val="General"/>
          <w:gallery w:val="placeholder"/>
        </w:category>
        <w:types>
          <w:type w:val="bbPlcHdr"/>
        </w:types>
        <w:behaviors>
          <w:behavior w:val="content"/>
        </w:behaviors>
        <w:guid w:val="{D0435AAD-94A7-46E2-9FDC-1ED1638CA8B1}"/>
      </w:docPartPr>
      <w:docPartBody>
        <w:p w:rsidR="008850A1" w:rsidRDefault="00000000">
          <w:pPr>
            <w:pStyle w:val="9A231699E2A04984AC56AE1333B35B0E"/>
          </w:pPr>
          <w:r w:rsidRPr="00782254">
            <w:rPr>
              <w:rStyle w:val="PlaceholderText"/>
            </w:rPr>
            <w:t>Click or tap here to enter text.</w:t>
          </w:r>
        </w:p>
      </w:docPartBody>
    </w:docPart>
    <w:docPart>
      <w:docPartPr>
        <w:name w:val="764CA66A79594FCF8DA37CE6EDBC9152"/>
        <w:category>
          <w:name w:val="General"/>
          <w:gallery w:val="placeholder"/>
        </w:category>
        <w:types>
          <w:type w:val="bbPlcHdr"/>
        </w:types>
        <w:behaviors>
          <w:behavior w:val="content"/>
        </w:behaviors>
        <w:guid w:val="{20377B3D-BC48-42AF-9FED-C7A9024BF1E8}"/>
      </w:docPartPr>
      <w:docPartBody>
        <w:p w:rsidR="008850A1" w:rsidRDefault="00000000">
          <w:pPr>
            <w:pStyle w:val="764CA66A79594FCF8DA37CE6EDBC9152"/>
          </w:pPr>
          <w:r w:rsidRPr="00782254">
            <w:rPr>
              <w:rStyle w:val="PlaceholderText"/>
            </w:rPr>
            <w:t>Click or tap here to enter text.</w:t>
          </w:r>
        </w:p>
      </w:docPartBody>
    </w:docPart>
    <w:docPart>
      <w:docPartPr>
        <w:name w:val="E597E9A1CD2C4D3196392053F0145A1A"/>
        <w:category>
          <w:name w:val="General"/>
          <w:gallery w:val="placeholder"/>
        </w:category>
        <w:types>
          <w:type w:val="bbPlcHdr"/>
        </w:types>
        <w:behaviors>
          <w:behavior w:val="content"/>
        </w:behaviors>
        <w:guid w:val="{2F2A1FD9-538E-48A6-88AA-AA7FFC827498}"/>
      </w:docPartPr>
      <w:docPartBody>
        <w:p w:rsidR="008850A1" w:rsidRDefault="00000000">
          <w:pPr>
            <w:pStyle w:val="E597E9A1CD2C4D3196392053F0145A1A"/>
          </w:pPr>
          <w:r w:rsidRPr="00782254">
            <w:rPr>
              <w:rStyle w:val="PlaceholderText"/>
            </w:rPr>
            <w:t>Click or tap here to enter text.</w:t>
          </w:r>
        </w:p>
      </w:docPartBody>
    </w:docPart>
    <w:docPart>
      <w:docPartPr>
        <w:name w:val="9487D42202644BAD81177F1CDF79FC41"/>
        <w:category>
          <w:name w:val="General"/>
          <w:gallery w:val="placeholder"/>
        </w:category>
        <w:types>
          <w:type w:val="bbPlcHdr"/>
        </w:types>
        <w:behaviors>
          <w:behavior w:val="content"/>
        </w:behaviors>
        <w:guid w:val="{489D608B-F616-40A1-B8CD-4C93B85162BF}"/>
      </w:docPartPr>
      <w:docPartBody>
        <w:p w:rsidR="008850A1" w:rsidRDefault="00000000">
          <w:pPr>
            <w:pStyle w:val="9487D42202644BAD81177F1CDF79FC41"/>
          </w:pPr>
          <w:r w:rsidRPr="00782254">
            <w:rPr>
              <w:rStyle w:val="PlaceholderText"/>
            </w:rPr>
            <w:t>Click or tap here to enter text.</w:t>
          </w:r>
        </w:p>
      </w:docPartBody>
    </w:docPart>
    <w:docPart>
      <w:docPartPr>
        <w:name w:val="85E94DC4CDB14B11AC1F73BC43B4E363"/>
        <w:category>
          <w:name w:val="General"/>
          <w:gallery w:val="placeholder"/>
        </w:category>
        <w:types>
          <w:type w:val="bbPlcHdr"/>
        </w:types>
        <w:behaviors>
          <w:behavior w:val="content"/>
        </w:behaviors>
        <w:guid w:val="{D15319C1-031E-4278-86DC-7B8889E4A42A}"/>
      </w:docPartPr>
      <w:docPartBody>
        <w:p w:rsidR="008850A1" w:rsidRDefault="00000000">
          <w:pPr>
            <w:pStyle w:val="85E94DC4CDB14B11AC1F73BC43B4E363"/>
          </w:pPr>
          <w:r w:rsidRPr="00782254">
            <w:rPr>
              <w:rStyle w:val="PlaceholderText"/>
            </w:rPr>
            <w:t>Click or tap here to enter text.</w:t>
          </w:r>
        </w:p>
      </w:docPartBody>
    </w:docPart>
    <w:docPart>
      <w:docPartPr>
        <w:name w:val="78AAB430E0294B3798746834A793EA19"/>
        <w:category>
          <w:name w:val="General"/>
          <w:gallery w:val="placeholder"/>
        </w:category>
        <w:types>
          <w:type w:val="bbPlcHdr"/>
        </w:types>
        <w:behaviors>
          <w:behavior w:val="content"/>
        </w:behaviors>
        <w:guid w:val="{11B56B04-2523-4A18-9356-EFEF5E19AFED}"/>
      </w:docPartPr>
      <w:docPartBody>
        <w:p w:rsidR="008850A1" w:rsidRDefault="00000000">
          <w:pPr>
            <w:pStyle w:val="78AAB430E0294B3798746834A793EA19"/>
          </w:pPr>
          <w:r w:rsidRPr="00782254">
            <w:rPr>
              <w:rStyle w:val="PlaceholderText"/>
            </w:rPr>
            <w:t>Click or tap here to enter text.</w:t>
          </w:r>
        </w:p>
      </w:docPartBody>
    </w:docPart>
    <w:docPart>
      <w:docPartPr>
        <w:name w:val="8344C5D8E53F4828B64464262BAB7907"/>
        <w:category>
          <w:name w:val="General"/>
          <w:gallery w:val="placeholder"/>
        </w:category>
        <w:types>
          <w:type w:val="bbPlcHdr"/>
        </w:types>
        <w:behaviors>
          <w:behavior w:val="content"/>
        </w:behaviors>
        <w:guid w:val="{7C7361F3-B5F6-487F-9711-6A866F5AAC43}"/>
      </w:docPartPr>
      <w:docPartBody>
        <w:p w:rsidR="008850A1" w:rsidRDefault="00000000">
          <w:pPr>
            <w:pStyle w:val="8344C5D8E53F4828B64464262BAB7907"/>
          </w:pPr>
          <w:r w:rsidRPr="00782254">
            <w:rPr>
              <w:rStyle w:val="PlaceholderText"/>
            </w:rPr>
            <w:t>Click or tap here to enter text.</w:t>
          </w:r>
        </w:p>
      </w:docPartBody>
    </w:docPart>
    <w:docPart>
      <w:docPartPr>
        <w:name w:val="54DDBA1D9AB14F9AAD1F131179973CF0"/>
        <w:category>
          <w:name w:val="General"/>
          <w:gallery w:val="placeholder"/>
        </w:category>
        <w:types>
          <w:type w:val="bbPlcHdr"/>
        </w:types>
        <w:behaviors>
          <w:behavior w:val="content"/>
        </w:behaviors>
        <w:guid w:val="{67FCB8F3-C488-41CF-9CF8-90E265370093}"/>
      </w:docPartPr>
      <w:docPartBody>
        <w:p w:rsidR="008850A1" w:rsidRDefault="00000000">
          <w:pPr>
            <w:pStyle w:val="54DDBA1D9AB14F9AAD1F131179973CF0"/>
          </w:pPr>
          <w:r w:rsidRPr="00782254">
            <w:rPr>
              <w:rStyle w:val="PlaceholderText"/>
            </w:rPr>
            <w:t>Click or tap here to enter text.</w:t>
          </w:r>
        </w:p>
      </w:docPartBody>
    </w:docPart>
    <w:docPart>
      <w:docPartPr>
        <w:name w:val="8BC48486DDBD4E86A2BC1A56BF18D65C"/>
        <w:category>
          <w:name w:val="General"/>
          <w:gallery w:val="placeholder"/>
        </w:category>
        <w:types>
          <w:type w:val="bbPlcHdr"/>
        </w:types>
        <w:behaviors>
          <w:behavior w:val="content"/>
        </w:behaviors>
        <w:guid w:val="{219A0FAA-3163-41C5-AAFD-BA3403C761A5}"/>
      </w:docPartPr>
      <w:docPartBody>
        <w:p w:rsidR="008850A1" w:rsidRDefault="00000000">
          <w:pPr>
            <w:pStyle w:val="8BC48486DDBD4E86A2BC1A56BF18D65C"/>
          </w:pPr>
          <w:r w:rsidRPr="00782254">
            <w:rPr>
              <w:rStyle w:val="PlaceholderText"/>
            </w:rPr>
            <w:t>Click or tap here to enter text.</w:t>
          </w:r>
        </w:p>
      </w:docPartBody>
    </w:docPart>
    <w:docPart>
      <w:docPartPr>
        <w:name w:val="5110F04D030F4195ADB6202150AB33F0"/>
        <w:category>
          <w:name w:val="General"/>
          <w:gallery w:val="placeholder"/>
        </w:category>
        <w:types>
          <w:type w:val="bbPlcHdr"/>
        </w:types>
        <w:behaviors>
          <w:behavior w:val="content"/>
        </w:behaviors>
        <w:guid w:val="{473553CD-0020-42E9-98FE-C6E36999F1FC}"/>
      </w:docPartPr>
      <w:docPartBody>
        <w:p w:rsidR="008850A1" w:rsidRDefault="00000000">
          <w:pPr>
            <w:pStyle w:val="5110F04D030F4195ADB6202150AB33F0"/>
          </w:pPr>
          <w:r w:rsidRPr="00782254">
            <w:rPr>
              <w:rStyle w:val="PlaceholderText"/>
            </w:rPr>
            <w:t>Click or tap here to enter text.</w:t>
          </w:r>
        </w:p>
      </w:docPartBody>
    </w:docPart>
    <w:docPart>
      <w:docPartPr>
        <w:name w:val="87B0075EF5254CECB33B6866E6681831"/>
        <w:category>
          <w:name w:val="General"/>
          <w:gallery w:val="placeholder"/>
        </w:category>
        <w:types>
          <w:type w:val="bbPlcHdr"/>
        </w:types>
        <w:behaviors>
          <w:behavior w:val="content"/>
        </w:behaviors>
        <w:guid w:val="{263B155B-CC69-4158-9C8F-03C34C9CA7FB}"/>
      </w:docPartPr>
      <w:docPartBody>
        <w:p w:rsidR="008850A1" w:rsidRDefault="00000000">
          <w:pPr>
            <w:pStyle w:val="87B0075EF5254CECB33B6866E6681831"/>
          </w:pPr>
          <w:r w:rsidRPr="00782254">
            <w:rPr>
              <w:rStyle w:val="PlaceholderText"/>
            </w:rPr>
            <w:t>Click or tap here to enter text.</w:t>
          </w:r>
        </w:p>
      </w:docPartBody>
    </w:docPart>
    <w:docPart>
      <w:docPartPr>
        <w:name w:val="6F38C25C3DD64319BA76CC0533F627DF"/>
        <w:category>
          <w:name w:val="General"/>
          <w:gallery w:val="placeholder"/>
        </w:category>
        <w:types>
          <w:type w:val="bbPlcHdr"/>
        </w:types>
        <w:behaviors>
          <w:behavior w:val="content"/>
        </w:behaviors>
        <w:guid w:val="{A8F5ECFF-8BB2-4A21-8404-06C839B84B94}"/>
      </w:docPartPr>
      <w:docPartBody>
        <w:p w:rsidR="008850A1" w:rsidRDefault="00000000">
          <w:pPr>
            <w:pStyle w:val="6F38C25C3DD64319BA76CC0533F627DF"/>
          </w:pPr>
          <w:r w:rsidRPr="00782254">
            <w:rPr>
              <w:rStyle w:val="PlaceholderText"/>
            </w:rPr>
            <w:t>Click or tap here to enter text.</w:t>
          </w:r>
        </w:p>
      </w:docPartBody>
    </w:docPart>
    <w:docPart>
      <w:docPartPr>
        <w:name w:val="D0721A7E15734FB7B46D421AE42117EA"/>
        <w:category>
          <w:name w:val="General"/>
          <w:gallery w:val="placeholder"/>
        </w:category>
        <w:types>
          <w:type w:val="bbPlcHdr"/>
        </w:types>
        <w:behaviors>
          <w:behavior w:val="content"/>
        </w:behaviors>
        <w:guid w:val="{E448FDC4-E602-4D53-9188-692488D07BAB}"/>
      </w:docPartPr>
      <w:docPartBody>
        <w:p w:rsidR="008850A1" w:rsidRDefault="00000000">
          <w:pPr>
            <w:pStyle w:val="D0721A7E15734FB7B46D421AE42117EA"/>
          </w:pPr>
          <w:r w:rsidRPr="00782254">
            <w:rPr>
              <w:rStyle w:val="PlaceholderText"/>
            </w:rPr>
            <w:t>Click or tap here to enter text.</w:t>
          </w:r>
        </w:p>
      </w:docPartBody>
    </w:docPart>
    <w:docPart>
      <w:docPartPr>
        <w:name w:val="39A57E8131EF448E921BE90B56A961A4"/>
        <w:category>
          <w:name w:val="General"/>
          <w:gallery w:val="placeholder"/>
        </w:category>
        <w:types>
          <w:type w:val="bbPlcHdr"/>
        </w:types>
        <w:behaviors>
          <w:behavior w:val="content"/>
        </w:behaviors>
        <w:guid w:val="{01E692DA-7E07-491A-AB6B-2036ED7C9E62}"/>
      </w:docPartPr>
      <w:docPartBody>
        <w:p w:rsidR="008850A1" w:rsidRDefault="00000000">
          <w:pPr>
            <w:pStyle w:val="39A57E8131EF448E921BE90B56A961A4"/>
          </w:pPr>
          <w:r w:rsidRPr="00782254">
            <w:rPr>
              <w:rStyle w:val="PlaceholderText"/>
            </w:rPr>
            <w:t>Click or tap here to enter text.</w:t>
          </w:r>
        </w:p>
      </w:docPartBody>
    </w:docPart>
    <w:docPart>
      <w:docPartPr>
        <w:name w:val="344887FAA6EE4B28A19A1F5FF7C9A3F6"/>
        <w:category>
          <w:name w:val="General"/>
          <w:gallery w:val="placeholder"/>
        </w:category>
        <w:types>
          <w:type w:val="bbPlcHdr"/>
        </w:types>
        <w:behaviors>
          <w:behavior w:val="content"/>
        </w:behaviors>
        <w:guid w:val="{7EB33828-2222-4D0E-9A8D-2C52E69374DC}"/>
      </w:docPartPr>
      <w:docPartBody>
        <w:p w:rsidR="008850A1" w:rsidRDefault="00000000">
          <w:pPr>
            <w:pStyle w:val="344887FAA6EE4B28A19A1F5FF7C9A3F6"/>
          </w:pPr>
          <w:r w:rsidRPr="00782254">
            <w:rPr>
              <w:rStyle w:val="PlaceholderText"/>
            </w:rPr>
            <w:t>Click or tap here to enter text.</w:t>
          </w:r>
        </w:p>
      </w:docPartBody>
    </w:docPart>
    <w:docPart>
      <w:docPartPr>
        <w:name w:val="A6CE4ED0091245638122C29D932F330C"/>
        <w:category>
          <w:name w:val="General"/>
          <w:gallery w:val="placeholder"/>
        </w:category>
        <w:types>
          <w:type w:val="bbPlcHdr"/>
        </w:types>
        <w:behaviors>
          <w:behavior w:val="content"/>
        </w:behaviors>
        <w:guid w:val="{BCBADADA-7B93-40F7-8C21-958B7A1D76BD}"/>
      </w:docPartPr>
      <w:docPartBody>
        <w:p w:rsidR="008850A1" w:rsidRDefault="00000000">
          <w:pPr>
            <w:pStyle w:val="A6CE4ED0091245638122C29D932F330C"/>
          </w:pPr>
          <w:r w:rsidRPr="00782254">
            <w:rPr>
              <w:rStyle w:val="PlaceholderText"/>
            </w:rPr>
            <w:t>Click or tap here to enter text.</w:t>
          </w:r>
        </w:p>
      </w:docPartBody>
    </w:docPart>
    <w:docPart>
      <w:docPartPr>
        <w:name w:val="697DD280DB65496E9844B686EE5BF90C"/>
        <w:category>
          <w:name w:val="General"/>
          <w:gallery w:val="placeholder"/>
        </w:category>
        <w:types>
          <w:type w:val="bbPlcHdr"/>
        </w:types>
        <w:behaviors>
          <w:behavior w:val="content"/>
        </w:behaviors>
        <w:guid w:val="{159E2B76-1796-4C9A-B1D0-2B9BBDCD4707}"/>
      </w:docPartPr>
      <w:docPartBody>
        <w:p w:rsidR="008850A1" w:rsidRDefault="00000000">
          <w:pPr>
            <w:pStyle w:val="697DD280DB65496E9844B686EE5BF90C"/>
          </w:pPr>
          <w:r w:rsidRPr="00782254">
            <w:rPr>
              <w:rStyle w:val="PlaceholderText"/>
            </w:rPr>
            <w:t>Click or tap here to enter text.</w:t>
          </w:r>
        </w:p>
      </w:docPartBody>
    </w:docPart>
    <w:docPart>
      <w:docPartPr>
        <w:name w:val="7126AAB6DE0F4CBA926859CC8CF8F67F"/>
        <w:category>
          <w:name w:val="General"/>
          <w:gallery w:val="placeholder"/>
        </w:category>
        <w:types>
          <w:type w:val="bbPlcHdr"/>
        </w:types>
        <w:behaviors>
          <w:behavior w:val="content"/>
        </w:behaviors>
        <w:guid w:val="{9E3A5624-4B60-4BEC-8C37-4BA22C46AB5D}"/>
      </w:docPartPr>
      <w:docPartBody>
        <w:p w:rsidR="008850A1" w:rsidRDefault="00000000">
          <w:pPr>
            <w:pStyle w:val="7126AAB6DE0F4CBA926859CC8CF8F67F"/>
          </w:pPr>
          <w:r w:rsidRPr="00782254">
            <w:rPr>
              <w:rStyle w:val="PlaceholderText"/>
            </w:rPr>
            <w:t>Click or tap here to enter text.</w:t>
          </w:r>
        </w:p>
      </w:docPartBody>
    </w:docPart>
    <w:docPart>
      <w:docPartPr>
        <w:name w:val="E26A920B0669494E963677C68A876401"/>
        <w:category>
          <w:name w:val="General"/>
          <w:gallery w:val="placeholder"/>
        </w:category>
        <w:types>
          <w:type w:val="bbPlcHdr"/>
        </w:types>
        <w:behaviors>
          <w:behavior w:val="content"/>
        </w:behaviors>
        <w:guid w:val="{9E1F8596-87D0-4717-937D-42A00C3030AA}"/>
      </w:docPartPr>
      <w:docPartBody>
        <w:p w:rsidR="008850A1" w:rsidRDefault="00000000">
          <w:pPr>
            <w:pStyle w:val="E26A920B0669494E963677C68A876401"/>
          </w:pPr>
          <w:r w:rsidRPr="00782254">
            <w:rPr>
              <w:rStyle w:val="PlaceholderText"/>
            </w:rPr>
            <w:t>Click or tap here to enter text.</w:t>
          </w:r>
        </w:p>
      </w:docPartBody>
    </w:docPart>
    <w:docPart>
      <w:docPartPr>
        <w:name w:val="6F5E387510B24B329437D3B7D4F23E81"/>
        <w:category>
          <w:name w:val="General"/>
          <w:gallery w:val="placeholder"/>
        </w:category>
        <w:types>
          <w:type w:val="bbPlcHdr"/>
        </w:types>
        <w:behaviors>
          <w:behavior w:val="content"/>
        </w:behaviors>
        <w:guid w:val="{2C475155-DA82-4AC9-A095-B52EEC4239CE}"/>
      </w:docPartPr>
      <w:docPartBody>
        <w:p w:rsidR="008850A1" w:rsidRDefault="00000000">
          <w:pPr>
            <w:pStyle w:val="6F5E387510B24B329437D3B7D4F23E81"/>
          </w:pPr>
          <w:r w:rsidRPr="00782254">
            <w:rPr>
              <w:rStyle w:val="PlaceholderText"/>
            </w:rPr>
            <w:t>Click or tap here to enter text.</w:t>
          </w:r>
        </w:p>
      </w:docPartBody>
    </w:docPart>
    <w:docPart>
      <w:docPartPr>
        <w:name w:val="AFB34F19868A4CFF8A38CBD1EC3576FF"/>
        <w:category>
          <w:name w:val="General"/>
          <w:gallery w:val="placeholder"/>
        </w:category>
        <w:types>
          <w:type w:val="bbPlcHdr"/>
        </w:types>
        <w:behaviors>
          <w:behavior w:val="content"/>
        </w:behaviors>
        <w:guid w:val="{10DCA5A4-AB37-40A9-B01C-05967FFDB35F}"/>
      </w:docPartPr>
      <w:docPartBody>
        <w:p w:rsidR="008850A1" w:rsidRDefault="00000000">
          <w:pPr>
            <w:pStyle w:val="AFB34F19868A4CFF8A38CBD1EC3576FF"/>
          </w:pPr>
          <w:r w:rsidRPr="00782254">
            <w:rPr>
              <w:rStyle w:val="PlaceholderText"/>
            </w:rPr>
            <w:t>Click or tap here to enter text.</w:t>
          </w:r>
        </w:p>
      </w:docPartBody>
    </w:docPart>
    <w:docPart>
      <w:docPartPr>
        <w:name w:val="F4828FABFB664CB4A714C2EC6EBF572F"/>
        <w:category>
          <w:name w:val="General"/>
          <w:gallery w:val="placeholder"/>
        </w:category>
        <w:types>
          <w:type w:val="bbPlcHdr"/>
        </w:types>
        <w:behaviors>
          <w:behavior w:val="content"/>
        </w:behaviors>
        <w:guid w:val="{ED512D3F-2A58-4623-AAF0-E5CBB06A2B3E}"/>
      </w:docPartPr>
      <w:docPartBody>
        <w:p w:rsidR="008850A1" w:rsidRDefault="00000000">
          <w:pPr>
            <w:pStyle w:val="F4828FABFB664CB4A714C2EC6EBF572F"/>
          </w:pPr>
          <w:r w:rsidRPr="00782254">
            <w:rPr>
              <w:rStyle w:val="PlaceholderText"/>
            </w:rPr>
            <w:t>Click or tap here to enter text.</w:t>
          </w:r>
        </w:p>
      </w:docPartBody>
    </w:docPart>
    <w:docPart>
      <w:docPartPr>
        <w:name w:val="21D9BF50422A4890A47E6A3130CD4748"/>
        <w:category>
          <w:name w:val="General"/>
          <w:gallery w:val="placeholder"/>
        </w:category>
        <w:types>
          <w:type w:val="bbPlcHdr"/>
        </w:types>
        <w:behaviors>
          <w:behavior w:val="content"/>
        </w:behaviors>
        <w:guid w:val="{9EB6914D-54DB-446C-AC40-62320025097D}"/>
      </w:docPartPr>
      <w:docPartBody>
        <w:p w:rsidR="008850A1" w:rsidRDefault="00000000">
          <w:pPr>
            <w:pStyle w:val="21D9BF50422A4890A47E6A3130CD4748"/>
          </w:pPr>
          <w:r w:rsidRPr="00782254">
            <w:rPr>
              <w:rStyle w:val="PlaceholderText"/>
            </w:rPr>
            <w:t>Click or tap here to enter text.</w:t>
          </w:r>
        </w:p>
      </w:docPartBody>
    </w:docPart>
    <w:docPart>
      <w:docPartPr>
        <w:name w:val="F73A831C89774DECB24D02A3571DA01C"/>
        <w:category>
          <w:name w:val="General"/>
          <w:gallery w:val="placeholder"/>
        </w:category>
        <w:types>
          <w:type w:val="bbPlcHdr"/>
        </w:types>
        <w:behaviors>
          <w:behavior w:val="content"/>
        </w:behaviors>
        <w:guid w:val="{F3AE5179-6917-4EEF-BB98-ABC3E01ADA9A}"/>
      </w:docPartPr>
      <w:docPartBody>
        <w:p w:rsidR="008850A1" w:rsidRDefault="00000000">
          <w:pPr>
            <w:pStyle w:val="F73A831C89774DECB24D02A3571DA01C"/>
          </w:pPr>
          <w:r w:rsidRPr="00782254">
            <w:rPr>
              <w:rStyle w:val="PlaceholderText"/>
            </w:rPr>
            <w:t>Click or tap here to enter text.</w:t>
          </w:r>
        </w:p>
      </w:docPartBody>
    </w:docPart>
    <w:docPart>
      <w:docPartPr>
        <w:name w:val="7A50977A824F4685A2C4E957F10E8685"/>
        <w:category>
          <w:name w:val="General"/>
          <w:gallery w:val="placeholder"/>
        </w:category>
        <w:types>
          <w:type w:val="bbPlcHdr"/>
        </w:types>
        <w:behaviors>
          <w:behavior w:val="content"/>
        </w:behaviors>
        <w:guid w:val="{5FFB77C5-5122-45F7-8DAF-C6B5CD53E2DA}"/>
      </w:docPartPr>
      <w:docPartBody>
        <w:p w:rsidR="008850A1" w:rsidRDefault="00000000">
          <w:pPr>
            <w:pStyle w:val="7A50977A824F4685A2C4E957F10E8685"/>
          </w:pPr>
          <w:r w:rsidRPr="00782254">
            <w:rPr>
              <w:rStyle w:val="PlaceholderText"/>
            </w:rPr>
            <w:t>Click or tap here to enter text.</w:t>
          </w:r>
        </w:p>
      </w:docPartBody>
    </w:docPart>
    <w:docPart>
      <w:docPartPr>
        <w:name w:val="9DDF3A373186412E82CB49CB42E1D957"/>
        <w:category>
          <w:name w:val="General"/>
          <w:gallery w:val="placeholder"/>
        </w:category>
        <w:types>
          <w:type w:val="bbPlcHdr"/>
        </w:types>
        <w:behaviors>
          <w:behavior w:val="content"/>
        </w:behaviors>
        <w:guid w:val="{CD8E16C0-ADE8-4DA4-BF8F-0C45A1C07CD2}"/>
      </w:docPartPr>
      <w:docPartBody>
        <w:p w:rsidR="008850A1" w:rsidRDefault="00000000">
          <w:pPr>
            <w:pStyle w:val="9DDF3A373186412E82CB49CB42E1D957"/>
          </w:pPr>
          <w:r w:rsidRPr="00782254">
            <w:rPr>
              <w:rStyle w:val="PlaceholderText"/>
            </w:rPr>
            <w:t>Click or tap here to enter text.</w:t>
          </w:r>
        </w:p>
      </w:docPartBody>
    </w:docPart>
    <w:docPart>
      <w:docPartPr>
        <w:name w:val="6E4FB558ACEB48EF85631CC635E00B3A"/>
        <w:category>
          <w:name w:val="General"/>
          <w:gallery w:val="placeholder"/>
        </w:category>
        <w:types>
          <w:type w:val="bbPlcHdr"/>
        </w:types>
        <w:behaviors>
          <w:behavior w:val="content"/>
        </w:behaviors>
        <w:guid w:val="{88008A18-DA55-43A8-97CF-EFD574DD769D}"/>
      </w:docPartPr>
      <w:docPartBody>
        <w:p w:rsidR="008850A1" w:rsidRDefault="00000000">
          <w:pPr>
            <w:pStyle w:val="6E4FB558ACEB48EF85631CC635E00B3A"/>
          </w:pPr>
          <w:r w:rsidRPr="00782254">
            <w:rPr>
              <w:rStyle w:val="PlaceholderText"/>
            </w:rPr>
            <w:t>Click or tap here to enter text.</w:t>
          </w:r>
        </w:p>
      </w:docPartBody>
    </w:docPart>
    <w:docPart>
      <w:docPartPr>
        <w:name w:val="6FA46FF43A7441EFA73CF2EB980A4A1A"/>
        <w:category>
          <w:name w:val="General"/>
          <w:gallery w:val="placeholder"/>
        </w:category>
        <w:types>
          <w:type w:val="bbPlcHdr"/>
        </w:types>
        <w:behaviors>
          <w:behavior w:val="content"/>
        </w:behaviors>
        <w:guid w:val="{635522AB-7F56-4084-8223-3F00DCC4A8B2}"/>
      </w:docPartPr>
      <w:docPartBody>
        <w:p w:rsidR="008850A1" w:rsidRDefault="00000000">
          <w:pPr>
            <w:pStyle w:val="6FA46FF43A7441EFA73CF2EB980A4A1A"/>
          </w:pPr>
          <w:r w:rsidRPr="00782254">
            <w:rPr>
              <w:rStyle w:val="PlaceholderText"/>
            </w:rPr>
            <w:t>Click or tap here to enter text.</w:t>
          </w:r>
        </w:p>
      </w:docPartBody>
    </w:docPart>
    <w:docPart>
      <w:docPartPr>
        <w:name w:val="518D49FC70294F7A9AAC26B974506C24"/>
        <w:category>
          <w:name w:val="General"/>
          <w:gallery w:val="placeholder"/>
        </w:category>
        <w:types>
          <w:type w:val="bbPlcHdr"/>
        </w:types>
        <w:behaviors>
          <w:behavior w:val="content"/>
        </w:behaviors>
        <w:guid w:val="{3A2AE34A-A137-4263-AFAB-CD392487D5DD}"/>
      </w:docPartPr>
      <w:docPartBody>
        <w:p w:rsidR="008850A1" w:rsidRDefault="00000000">
          <w:pPr>
            <w:pStyle w:val="518D49FC70294F7A9AAC26B974506C24"/>
          </w:pPr>
          <w:r w:rsidRPr="00782254">
            <w:rPr>
              <w:rStyle w:val="PlaceholderText"/>
            </w:rPr>
            <w:t>Click or tap here to enter text.</w:t>
          </w:r>
        </w:p>
      </w:docPartBody>
    </w:docPart>
    <w:docPart>
      <w:docPartPr>
        <w:name w:val="8D56B753453C4263B97B248FBF6418BE"/>
        <w:category>
          <w:name w:val="General"/>
          <w:gallery w:val="placeholder"/>
        </w:category>
        <w:types>
          <w:type w:val="bbPlcHdr"/>
        </w:types>
        <w:behaviors>
          <w:behavior w:val="content"/>
        </w:behaviors>
        <w:guid w:val="{4147A606-2159-4C0F-B859-ABDD549157D0}"/>
      </w:docPartPr>
      <w:docPartBody>
        <w:p w:rsidR="00000000" w:rsidRDefault="008850A1" w:rsidP="008850A1">
          <w:pPr>
            <w:pStyle w:val="8D56B753453C4263B97B248FBF6418BE"/>
          </w:pPr>
          <w:r w:rsidRPr="007822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62"/>
    <w:rsid w:val="00863010"/>
    <w:rsid w:val="00872011"/>
    <w:rsid w:val="008850A1"/>
    <w:rsid w:val="00931D62"/>
    <w:rsid w:val="00DF61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0A1"/>
    <w:rPr>
      <w:color w:val="666666"/>
    </w:rPr>
  </w:style>
  <w:style w:type="paragraph" w:customStyle="1" w:styleId="54E75F879B9443329275665251F85000">
    <w:name w:val="54E75F879B9443329275665251F85000"/>
  </w:style>
  <w:style w:type="paragraph" w:customStyle="1" w:styleId="EDF99738468A432CB5AB0BA9AE72EF0D">
    <w:name w:val="EDF99738468A432CB5AB0BA9AE72EF0D"/>
  </w:style>
  <w:style w:type="paragraph" w:customStyle="1" w:styleId="5CBC067178A84CACAE31AB2B7837A3C4">
    <w:name w:val="5CBC067178A84CACAE31AB2B7837A3C4"/>
  </w:style>
  <w:style w:type="paragraph" w:customStyle="1" w:styleId="4F2A1D4E8D4F4719A82A8F8DDAA731EF">
    <w:name w:val="4F2A1D4E8D4F4719A82A8F8DDAA731EF"/>
  </w:style>
  <w:style w:type="paragraph" w:customStyle="1" w:styleId="7DDA5DDD6A0F40399FF339B3DCDD0F6F">
    <w:name w:val="7DDA5DDD6A0F40399FF339B3DCDD0F6F"/>
  </w:style>
  <w:style w:type="paragraph" w:customStyle="1" w:styleId="41E0FCD0D2244A8AA09114BBB8DFC478">
    <w:name w:val="41E0FCD0D2244A8AA09114BBB8DFC478"/>
  </w:style>
  <w:style w:type="paragraph" w:customStyle="1" w:styleId="9A231699E2A04984AC56AE1333B35B0E">
    <w:name w:val="9A231699E2A04984AC56AE1333B35B0E"/>
  </w:style>
  <w:style w:type="paragraph" w:customStyle="1" w:styleId="764CA66A79594FCF8DA37CE6EDBC9152">
    <w:name w:val="764CA66A79594FCF8DA37CE6EDBC9152"/>
  </w:style>
  <w:style w:type="paragraph" w:customStyle="1" w:styleId="E597E9A1CD2C4D3196392053F0145A1A">
    <w:name w:val="E597E9A1CD2C4D3196392053F0145A1A"/>
  </w:style>
  <w:style w:type="paragraph" w:customStyle="1" w:styleId="9487D42202644BAD81177F1CDF79FC41">
    <w:name w:val="9487D42202644BAD81177F1CDF79FC41"/>
  </w:style>
  <w:style w:type="paragraph" w:customStyle="1" w:styleId="85E94DC4CDB14B11AC1F73BC43B4E363">
    <w:name w:val="85E94DC4CDB14B11AC1F73BC43B4E363"/>
  </w:style>
  <w:style w:type="paragraph" w:customStyle="1" w:styleId="78AAB430E0294B3798746834A793EA19">
    <w:name w:val="78AAB430E0294B3798746834A793EA19"/>
  </w:style>
  <w:style w:type="paragraph" w:customStyle="1" w:styleId="8344C5D8E53F4828B64464262BAB7907">
    <w:name w:val="8344C5D8E53F4828B64464262BAB7907"/>
  </w:style>
  <w:style w:type="paragraph" w:customStyle="1" w:styleId="54DDBA1D9AB14F9AAD1F131179973CF0">
    <w:name w:val="54DDBA1D9AB14F9AAD1F131179973CF0"/>
  </w:style>
  <w:style w:type="paragraph" w:customStyle="1" w:styleId="8BC48486DDBD4E86A2BC1A56BF18D65C">
    <w:name w:val="8BC48486DDBD4E86A2BC1A56BF18D65C"/>
  </w:style>
  <w:style w:type="paragraph" w:customStyle="1" w:styleId="5110F04D030F4195ADB6202150AB33F0">
    <w:name w:val="5110F04D030F4195ADB6202150AB33F0"/>
  </w:style>
  <w:style w:type="paragraph" w:customStyle="1" w:styleId="4D5FBE5AE5004447B64E29CE44F6A295">
    <w:name w:val="4D5FBE5AE5004447B64E29CE44F6A295"/>
  </w:style>
  <w:style w:type="paragraph" w:customStyle="1" w:styleId="28C3B3FFA9F54B5BAAD8D90A051E0CC6">
    <w:name w:val="28C3B3FFA9F54B5BAAD8D90A051E0CC6"/>
  </w:style>
  <w:style w:type="paragraph" w:customStyle="1" w:styleId="82624F86E1D04282BE8D85F8191DBE62">
    <w:name w:val="82624F86E1D04282BE8D85F8191DBE62"/>
  </w:style>
  <w:style w:type="paragraph" w:customStyle="1" w:styleId="5981ED1B864244D08064B6179DA44459">
    <w:name w:val="5981ED1B864244D08064B6179DA44459"/>
  </w:style>
  <w:style w:type="paragraph" w:customStyle="1" w:styleId="455D5A6463C449D68C98AA760BDB2AC0">
    <w:name w:val="455D5A6463C449D68C98AA760BDB2AC0"/>
  </w:style>
  <w:style w:type="paragraph" w:customStyle="1" w:styleId="ABECE88E1E4A485190D5F84DD8BB0205">
    <w:name w:val="ABECE88E1E4A485190D5F84DD8BB0205"/>
  </w:style>
  <w:style w:type="paragraph" w:customStyle="1" w:styleId="B44F1C0BED534903BFEE9560CB11E00C">
    <w:name w:val="B44F1C0BED534903BFEE9560CB11E00C"/>
  </w:style>
  <w:style w:type="paragraph" w:customStyle="1" w:styleId="87B0075EF5254CECB33B6866E6681831">
    <w:name w:val="87B0075EF5254CECB33B6866E6681831"/>
  </w:style>
  <w:style w:type="paragraph" w:customStyle="1" w:styleId="6F38C25C3DD64319BA76CC0533F627DF">
    <w:name w:val="6F38C25C3DD64319BA76CC0533F627DF"/>
  </w:style>
  <w:style w:type="paragraph" w:customStyle="1" w:styleId="D0721A7E15734FB7B46D421AE42117EA">
    <w:name w:val="D0721A7E15734FB7B46D421AE42117EA"/>
  </w:style>
  <w:style w:type="paragraph" w:customStyle="1" w:styleId="7B342CE1C9904D23B208A5CA59E389E2">
    <w:name w:val="7B342CE1C9904D23B208A5CA59E389E2"/>
  </w:style>
  <w:style w:type="paragraph" w:customStyle="1" w:styleId="39A57E8131EF448E921BE90B56A961A4">
    <w:name w:val="39A57E8131EF448E921BE90B56A961A4"/>
  </w:style>
  <w:style w:type="paragraph" w:customStyle="1" w:styleId="644044E11BAA40B3A783A6CDDBB12D79">
    <w:name w:val="644044E11BAA40B3A783A6CDDBB12D79"/>
  </w:style>
  <w:style w:type="paragraph" w:customStyle="1" w:styleId="344887FAA6EE4B28A19A1F5FF7C9A3F6">
    <w:name w:val="344887FAA6EE4B28A19A1F5FF7C9A3F6"/>
  </w:style>
  <w:style w:type="paragraph" w:customStyle="1" w:styleId="1E98AFD715264559AEBDB9FF728E68FF">
    <w:name w:val="1E98AFD715264559AEBDB9FF728E68FF"/>
  </w:style>
  <w:style w:type="paragraph" w:customStyle="1" w:styleId="A6CE4ED0091245638122C29D932F330C">
    <w:name w:val="A6CE4ED0091245638122C29D932F330C"/>
  </w:style>
  <w:style w:type="paragraph" w:customStyle="1" w:styleId="7BFAA9D0B5F3447C8B5636FEAE51B63E">
    <w:name w:val="7BFAA9D0B5F3447C8B5636FEAE51B63E"/>
  </w:style>
  <w:style w:type="paragraph" w:customStyle="1" w:styleId="697DD280DB65496E9844B686EE5BF90C">
    <w:name w:val="697DD280DB65496E9844B686EE5BF90C"/>
  </w:style>
  <w:style w:type="paragraph" w:customStyle="1" w:styleId="1CEC27C612024B4B804A8A6748FC02F0">
    <w:name w:val="1CEC27C612024B4B804A8A6748FC02F0"/>
  </w:style>
  <w:style w:type="paragraph" w:customStyle="1" w:styleId="7126AAB6DE0F4CBA926859CC8CF8F67F">
    <w:name w:val="7126AAB6DE0F4CBA926859CC8CF8F67F"/>
  </w:style>
  <w:style w:type="paragraph" w:customStyle="1" w:styleId="EC72020FC3E44960B77B7EEC34801724">
    <w:name w:val="EC72020FC3E44960B77B7EEC34801724"/>
  </w:style>
  <w:style w:type="paragraph" w:customStyle="1" w:styleId="E26A920B0669494E963677C68A876401">
    <w:name w:val="E26A920B0669494E963677C68A876401"/>
  </w:style>
  <w:style w:type="paragraph" w:customStyle="1" w:styleId="F86DBF97BBBB494781DC2BA96E50BFE3">
    <w:name w:val="F86DBF97BBBB494781DC2BA96E50BFE3"/>
  </w:style>
  <w:style w:type="paragraph" w:customStyle="1" w:styleId="6F5E387510B24B329437D3B7D4F23E81">
    <w:name w:val="6F5E387510B24B329437D3B7D4F23E81"/>
  </w:style>
  <w:style w:type="paragraph" w:customStyle="1" w:styleId="904A0CE9DF2F4446A381D658EBED9E49">
    <w:name w:val="904A0CE9DF2F4446A381D658EBED9E49"/>
  </w:style>
  <w:style w:type="paragraph" w:customStyle="1" w:styleId="AFB34F19868A4CFF8A38CBD1EC3576FF">
    <w:name w:val="AFB34F19868A4CFF8A38CBD1EC3576FF"/>
  </w:style>
  <w:style w:type="paragraph" w:customStyle="1" w:styleId="1D24CB6AB5C748FCA3B7360C0162D342">
    <w:name w:val="1D24CB6AB5C748FCA3B7360C0162D342"/>
  </w:style>
  <w:style w:type="paragraph" w:customStyle="1" w:styleId="4AEC257BEB174DDBB0CB775F92F8DDF8">
    <w:name w:val="4AEC257BEB174DDBB0CB775F92F8DDF8"/>
  </w:style>
  <w:style w:type="paragraph" w:customStyle="1" w:styleId="C37D2BD5AA1F41E5B0A48E8356452CE8">
    <w:name w:val="C37D2BD5AA1F41E5B0A48E8356452CE8"/>
  </w:style>
  <w:style w:type="paragraph" w:customStyle="1" w:styleId="45DF9690D74D46ED9D6CB1DD8A22C8A3">
    <w:name w:val="45DF9690D74D46ED9D6CB1DD8A22C8A3"/>
  </w:style>
  <w:style w:type="paragraph" w:customStyle="1" w:styleId="B79B8318F7E04DE5960806957A9959B3">
    <w:name w:val="B79B8318F7E04DE5960806957A9959B3"/>
  </w:style>
  <w:style w:type="paragraph" w:customStyle="1" w:styleId="A5024445E4B74F7DBDF522592893D3DF">
    <w:name w:val="A5024445E4B74F7DBDF522592893D3DF"/>
  </w:style>
  <w:style w:type="paragraph" w:customStyle="1" w:styleId="BA70A2B6C0BE4CB0B6FEEAC63F18A54B">
    <w:name w:val="BA70A2B6C0BE4CB0B6FEEAC63F18A54B"/>
  </w:style>
  <w:style w:type="paragraph" w:customStyle="1" w:styleId="5F0FD1B7DF3042459BF72101C61CFA44">
    <w:name w:val="5F0FD1B7DF3042459BF72101C61CFA44"/>
  </w:style>
  <w:style w:type="paragraph" w:customStyle="1" w:styleId="C3DFF6FC7D9C4CDBA3616BC06EC8D0F6">
    <w:name w:val="C3DFF6FC7D9C4CDBA3616BC06EC8D0F6"/>
  </w:style>
  <w:style w:type="paragraph" w:customStyle="1" w:styleId="F4828FABFB664CB4A714C2EC6EBF572F">
    <w:name w:val="F4828FABFB664CB4A714C2EC6EBF572F"/>
  </w:style>
  <w:style w:type="paragraph" w:customStyle="1" w:styleId="21D9BF50422A4890A47E6A3130CD4748">
    <w:name w:val="21D9BF50422A4890A47E6A3130CD4748"/>
  </w:style>
  <w:style w:type="paragraph" w:customStyle="1" w:styleId="F73A831C89774DECB24D02A3571DA01C">
    <w:name w:val="F73A831C89774DECB24D02A3571DA01C"/>
  </w:style>
  <w:style w:type="paragraph" w:customStyle="1" w:styleId="7A50977A824F4685A2C4E957F10E8685">
    <w:name w:val="7A50977A824F4685A2C4E957F10E8685"/>
  </w:style>
  <w:style w:type="paragraph" w:customStyle="1" w:styleId="9DDF3A373186412E82CB49CB42E1D957">
    <w:name w:val="9DDF3A373186412E82CB49CB42E1D957"/>
  </w:style>
  <w:style w:type="paragraph" w:customStyle="1" w:styleId="6E4FB558ACEB48EF85631CC635E00B3A">
    <w:name w:val="6E4FB558ACEB48EF85631CC635E00B3A"/>
  </w:style>
  <w:style w:type="paragraph" w:customStyle="1" w:styleId="6FA46FF43A7441EFA73CF2EB980A4A1A">
    <w:name w:val="6FA46FF43A7441EFA73CF2EB980A4A1A"/>
  </w:style>
  <w:style w:type="paragraph" w:customStyle="1" w:styleId="518D49FC70294F7A9AAC26B974506C24">
    <w:name w:val="518D49FC70294F7A9AAC26B974506C24"/>
  </w:style>
  <w:style w:type="paragraph" w:customStyle="1" w:styleId="8D56B753453C4263B97B248FBF6418BE">
    <w:name w:val="8D56B753453C4263B97B248FBF6418BE"/>
    <w:rsid w:val="008850A1"/>
  </w:style>
  <w:style w:type="paragraph" w:customStyle="1" w:styleId="7B90256183B14A76B51EF308F1CD4E09">
    <w:name w:val="7B90256183B14A76B51EF308F1CD4E09"/>
    <w:rsid w:val="008850A1"/>
  </w:style>
  <w:style w:type="paragraph" w:customStyle="1" w:styleId="822D0301881841F483AED0442701341C">
    <w:name w:val="822D0301881841F483AED0442701341C"/>
    <w:rsid w:val="008850A1"/>
  </w:style>
  <w:style w:type="paragraph" w:customStyle="1" w:styleId="3C0F68F8AC87491BAAC17580D6DA8FC8">
    <w:name w:val="3C0F68F8AC87491BAAC17580D6DA8FC8"/>
    <w:rsid w:val="008850A1"/>
  </w:style>
  <w:style w:type="paragraph" w:customStyle="1" w:styleId="758256E1938B4EB3BA92E0C001052B89">
    <w:name w:val="758256E1938B4EB3BA92E0C001052B89"/>
    <w:rsid w:val="008850A1"/>
  </w:style>
  <w:style w:type="paragraph" w:customStyle="1" w:styleId="CB460C5A3A564A478C559C52C5633B05">
    <w:name w:val="CB460C5A3A564A478C559C52C5633B05"/>
    <w:rsid w:val="0088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fteen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52985c86-f8c2-4ffb-9ed4-056f10e7bf99" xsi:nil="true"/>
    <lcf76f155ced4ddcb4097134ff3c332f xmlns="c2802cb5-2069-46ee-8b33-33437182d485">
      <Terms xmlns="http://schemas.microsoft.com/office/infopath/2007/PartnerControls"/>
    </lcf76f155ced4ddcb4097134ff3c332f>
    <SharedWithUsers xmlns="52985c86-f8c2-4ffb-9ed4-056f10e7bf99">
      <UserInfo>
        <DisplayName/>
        <AccountId xsi:nil="true"/>
        <AccountType/>
      </UserInfo>
    </SharedWithUsers>
    <MediaLengthInSeconds xmlns="c2802cb5-2069-46ee-8b33-33437182d485" xsi:nil="true"/>
    <ReviewPeriod_x0028_indays_x0029_ xmlns="c2802cb5-2069-46ee-8b33-33437182d485" xsi:nil="true"/>
    <OPS_x003a_ITverified xmlns="c2802cb5-2069-46ee-8b33-33437182d485">true</OPS_x003a_ITverified>
    <SenttoKnowledgeBase xmlns="c2802cb5-2069-46ee-8b33-33437182d4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A4161B7125DA41B83A71574D05DF7D" ma:contentTypeVersion="22" ma:contentTypeDescription="Create a new document." ma:contentTypeScope="" ma:versionID="248ca3d0333b44f3877313605c6d1567">
  <xsd:schema xmlns:xsd="http://www.w3.org/2001/XMLSchema" xmlns:xs="http://www.w3.org/2001/XMLSchema" xmlns:p="http://schemas.microsoft.com/office/2006/metadata/properties" xmlns:ns2="c2802cb5-2069-46ee-8b33-33437182d485" xmlns:ns3="52985c86-f8c2-4ffb-9ed4-056f10e7bf99" targetNamespace="http://schemas.microsoft.com/office/2006/metadata/properties" ma:root="true" ma:fieldsID="d092883fe627e3e02aa938e26cbc9a44" ns2:_="" ns3:_="">
    <xsd:import namespace="c2802cb5-2069-46ee-8b33-33437182d485"/>
    <xsd:import namespace="52985c86-f8c2-4ffb-9ed4-056f10e7bf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SenttoKnowledgeBase" minOccurs="0"/>
                <xsd:element ref="ns2:ReviewPeriod_x0028_indays_x0029_" minOccurs="0"/>
                <xsd:element ref="ns2:OPS_x003a_ITverifi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02cb5-2069-46ee-8b33-33437182d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39ea20-3bab-4327-8f6b-3db4142d0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nttoKnowledgeBase" ma:index="26" nillable="true" ma:displayName="Sent to Knowledge Base" ma:description="Date sent to HubSpot ticket for loading to Knowledge Base" ma:format="DateOnly" ma:internalName="SenttoKnowledgeBase">
      <xsd:simpleType>
        <xsd:restriction base="dms:DateTime"/>
      </xsd:simpleType>
    </xsd:element>
    <xsd:element name="ReviewPeriod_x0028_indays_x0029_" ma:index="27" nillable="true" ma:displayName="Review Period (in days)" ma:format="Dropdown" ma:internalName="ReviewPeriod_x0028_indays_x0029_" ma:percentage="FALSE">
      <xsd:simpleType>
        <xsd:restriction base="dms:Number"/>
      </xsd:simpleType>
    </xsd:element>
    <xsd:element name="OPS_x003a_ITverified" ma:index="28" nillable="true" ma:displayName="OPS:IT verified" ma:default="1" ma:description="Has IT confirmed that this process diagram is correct per the Hubspot workflows?" ma:format="Dropdown" ma:internalName="OPS_x003a_ITverifi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85c86-f8c2-4ffb-9ed4-056f10e7bf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71b23a-5fce-4da9-9150-57ae8890a66e}" ma:internalName="TaxCatchAll" ma:showField="CatchAllData" ma:web="52985c86-f8c2-4ffb-9ed4-056f10e7b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18A77-1D7D-497C-8E3A-06E8EB25B4B7}">
  <ds:schemaRefs>
    <ds:schemaRef ds:uri="http://schemas.microsoft.com/sharepoint/v3/contenttype/forms"/>
  </ds:schemaRefs>
</ds:datastoreItem>
</file>

<file path=customXml/itemProps2.xml><?xml version="1.0" encoding="utf-8"?>
<ds:datastoreItem xmlns:ds="http://schemas.openxmlformats.org/officeDocument/2006/customXml" ds:itemID="{F3A62E6D-5392-40E4-B8A4-B34E78F78225}">
  <ds:schemaRefs>
    <ds:schemaRef ds:uri="http://schemas.openxmlformats.org/officeDocument/2006/bibliography"/>
  </ds:schemaRefs>
</ds:datastoreItem>
</file>

<file path=customXml/itemProps3.xml><?xml version="1.0" encoding="utf-8"?>
<ds:datastoreItem xmlns:ds="http://schemas.openxmlformats.org/officeDocument/2006/customXml" ds:itemID="{C625976B-A135-448C-B56B-2BCB665AEC70}">
  <ds:schemaRefs>
    <ds:schemaRef ds:uri="http://schemas.microsoft.com/office/2006/metadata/properties"/>
    <ds:schemaRef ds:uri="http://schemas.microsoft.com/office/infopath/2007/PartnerControls"/>
    <ds:schemaRef ds:uri="52985c86-f8c2-4ffb-9ed4-056f10e7bf99"/>
    <ds:schemaRef ds:uri="c2802cb5-2069-46ee-8b33-33437182d485"/>
  </ds:schemaRefs>
</ds:datastoreItem>
</file>

<file path=customXml/itemProps4.xml><?xml version="1.0" encoding="utf-8"?>
<ds:datastoreItem xmlns:ds="http://schemas.openxmlformats.org/officeDocument/2006/customXml" ds:itemID="{531FB2DD-B390-42F6-B45D-92E66A88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02cb5-2069-46ee-8b33-33437182d485"/>
    <ds:schemaRef ds:uri="52985c86-f8c2-4ffb-9ed4-056f10e7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1009</Words>
  <Characters>5677</Characters>
  <Application>Microsoft Office Word</Application>
  <DocSecurity>0</DocSecurity>
  <Lines>218</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Lindup</dc:creator>
  <cp:keywords/>
  <cp:lastModifiedBy>Joe Quad</cp:lastModifiedBy>
  <cp:revision>251</cp:revision>
  <cp:lastPrinted>2014-09-22T23:37:00Z</cp:lastPrinted>
  <dcterms:created xsi:type="dcterms:W3CDTF">2018-07-30T23:58:00Z</dcterms:created>
  <dcterms:modified xsi:type="dcterms:W3CDTF">2025-10-09T02:17:00Z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0x0101000FA4161B7125DA41B83A71574D05DF7D</vt:lpwstr>
  </property>
  <property fmtid="{D5CDD505-2E9C-101B-9397-08002B2CF9AE}" pid="3" name="Order">
    <vt:r8>12800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