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E381" w14:textId="396CC556" w:rsidR="00EA39C4" w:rsidRDefault="00885DD6" w:rsidP="00883DFD">
      <w:pPr>
        <w:pStyle w:val="Heading1"/>
      </w:pPr>
      <w:r>
        <w:t>Built streamlining template</w:t>
      </w:r>
    </w:p>
    <w:p w14:paraId="3C6E9D63" w14:textId="1DF3AC76" w:rsidR="00EA39C4" w:rsidRDefault="00517BF2" w:rsidP="00D84FD5">
      <w:pPr>
        <w:pStyle w:val="Heading3"/>
      </w:pPr>
      <w:r>
        <w:t>form</w:t>
      </w:r>
      <w:r w:rsidR="00885DD6" w:rsidRPr="00885DD6">
        <w:t xml:space="preserve"> template –</w:t>
      </w:r>
      <w:r w:rsidR="001E5E6C">
        <w:t xml:space="preserve"> </w:t>
      </w:r>
      <w:r w:rsidR="007B0DF6">
        <w:t>JAN</w:t>
      </w:r>
      <w:r w:rsidR="007B0DF6" w:rsidRPr="00885DD6">
        <w:t xml:space="preserve"> </w:t>
      </w:r>
      <w:r w:rsidR="00885DD6" w:rsidRPr="00885DD6">
        <w:t>202</w:t>
      </w:r>
      <w:r w:rsidR="007B0DF6">
        <w:t>3</w:t>
      </w:r>
    </w:p>
    <w:p w14:paraId="355E77BC" w14:textId="6F88F571" w:rsidR="001669D6" w:rsidRDefault="001669D6" w:rsidP="00C47582">
      <w:pPr>
        <w:spacing w:before="0" w:after="0" w:line="240" w:lineRule="auto"/>
      </w:pPr>
    </w:p>
    <w:p w14:paraId="743CD9B2" w14:textId="0F6E2322" w:rsidR="00170C7C" w:rsidRDefault="00170C7C" w:rsidP="00030C40">
      <w:pPr>
        <w:spacing w:before="0" w:after="0" w:line="240" w:lineRule="auto"/>
        <w:jc w:val="both"/>
      </w:pPr>
      <w:r>
        <w:t>This form when completed</w:t>
      </w:r>
      <w:r w:rsidR="00E72579">
        <w:t xml:space="preserve"> </w:t>
      </w:r>
      <w:r w:rsidR="002E3412">
        <w:t>proposes credits</w:t>
      </w:r>
      <w:r w:rsidR="00D11427">
        <w:t xml:space="preserve"> to be ‘Built Streamlined’</w:t>
      </w:r>
      <w:r w:rsidR="001E5E6C">
        <w:t>,</w:t>
      </w:r>
      <w:r w:rsidR="00BB67F3">
        <w:t xml:space="preserve"> which the project team can confirm</w:t>
      </w:r>
      <w:r>
        <w:t xml:space="preserve"> has been constructed with no significant changes that would affect compliance with the credit criteria</w:t>
      </w:r>
      <w:r w:rsidR="00E72579">
        <w:t xml:space="preserve">. This form is only to be submitted if the project </w:t>
      </w:r>
      <w:r w:rsidR="00473A8F">
        <w:t xml:space="preserve">team </w:t>
      </w:r>
      <w:r w:rsidR="00E72579">
        <w:t>wishe</w:t>
      </w:r>
      <w:r w:rsidR="00473A8F">
        <w:t>s</w:t>
      </w:r>
      <w:r w:rsidR="00E72579">
        <w:t xml:space="preserve"> to undergo Built Streamlining.</w:t>
      </w:r>
    </w:p>
    <w:p w14:paraId="394EDB67" w14:textId="77777777" w:rsidR="001669D6" w:rsidRDefault="001669D6" w:rsidP="00C47582">
      <w:pPr>
        <w:spacing w:before="0" w:after="0" w:line="240" w:lineRule="auto"/>
      </w:pPr>
    </w:p>
    <w:p w14:paraId="3155970B" w14:textId="30F4FF5B" w:rsidR="001669D6" w:rsidRDefault="001669D6" w:rsidP="00883DFD">
      <w:pPr>
        <w:pStyle w:val="Heading3"/>
      </w:pPr>
      <w:r>
        <w:t>What is Built Streamlining?</w:t>
      </w:r>
    </w:p>
    <w:p w14:paraId="66E21AF8" w14:textId="770300F7" w:rsidR="001669D6" w:rsidRDefault="001669D6" w:rsidP="00030C40">
      <w:pPr>
        <w:spacing w:before="0" w:after="0" w:line="240" w:lineRule="auto"/>
        <w:jc w:val="both"/>
      </w:pPr>
      <w:r>
        <w:t xml:space="preserve">Built Streamlining reduces the costs to project teams by conditionally removing the need to compile documentation for </w:t>
      </w:r>
      <w:r w:rsidRPr="00D84FD5">
        <w:t>select</w:t>
      </w:r>
      <w:r>
        <w:t xml:space="preserve"> credits at the As Built stage. Built Streamlining applies for </w:t>
      </w:r>
      <w:r w:rsidRPr="00D84FD5">
        <w:t xml:space="preserve">certain credits </w:t>
      </w:r>
      <w:r w:rsidRPr="00045D4B">
        <w:t>(</w:t>
      </w:r>
      <w:r w:rsidR="00682A98" w:rsidRPr="00045D4B">
        <w:t xml:space="preserve">the applicant can apply </w:t>
      </w:r>
      <w:r w:rsidR="000C12B7" w:rsidRPr="00045D4B">
        <w:t>for credits, which will then need to be approved</w:t>
      </w:r>
      <w:r w:rsidRPr="00045D4B">
        <w:t>)</w:t>
      </w:r>
      <w:r w:rsidR="00C74C6C" w:rsidRPr="00045D4B">
        <w:t>, provided that</w:t>
      </w:r>
      <w:r w:rsidR="00C74C6C">
        <w:t xml:space="preserve"> the assessors don’t communicate the need for additional documentation once those credits have been achieved at the Design Stage. </w:t>
      </w:r>
      <w:r w:rsidR="002B6369">
        <w:t>The submission process has been streamlined to acknowledge the evidence already submitted for the Design rating, w</w:t>
      </w:r>
      <w:r>
        <w:t xml:space="preserve">here projects have gained a Design rating </w:t>
      </w:r>
      <w:r w:rsidR="00C74C6C">
        <w:t>and are in the process of compiling documentation for the As</w:t>
      </w:r>
      <w:r>
        <w:t xml:space="preserve"> Built rating</w:t>
      </w:r>
      <w:r w:rsidR="002B6369">
        <w:t>.</w:t>
      </w:r>
      <w:r w:rsidR="00030C40">
        <w:t xml:space="preserve"> </w:t>
      </w:r>
    </w:p>
    <w:p w14:paraId="5AB04C79" w14:textId="77777777" w:rsidR="00E01B71" w:rsidRDefault="00E01B71" w:rsidP="00030C40">
      <w:pPr>
        <w:spacing w:before="0" w:after="0" w:line="240" w:lineRule="auto"/>
        <w:jc w:val="both"/>
      </w:pPr>
    </w:p>
    <w:p w14:paraId="3657D319" w14:textId="77777777" w:rsidR="00517BF2" w:rsidRDefault="00517BF2" w:rsidP="00030C40">
      <w:pPr>
        <w:spacing w:before="0" w:after="0" w:line="240" w:lineRule="auto"/>
        <w:jc w:val="both"/>
      </w:pPr>
    </w:p>
    <w:p w14:paraId="03CC2BEF" w14:textId="74A6288F" w:rsidR="00C47582" w:rsidRPr="0045757A" w:rsidRDefault="00170C7C" w:rsidP="00030C40">
      <w:pPr>
        <w:spacing w:before="0" w:after="0" w:line="240" w:lineRule="auto"/>
        <w:jc w:val="both"/>
      </w:pPr>
      <w:r w:rsidRPr="00D84FD5">
        <w:t>Without Built Streamlining, i</w:t>
      </w:r>
      <w:r w:rsidR="00C47582" w:rsidRPr="00D84FD5">
        <w:t xml:space="preserve">f a project has been awarded points under a Green Star NZ Design review rating, the project team may demonstrate Built Compliance by </w:t>
      </w:r>
      <w:r w:rsidRPr="00D84FD5">
        <w:t xml:space="preserve">compiling documentation of the constructed building, proving </w:t>
      </w:r>
      <w:r w:rsidR="00C47582" w:rsidRPr="00D84FD5">
        <w:t>that the building has been constructed as per the information submitted and certified under the Design Rating.</w:t>
      </w:r>
    </w:p>
    <w:p w14:paraId="4ABE2EEA" w14:textId="77777777" w:rsidR="00C47582" w:rsidRPr="0045757A" w:rsidRDefault="00C47582" w:rsidP="00030C40">
      <w:pPr>
        <w:spacing w:before="0" w:after="0" w:line="240" w:lineRule="auto"/>
        <w:jc w:val="both"/>
      </w:pPr>
    </w:p>
    <w:p w14:paraId="7D1A9E98" w14:textId="0E72EF2F" w:rsidR="00C47582" w:rsidRPr="0045757A" w:rsidRDefault="00C47582" w:rsidP="00030C40">
      <w:pPr>
        <w:spacing w:before="0" w:after="0" w:line="240" w:lineRule="auto"/>
        <w:jc w:val="both"/>
      </w:pPr>
      <w:r>
        <w:t xml:space="preserve">Should a project wish to do built-streamlining, </w:t>
      </w:r>
      <w:r w:rsidR="00170C7C">
        <w:t xml:space="preserve">this </w:t>
      </w:r>
      <w:r w:rsidR="0029263C">
        <w:t xml:space="preserve">Built streamlining </w:t>
      </w:r>
      <w:r w:rsidR="00517BF2">
        <w:t xml:space="preserve">form </w:t>
      </w:r>
      <w:r w:rsidR="0029263C">
        <w:t xml:space="preserve">accompanied with the Final Design Scorecard </w:t>
      </w:r>
      <w:r>
        <w:t xml:space="preserve">needs to be submitted to the NZGBC </w:t>
      </w:r>
      <w:proofErr w:type="gramStart"/>
      <w:r>
        <w:t>in order to</w:t>
      </w:r>
      <w:proofErr w:type="gramEnd"/>
      <w:r>
        <w:t xml:space="preserve"> propose and confirm credits and points that are eligible for built streamlining. A signed statement</w:t>
      </w:r>
      <w:r w:rsidR="00170C7C">
        <w:t xml:space="preserve"> (included </w:t>
      </w:r>
      <w:r w:rsidR="0005574D">
        <w:t>at the end of</w:t>
      </w:r>
      <w:r w:rsidR="00170C7C">
        <w:t xml:space="preserve"> this form)</w:t>
      </w:r>
      <w:r>
        <w:t xml:space="preserve"> confirming the project has been constructed with no significant changes that would affect compliance with the credit criteria should be included with </w:t>
      </w:r>
      <w:r w:rsidR="0029263C">
        <w:t xml:space="preserve">the Built streamlining </w:t>
      </w:r>
      <w:r w:rsidR="00517BF2">
        <w:t>form</w:t>
      </w:r>
      <w:r w:rsidR="0029263C">
        <w:t>.</w:t>
      </w:r>
      <w:r w:rsidR="0005574D">
        <w:t xml:space="preserve"> This signed statement confirms the project has been constructed with no significant changes that would affect compliance with the credit criteria.</w:t>
      </w:r>
    </w:p>
    <w:p w14:paraId="01433A63" w14:textId="77777777" w:rsidR="00C47582" w:rsidRDefault="00C47582" w:rsidP="00030C40">
      <w:pPr>
        <w:tabs>
          <w:tab w:val="left" w:pos="5475"/>
        </w:tabs>
        <w:spacing w:before="0" w:after="0" w:line="240" w:lineRule="auto"/>
        <w:jc w:val="both"/>
      </w:pPr>
      <w:r>
        <w:tab/>
      </w:r>
    </w:p>
    <w:p w14:paraId="714581C1" w14:textId="18832232" w:rsidR="00C47582" w:rsidRPr="00C47582" w:rsidRDefault="00C47582" w:rsidP="00030C40">
      <w:pPr>
        <w:tabs>
          <w:tab w:val="left" w:pos="5475"/>
        </w:tabs>
        <w:spacing w:before="0" w:after="0" w:line="240" w:lineRule="auto"/>
        <w:jc w:val="both"/>
        <w:rPr>
          <w:b/>
          <w:bCs/>
        </w:rPr>
      </w:pPr>
      <w:r w:rsidRPr="00C47582">
        <w:rPr>
          <w:b/>
          <w:bCs/>
        </w:rPr>
        <w:t xml:space="preserve">Note: </w:t>
      </w:r>
    </w:p>
    <w:p w14:paraId="128FBD4B" w14:textId="56E534B9" w:rsidR="00C47582" w:rsidRDefault="00C47582" w:rsidP="00030C40">
      <w:pPr>
        <w:tabs>
          <w:tab w:val="left" w:pos="5475"/>
        </w:tabs>
        <w:spacing w:before="0" w:after="0" w:line="240" w:lineRule="auto"/>
        <w:jc w:val="both"/>
      </w:pPr>
      <w:r>
        <w:t>Where the submission guidelines recommend evidence to demonstrate that systems have been commissioned and installed as intended, a commissioning report (or similar) would be still be required as part of the Built submissio</w:t>
      </w:r>
      <w:r w:rsidR="0029263C">
        <w:t>n</w:t>
      </w:r>
      <w:r>
        <w:t>. The purpose of the signed statements is NOT to remove the requirement for project teams to produce documentation, but rather to stop project teams having to spend additional time and resources on the collation of the as-built documentation into a Green Star submission.</w:t>
      </w:r>
    </w:p>
    <w:p w14:paraId="2F5D9EF8" w14:textId="77777777" w:rsidR="00C47582" w:rsidRDefault="00C47582" w:rsidP="00030C40">
      <w:pPr>
        <w:tabs>
          <w:tab w:val="left" w:pos="5475"/>
        </w:tabs>
        <w:spacing w:before="0" w:after="0" w:line="240" w:lineRule="auto"/>
        <w:jc w:val="both"/>
      </w:pPr>
    </w:p>
    <w:p w14:paraId="4C9B1500" w14:textId="77777777" w:rsidR="00030C40" w:rsidRDefault="00C47582" w:rsidP="00030C40">
      <w:pPr>
        <w:tabs>
          <w:tab w:val="left" w:pos="5475"/>
        </w:tabs>
        <w:spacing w:before="0" w:after="0" w:line="240" w:lineRule="auto"/>
        <w:jc w:val="both"/>
        <w:rPr>
          <w:u w:val="single"/>
        </w:rPr>
      </w:pPr>
      <w:r>
        <w:t xml:space="preserve">Should there be any changes in design or material that would impact the results of the original assessment, full built documentation must be provided. If the project team would like to target additional points which were not achieved at Design stage, full built documentation must be provided for the additional points. </w:t>
      </w:r>
      <w:r w:rsidRPr="0045757A">
        <w:rPr>
          <w:u w:val="single"/>
        </w:rPr>
        <w:t>The NZGBC Assessors reserve the right to request built documentation where they deem the difference between Design and Built stage to be substantive</w:t>
      </w:r>
      <w:r>
        <w:rPr>
          <w:u w:val="single"/>
        </w:rPr>
        <w:t xml:space="preserve">. </w:t>
      </w:r>
    </w:p>
    <w:p w14:paraId="0C5ECB93" w14:textId="77777777" w:rsidR="00464959" w:rsidRDefault="00464959" w:rsidP="00030C40">
      <w:pPr>
        <w:tabs>
          <w:tab w:val="left" w:pos="5475"/>
        </w:tabs>
        <w:spacing w:before="0" w:after="0" w:line="240" w:lineRule="auto"/>
        <w:jc w:val="both"/>
        <w:rPr>
          <w:b/>
          <w:bCs/>
          <w:color w:val="FF0000"/>
          <w:sz w:val="22"/>
        </w:rPr>
      </w:pPr>
    </w:p>
    <w:p w14:paraId="107A8C1A" w14:textId="3136FEF0" w:rsidR="00464959" w:rsidRPr="00B937DB" w:rsidRDefault="00464959" w:rsidP="00464959">
      <w:pPr>
        <w:tabs>
          <w:tab w:val="left" w:pos="5475"/>
        </w:tabs>
        <w:spacing w:before="0" w:after="0" w:line="240" w:lineRule="auto"/>
        <w:jc w:val="both"/>
        <w:rPr>
          <w:b/>
          <w:bCs/>
          <w:color w:val="365F91" w:themeColor="accent1" w:themeShade="BF"/>
          <w:szCs w:val="20"/>
        </w:rPr>
      </w:pPr>
      <w:r w:rsidRPr="00B937DB">
        <w:rPr>
          <w:b/>
          <w:bCs/>
          <w:color w:val="365F91" w:themeColor="accent1" w:themeShade="BF"/>
          <w:szCs w:val="20"/>
        </w:rPr>
        <w:t xml:space="preserve">If </w:t>
      </w:r>
      <w:proofErr w:type="gramStart"/>
      <w:r w:rsidR="00B937DB" w:rsidRPr="00B937DB">
        <w:rPr>
          <w:b/>
          <w:bCs/>
          <w:color w:val="365F91" w:themeColor="accent1" w:themeShade="BF"/>
          <w:szCs w:val="20"/>
        </w:rPr>
        <w:t>B</w:t>
      </w:r>
      <w:r w:rsidRPr="00B937DB">
        <w:rPr>
          <w:b/>
          <w:bCs/>
          <w:color w:val="365F91" w:themeColor="accent1" w:themeShade="BF"/>
          <w:szCs w:val="20"/>
        </w:rPr>
        <w:t>uilt-streamlining</w:t>
      </w:r>
      <w:proofErr w:type="gramEnd"/>
      <w:r w:rsidRPr="00B937DB">
        <w:rPr>
          <w:b/>
          <w:bCs/>
          <w:color w:val="365F91" w:themeColor="accent1" w:themeShade="BF"/>
          <w:szCs w:val="20"/>
        </w:rPr>
        <w:t xml:space="preserve"> is approved, please provide Round 1 documentation from the </w:t>
      </w:r>
      <w:r w:rsidR="00B937DB">
        <w:rPr>
          <w:b/>
          <w:bCs/>
          <w:color w:val="365F91" w:themeColor="accent1" w:themeShade="BF"/>
          <w:szCs w:val="20"/>
        </w:rPr>
        <w:t>D</w:t>
      </w:r>
      <w:r w:rsidRPr="00B937DB">
        <w:rPr>
          <w:b/>
          <w:bCs/>
          <w:color w:val="365F91" w:themeColor="accent1" w:themeShade="BF"/>
          <w:szCs w:val="20"/>
        </w:rPr>
        <w:t xml:space="preserve">esign </w:t>
      </w:r>
      <w:r w:rsidR="00A81010" w:rsidRPr="00B937DB">
        <w:rPr>
          <w:b/>
          <w:bCs/>
          <w:color w:val="365F91" w:themeColor="accent1" w:themeShade="BF"/>
          <w:szCs w:val="20"/>
        </w:rPr>
        <w:t xml:space="preserve">submission </w:t>
      </w:r>
      <w:r w:rsidR="00B937DB" w:rsidRPr="00B937DB">
        <w:rPr>
          <w:b/>
          <w:bCs/>
          <w:color w:val="365F91" w:themeColor="accent1" w:themeShade="BF"/>
          <w:szCs w:val="20"/>
        </w:rPr>
        <w:t>for</w:t>
      </w:r>
      <w:r w:rsidRPr="00B937DB">
        <w:rPr>
          <w:b/>
          <w:bCs/>
          <w:color w:val="365F91" w:themeColor="accent1" w:themeShade="BF"/>
          <w:szCs w:val="20"/>
        </w:rPr>
        <w:t xml:space="preserve"> </w:t>
      </w:r>
      <w:r w:rsidR="00B937DB" w:rsidRPr="00B937DB">
        <w:rPr>
          <w:b/>
          <w:bCs/>
          <w:color w:val="365F91" w:themeColor="accent1" w:themeShade="BF"/>
          <w:szCs w:val="20"/>
        </w:rPr>
        <w:t>the</w:t>
      </w:r>
      <w:r w:rsidRPr="00B937DB">
        <w:rPr>
          <w:b/>
          <w:bCs/>
          <w:color w:val="365F91" w:themeColor="accent1" w:themeShade="BF"/>
          <w:szCs w:val="20"/>
        </w:rPr>
        <w:t xml:space="preserve"> Assessors </w:t>
      </w:r>
      <w:r w:rsidR="00B937DB" w:rsidRPr="00B937DB">
        <w:rPr>
          <w:b/>
          <w:bCs/>
          <w:color w:val="365F91" w:themeColor="accent1" w:themeShade="BF"/>
          <w:szCs w:val="20"/>
        </w:rPr>
        <w:t>to</w:t>
      </w:r>
      <w:r w:rsidRPr="00B937DB">
        <w:rPr>
          <w:b/>
          <w:bCs/>
          <w:color w:val="365F91" w:themeColor="accent1" w:themeShade="BF"/>
          <w:szCs w:val="20"/>
        </w:rPr>
        <w:t xml:space="preserve"> cross-reference</w:t>
      </w:r>
      <w:r w:rsidR="00B937DB" w:rsidRPr="00B937DB">
        <w:rPr>
          <w:b/>
          <w:bCs/>
          <w:color w:val="365F91" w:themeColor="accent1" w:themeShade="BF"/>
          <w:szCs w:val="20"/>
        </w:rPr>
        <w:t>.</w:t>
      </w:r>
      <w:r w:rsidR="00A81010" w:rsidRPr="00B937DB">
        <w:rPr>
          <w:b/>
          <w:bCs/>
          <w:color w:val="365F91" w:themeColor="accent1" w:themeShade="BF"/>
          <w:szCs w:val="20"/>
        </w:rPr>
        <w:t xml:space="preserve"> </w:t>
      </w:r>
      <w:r w:rsidRPr="00B937DB">
        <w:rPr>
          <w:b/>
          <w:bCs/>
          <w:color w:val="365F91" w:themeColor="accent1" w:themeShade="BF"/>
          <w:szCs w:val="20"/>
        </w:rPr>
        <w:t xml:space="preserve"> </w:t>
      </w:r>
    </w:p>
    <w:p w14:paraId="5C043B44" w14:textId="77777777" w:rsidR="000B7A5D" w:rsidRDefault="000B7A5D" w:rsidP="00030C40">
      <w:pPr>
        <w:jc w:val="both"/>
      </w:pPr>
    </w:p>
    <w:p w14:paraId="5001FB0F" w14:textId="77777777" w:rsidR="009727A6" w:rsidRDefault="009727A6" w:rsidP="00030C40">
      <w:pPr>
        <w:jc w:val="both"/>
      </w:pPr>
      <w:r>
        <w:br w:type="page"/>
      </w:r>
    </w:p>
    <w:tbl>
      <w:tblPr>
        <w:tblStyle w:val="TableGrid"/>
        <w:tblW w:w="0" w:type="auto"/>
        <w:tblLook w:val="04A0" w:firstRow="1" w:lastRow="0" w:firstColumn="1" w:lastColumn="0" w:noHBand="0" w:noVBand="1"/>
      </w:tblPr>
      <w:tblGrid>
        <w:gridCol w:w="4390"/>
        <w:gridCol w:w="4627"/>
      </w:tblGrid>
      <w:tr w:rsidR="00D94C99" w14:paraId="0D113AD3" w14:textId="77777777" w:rsidTr="001006AA">
        <w:tc>
          <w:tcPr>
            <w:tcW w:w="9017" w:type="dxa"/>
            <w:gridSpan w:val="2"/>
            <w:shd w:val="clear" w:color="auto" w:fill="DBE5F1" w:themeFill="accent1" w:themeFillTint="33"/>
            <w:hideMark/>
          </w:tcPr>
          <w:p w14:paraId="38C23252" w14:textId="342379BC" w:rsidR="00D94C99" w:rsidRDefault="00D94C99" w:rsidP="00D94C99">
            <w:pPr>
              <w:pStyle w:val="Bluetext"/>
              <w:rPr>
                <w:b/>
                <w:color w:val="auto"/>
                <w:szCs w:val="20"/>
              </w:rPr>
            </w:pPr>
            <w:r>
              <w:rPr>
                <w:b/>
                <w:color w:val="auto"/>
                <w:szCs w:val="20"/>
              </w:rPr>
              <w:lastRenderedPageBreak/>
              <w:t>Project Details</w:t>
            </w:r>
            <w:r w:rsidR="00B027AD">
              <w:rPr>
                <w:b/>
                <w:color w:val="auto"/>
                <w:szCs w:val="20"/>
              </w:rPr>
              <w:t>:</w:t>
            </w:r>
            <w:r>
              <w:rPr>
                <w:b/>
                <w:color w:val="auto"/>
                <w:szCs w:val="20"/>
              </w:rPr>
              <w:t xml:space="preserve">  </w:t>
            </w:r>
          </w:p>
        </w:tc>
      </w:tr>
      <w:tr w:rsidR="004914E8" w14:paraId="6809E4D9" w14:textId="77777777" w:rsidTr="001006AA">
        <w:tc>
          <w:tcPr>
            <w:tcW w:w="4390" w:type="dxa"/>
            <w:hideMark/>
          </w:tcPr>
          <w:p w14:paraId="690A6B9E" w14:textId="77777777" w:rsidR="004914E8" w:rsidRPr="00B027AD" w:rsidRDefault="004914E8" w:rsidP="0067520D">
            <w:pPr>
              <w:pStyle w:val="Bluetext"/>
              <w:rPr>
                <w:b/>
                <w:bCs/>
                <w:color w:val="auto"/>
                <w:szCs w:val="20"/>
              </w:rPr>
            </w:pPr>
            <w:r w:rsidRPr="00B027AD">
              <w:rPr>
                <w:b/>
                <w:bCs/>
                <w:color w:val="auto"/>
              </w:rPr>
              <w:t>Project Name</w:t>
            </w:r>
          </w:p>
        </w:tc>
        <w:sdt>
          <w:sdtPr>
            <w:rPr>
              <w:szCs w:val="20"/>
            </w:rPr>
            <w:id w:val="2099675255"/>
            <w:placeholder>
              <w:docPart w:val="DefaultPlaceholder_-1854013440"/>
            </w:placeholder>
            <w:showingPlcHdr/>
            <w:text/>
          </w:sdtPr>
          <w:sdtContent>
            <w:tc>
              <w:tcPr>
                <w:tcW w:w="4627" w:type="dxa"/>
                <w:hideMark/>
              </w:tcPr>
              <w:p w14:paraId="4FCF8ABA" w14:textId="61669E5D" w:rsidR="004914E8" w:rsidRDefault="00515329" w:rsidP="0067520D">
                <w:pPr>
                  <w:pStyle w:val="Bluetext"/>
                  <w:jc w:val="center"/>
                  <w:rPr>
                    <w:szCs w:val="20"/>
                  </w:rPr>
                </w:pPr>
                <w:r w:rsidRPr="009A7466">
                  <w:rPr>
                    <w:rStyle w:val="PlaceholderText"/>
                  </w:rPr>
                  <w:t>Click or tap here to enter text.</w:t>
                </w:r>
              </w:p>
            </w:tc>
          </w:sdtContent>
        </w:sdt>
      </w:tr>
      <w:tr w:rsidR="004914E8" w14:paraId="74E30632" w14:textId="77777777" w:rsidTr="001006AA">
        <w:tc>
          <w:tcPr>
            <w:tcW w:w="4390" w:type="dxa"/>
          </w:tcPr>
          <w:p w14:paraId="5E9D4C85" w14:textId="77777777" w:rsidR="004914E8" w:rsidRPr="00B027AD" w:rsidRDefault="004914E8" w:rsidP="0067520D">
            <w:pPr>
              <w:pStyle w:val="Bluetext"/>
              <w:rPr>
                <w:b/>
                <w:bCs/>
                <w:color w:val="auto"/>
              </w:rPr>
            </w:pPr>
            <w:r w:rsidRPr="00B027AD">
              <w:rPr>
                <w:b/>
                <w:bCs/>
                <w:color w:val="auto"/>
              </w:rPr>
              <w:t>Tool version</w:t>
            </w:r>
          </w:p>
        </w:tc>
        <w:sdt>
          <w:sdtPr>
            <w:id w:val="-1312550684"/>
            <w:placeholder>
              <w:docPart w:val="DefaultPlaceholder_-1854013440"/>
            </w:placeholder>
            <w:showingPlcHdr/>
            <w:text/>
          </w:sdtPr>
          <w:sdtContent>
            <w:tc>
              <w:tcPr>
                <w:tcW w:w="4627" w:type="dxa"/>
              </w:tcPr>
              <w:p w14:paraId="538D758A" w14:textId="1E9ABA04" w:rsidR="004914E8" w:rsidRDefault="00515329" w:rsidP="00515329">
                <w:pPr>
                  <w:pStyle w:val="Bluetext"/>
                  <w:jc w:val="center"/>
                </w:pPr>
                <w:r w:rsidRPr="009A7466">
                  <w:rPr>
                    <w:rStyle w:val="PlaceholderText"/>
                  </w:rPr>
                  <w:t>Click or tap here to enter text.</w:t>
                </w:r>
              </w:p>
            </w:tc>
          </w:sdtContent>
        </w:sdt>
      </w:tr>
      <w:tr w:rsidR="004914E8" w14:paraId="14D538D6" w14:textId="77777777" w:rsidTr="001006AA">
        <w:tc>
          <w:tcPr>
            <w:tcW w:w="4390" w:type="dxa"/>
            <w:hideMark/>
          </w:tcPr>
          <w:p w14:paraId="4471AEEA" w14:textId="77777777" w:rsidR="004914E8" w:rsidRPr="00B027AD" w:rsidRDefault="004914E8" w:rsidP="0067520D">
            <w:pPr>
              <w:pStyle w:val="Bluetext"/>
              <w:rPr>
                <w:b/>
                <w:bCs/>
                <w:color w:val="auto"/>
                <w:szCs w:val="20"/>
              </w:rPr>
            </w:pPr>
            <w:r w:rsidRPr="00B027AD">
              <w:rPr>
                <w:b/>
                <w:bCs/>
                <w:color w:val="auto"/>
                <w:szCs w:val="20"/>
              </w:rPr>
              <w:t>Design review GSAP</w:t>
            </w:r>
          </w:p>
        </w:tc>
        <w:sdt>
          <w:sdtPr>
            <w:rPr>
              <w:szCs w:val="20"/>
            </w:rPr>
            <w:id w:val="1219476923"/>
            <w:placeholder>
              <w:docPart w:val="DefaultPlaceholder_-1854013440"/>
            </w:placeholder>
            <w:showingPlcHdr/>
            <w:text/>
          </w:sdtPr>
          <w:sdtContent>
            <w:tc>
              <w:tcPr>
                <w:tcW w:w="4627" w:type="dxa"/>
                <w:hideMark/>
              </w:tcPr>
              <w:p w14:paraId="58501F7F" w14:textId="0B4AACD5" w:rsidR="004914E8" w:rsidRDefault="00515329" w:rsidP="0067520D">
                <w:pPr>
                  <w:pStyle w:val="Bluetext"/>
                  <w:jc w:val="center"/>
                  <w:rPr>
                    <w:szCs w:val="20"/>
                  </w:rPr>
                </w:pPr>
                <w:r w:rsidRPr="009A7466">
                  <w:rPr>
                    <w:rStyle w:val="PlaceholderText"/>
                  </w:rPr>
                  <w:t>Click or tap here to enter text.</w:t>
                </w:r>
              </w:p>
            </w:tc>
          </w:sdtContent>
        </w:sdt>
      </w:tr>
      <w:tr w:rsidR="004914E8" w14:paraId="5F474A37" w14:textId="77777777" w:rsidTr="001006AA">
        <w:tc>
          <w:tcPr>
            <w:tcW w:w="4390" w:type="dxa"/>
          </w:tcPr>
          <w:p w14:paraId="52F21A38" w14:textId="77777777" w:rsidR="004914E8" w:rsidRPr="00B027AD" w:rsidRDefault="004914E8" w:rsidP="0067520D">
            <w:pPr>
              <w:pStyle w:val="Bluetext"/>
              <w:rPr>
                <w:b/>
                <w:bCs/>
                <w:color w:val="auto"/>
                <w:szCs w:val="20"/>
              </w:rPr>
            </w:pPr>
            <w:r w:rsidRPr="00B027AD">
              <w:rPr>
                <w:b/>
                <w:bCs/>
                <w:color w:val="auto"/>
                <w:szCs w:val="20"/>
              </w:rPr>
              <w:t xml:space="preserve">Built Review GSAP </w:t>
            </w:r>
            <w:r w:rsidRPr="00B027AD">
              <w:rPr>
                <w:b/>
                <w:bCs/>
                <w:i/>
                <w:iCs/>
                <w:color w:val="auto"/>
                <w:szCs w:val="20"/>
              </w:rPr>
              <w:t>(if changed)</w:t>
            </w:r>
            <w:r w:rsidRPr="00B027AD">
              <w:rPr>
                <w:b/>
                <w:bCs/>
                <w:color w:val="auto"/>
                <w:szCs w:val="20"/>
              </w:rPr>
              <w:t xml:space="preserve"> </w:t>
            </w:r>
          </w:p>
        </w:tc>
        <w:sdt>
          <w:sdtPr>
            <w:id w:val="-73440100"/>
            <w:placeholder>
              <w:docPart w:val="DefaultPlaceholder_-1854013440"/>
            </w:placeholder>
            <w:showingPlcHdr/>
            <w:text/>
          </w:sdtPr>
          <w:sdtContent>
            <w:tc>
              <w:tcPr>
                <w:tcW w:w="4627" w:type="dxa"/>
              </w:tcPr>
              <w:p w14:paraId="2CE4C431" w14:textId="7F27D66E" w:rsidR="004914E8" w:rsidRDefault="00515329" w:rsidP="00515329">
                <w:pPr>
                  <w:pStyle w:val="Bluetext"/>
                  <w:jc w:val="center"/>
                </w:pPr>
                <w:r w:rsidRPr="009A7466">
                  <w:rPr>
                    <w:rStyle w:val="PlaceholderText"/>
                  </w:rPr>
                  <w:t>Click or tap here to enter text.</w:t>
                </w:r>
              </w:p>
            </w:tc>
          </w:sdtContent>
        </w:sdt>
      </w:tr>
    </w:tbl>
    <w:p w14:paraId="19C4F763" w14:textId="34534365" w:rsidR="00F0100B" w:rsidRDefault="00F0100B" w:rsidP="00543FCE">
      <w:bookmarkStart w:id="0" w:name="h.fwvpjw869anz"/>
      <w:bookmarkEnd w:id="0"/>
    </w:p>
    <w:tbl>
      <w:tblPr>
        <w:tblStyle w:val="Style1"/>
        <w:tblW w:w="0" w:type="auto"/>
        <w:tblLook w:val="04A0" w:firstRow="1" w:lastRow="0" w:firstColumn="1" w:lastColumn="0" w:noHBand="0" w:noVBand="1"/>
      </w:tblPr>
      <w:tblGrid>
        <w:gridCol w:w="7655"/>
        <w:gridCol w:w="1362"/>
      </w:tblGrid>
      <w:tr w:rsidR="005F5DC2" w14:paraId="25872F2D" w14:textId="77777777" w:rsidTr="005F5DC2">
        <w:tc>
          <w:tcPr>
            <w:tcW w:w="7655" w:type="dxa"/>
          </w:tcPr>
          <w:p w14:paraId="0A7A4320" w14:textId="62F56D88" w:rsidR="005F5DC2" w:rsidRDefault="005F5DC2" w:rsidP="00543FCE">
            <w:r>
              <w:t>A Built streamlining template is complete and submitted to NZGBC</w:t>
            </w:r>
          </w:p>
        </w:tc>
        <w:sdt>
          <w:sdtPr>
            <w:id w:val="1381819101"/>
            <w14:checkbox>
              <w14:checked w14:val="0"/>
              <w14:checkedState w14:val="2612" w14:font="MS Gothic"/>
              <w14:uncheckedState w14:val="2610" w14:font="MS Gothic"/>
            </w14:checkbox>
          </w:sdtPr>
          <w:sdtContent>
            <w:tc>
              <w:tcPr>
                <w:tcW w:w="1362" w:type="dxa"/>
              </w:tcPr>
              <w:p w14:paraId="086854BB" w14:textId="257465C7" w:rsidR="005F5DC2" w:rsidRDefault="004D11CC" w:rsidP="00543FCE">
                <w:r>
                  <w:rPr>
                    <w:rFonts w:ascii="MS Gothic" w:eastAsia="MS Gothic" w:hAnsi="MS Gothic" w:hint="eastAsia"/>
                  </w:rPr>
                  <w:t>☐</w:t>
                </w:r>
              </w:p>
            </w:tc>
          </w:sdtContent>
        </w:sdt>
      </w:tr>
      <w:tr w:rsidR="005F5DC2" w14:paraId="2B6EB217" w14:textId="77777777" w:rsidTr="005F5DC2">
        <w:tc>
          <w:tcPr>
            <w:tcW w:w="7655" w:type="dxa"/>
          </w:tcPr>
          <w:p w14:paraId="51A52294" w14:textId="77777777" w:rsidR="005F5DC2" w:rsidRDefault="005F5DC2" w:rsidP="00543FCE">
            <w:r>
              <w:t>A Final Design Scorecard has been submitted to NZGBC</w:t>
            </w:r>
          </w:p>
        </w:tc>
        <w:sdt>
          <w:sdtPr>
            <w:id w:val="667372101"/>
            <w14:checkbox>
              <w14:checked w14:val="0"/>
              <w14:checkedState w14:val="2612" w14:font="MS Gothic"/>
              <w14:uncheckedState w14:val="2610" w14:font="MS Gothic"/>
            </w14:checkbox>
          </w:sdtPr>
          <w:sdtContent>
            <w:tc>
              <w:tcPr>
                <w:tcW w:w="1362" w:type="dxa"/>
              </w:tcPr>
              <w:p w14:paraId="4E298F63" w14:textId="534E50B6" w:rsidR="005F5DC2" w:rsidRDefault="00515329" w:rsidP="00543FCE">
                <w:r>
                  <w:rPr>
                    <w:rFonts w:ascii="MS Gothic" w:eastAsia="MS Gothic" w:hAnsi="MS Gothic" w:hint="eastAsia"/>
                  </w:rPr>
                  <w:t>☐</w:t>
                </w:r>
              </w:p>
            </w:tc>
          </w:sdtContent>
        </w:sdt>
      </w:tr>
    </w:tbl>
    <w:p w14:paraId="2A4EADB6" w14:textId="77777777" w:rsidR="00CB316F" w:rsidRDefault="00CB316F" w:rsidP="000B7A5D">
      <w:pPr>
        <w:rPr>
          <w:b/>
          <w:bCs/>
        </w:rPr>
      </w:pPr>
    </w:p>
    <w:p w14:paraId="49881298" w14:textId="77777777" w:rsidR="00CB316F" w:rsidRDefault="00CB316F" w:rsidP="000B7A5D">
      <w:pPr>
        <w:rPr>
          <w:b/>
          <w:bCs/>
        </w:rPr>
      </w:pPr>
    </w:p>
    <w:p w14:paraId="2C82D980" w14:textId="276ADC09" w:rsidR="009612E1" w:rsidRPr="006A0A64" w:rsidRDefault="00F0100B" w:rsidP="000B7A5D">
      <w:pPr>
        <w:rPr>
          <w:b/>
          <w:bCs/>
        </w:rPr>
      </w:pPr>
      <w:r w:rsidRPr="00EA6094">
        <w:rPr>
          <w:b/>
          <w:bCs/>
        </w:rPr>
        <w:t>The following credits are submitted for the Built Streamlining approach:</w:t>
      </w:r>
    </w:p>
    <w:tbl>
      <w:tblPr>
        <w:tblStyle w:val="TableGrid"/>
        <w:tblW w:w="9067" w:type="dxa"/>
        <w:tblLook w:val="04A0" w:firstRow="1" w:lastRow="0" w:firstColumn="1" w:lastColumn="0" w:noHBand="0" w:noVBand="1"/>
      </w:tblPr>
      <w:tblGrid>
        <w:gridCol w:w="1150"/>
        <w:gridCol w:w="1181"/>
        <w:gridCol w:w="3459"/>
        <w:gridCol w:w="2216"/>
        <w:gridCol w:w="1061"/>
      </w:tblGrid>
      <w:tr w:rsidR="00893107" w14:paraId="4A9EF69C" w14:textId="77777777" w:rsidTr="5761A28A">
        <w:trPr>
          <w:trHeight w:val="781"/>
        </w:trPr>
        <w:tc>
          <w:tcPr>
            <w:tcW w:w="1150" w:type="dxa"/>
            <w:tcBorders>
              <w:bottom w:val="single" w:sz="4" w:space="0" w:color="auto"/>
            </w:tcBorders>
            <w:shd w:val="clear" w:color="auto" w:fill="DBE5F1" w:themeFill="accent1" w:themeFillTint="33"/>
            <w:vAlign w:val="center"/>
          </w:tcPr>
          <w:p w14:paraId="1AFC5322" w14:textId="5CC49271" w:rsidR="00893107" w:rsidRPr="00893107" w:rsidRDefault="00893107" w:rsidP="00217E22">
            <w:pPr>
              <w:jc w:val="center"/>
              <w:rPr>
                <w:b/>
                <w:bCs/>
                <w:color w:val="auto"/>
              </w:rPr>
            </w:pPr>
            <w:r w:rsidRPr="00893107">
              <w:rPr>
                <w:b/>
                <w:bCs/>
                <w:color w:val="auto"/>
              </w:rPr>
              <w:t>Credit Number</w:t>
            </w:r>
          </w:p>
        </w:tc>
        <w:tc>
          <w:tcPr>
            <w:tcW w:w="1181" w:type="dxa"/>
            <w:tcBorders>
              <w:bottom w:val="single" w:sz="4" w:space="0" w:color="auto"/>
            </w:tcBorders>
            <w:shd w:val="clear" w:color="auto" w:fill="DBE5F1" w:themeFill="accent1" w:themeFillTint="33"/>
            <w:vAlign w:val="center"/>
          </w:tcPr>
          <w:p w14:paraId="7ADBE42D" w14:textId="7B6CA91A" w:rsidR="00893107" w:rsidRPr="00893107" w:rsidRDefault="00893107" w:rsidP="00217E22">
            <w:pPr>
              <w:jc w:val="center"/>
              <w:rPr>
                <w:b/>
                <w:bCs/>
                <w:color w:val="auto"/>
              </w:rPr>
            </w:pPr>
            <w:r w:rsidRPr="00893107">
              <w:rPr>
                <w:b/>
                <w:bCs/>
                <w:color w:val="auto"/>
              </w:rPr>
              <w:t xml:space="preserve">Points </w:t>
            </w:r>
            <w:r w:rsidR="008B0CAC">
              <w:rPr>
                <w:b/>
                <w:bCs/>
                <w:color w:val="auto"/>
              </w:rPr>
              <w:t xml:space="preserve">Targeted </w:t>
            </w:r>
            <w:r w:rsidRPr="00893107">
              <w:rPr>
                <w:b/>
                <w:bCs/>
                <w:color w:val="auto"/>
              </w:rPr>
              <w:t>at Design</w:t>
            </w:r>
          </w:p>
        </w:tc>
        <w:tc>
          <w:tcPr>
            <w:tcW w:w="3459" w:type="dxa"/>
            <w:tcBorders>
              <w:bottom w:val="single" w:sz="4" w:space="0" w:color="auto"/>
            </w:tcBorders>
            <w:shd w:val="clear" w:color="auto" w:fill="DBE5F1" w:themeFill="accent1" w:themeFillTint="33"/>
            <w:vAlign w:val="center"/>
          </w:tcPr>
          <w:p w14:paraId="48D8246A" w14:textId="77777777" w:rsidR="00893107" w:rsidRPr="00893107" w:rsidRDefault="00893107" w:rsidP="00217E22">
            <w:pPr>
              <w:jc w:val="center"/>
              <w:rPr>
                <w:b/>
                <w:bCs/>
                <w:color w:val="auto"/>
              </w:rPr>
            </w:pPr>
            <w:r w:rsidRPr="00893107">
              <w:rPr>
                <w:b/>
                <w:bCs/>
                <w:color w:val="auto"/>
              </w:rPr>
              <w:t>Short Description of any changes which relates to the credit</w:t>
            </w:r>
          </w:p>
        </w:tc>
        <w:tc>
          <w:tcPr>
            <w:tcW w:w="2216" w:type="dxa"/>
            <w:tcBorders>
              <w:bottom w:val="single" w:sz="4" w:space="0" w:color="auto"/>
            </w:tcBorders>
            <w:shd w:val="clear" w:color="auto" w:fill="DBE5F1" w:themeFill="accent1" w:themeFillTint="33"/>
            <w:vAlign w:val="center"/>
          </w:tcPr>
          <w:p w14:paraId="5B753894" w14:textId="305EC77D" w:rsidR="00893107" w:rsidRPr="00893107" w:rsidRDefault="00BC2C88" w:rsidP="00217E22">
            <w:pPr>
              <w:jc w:val="center"/>
              <w:rPr>
                <w:b/>
                <w:bCs/>
                <w:color w:val="auto"/>
              </w:rPr>
            </w:pPr>
            <w:r>
              <w:rPr>
                <w:b/>
                <w:bCs/>
                <w:color w:val="auto"/>
              </w:rPr>
              <w:t>Additional Files</w:t>
            </w:r>
            <w:r w:rsidR="00322E77">
              <w:rPr>
                <w:b/>
                <w:bCs/>
                <w:color w:val="auto"/>
              </w:rPr>
              <w:t xml:space="preserve"> Submitted for Built Streamlining</w:t>
            </w:r>
            <w:r w:rsidR="00893107" w:rsidRPr="00893107">
              <w:rPr>
                <w:b/>
                <w:bCs/>
                <w:color w:val="auto"/>
              </w:rPr>
              <w:t xml:space="preserve"> (</w:t>
            </w:r>
            <w:r w:rsidR="00322E77">
              <w:rPr>
                <w:b/>
                <w:bCs/>
                <w:color w:val="auto"/>
              </w:rPr>
              <w:t>e.g.</w:t>
            </w:r>
            <w:r>
              <w:rPr>
                <w:b/>
                <w:bCs/>
                <w:color w:val="auto"/>
              </w:rPr>
              <w:t xml:space="preserve"> </w:t>
            </w:r>
            <w:r w:rsidR="00322E77">
              <w:rPr>
                <w:b/>
                <w:bCs/>
                <w:color w:val="auto"/>
              </w:rPr>
              <w:t>c</w:t>
            </w:r>
            <w:r>
              <w:rPr>
                <w:b/>
                <w:bCs/>
                <w:color w:val="auto"/>
              </w:rPr>
              <w:t xml:space="preserve">ommissioning report </w:t>
            </w:r>
            <w:r w:rsidR="00893107" w:rsidRPr="00893107">
              <w:rPr>
                <w:b/>
                <w:bCs/>
                <w:color w:val="auto"/>
              </w:rPr>
              <w:t>if applicable)</w:t>
            </w:r>
          </w:p>
        </w:tc>
        <w:tc>
          <w:tcPr>
            <w:tcW w:w="1061" w:type="dxa"/>
            <w:tcBorders>
              <w:bottom w:val="single" w:sz="4" w:space="0" w:color="auto"/>
            </w:tcBorders>
            <w:shd w:val="clear" w:color="auto" w:fill="DBE5F1" w:themeFill="accent1" w:themeFillTint="33"/>
            <w:vAlign w:val="center"/>
          </w:tcPr>
          <w:p w14:paraId="3B085B2F" w14:textId="35A85126" w:rsidR="00893107" w:rsidRPr="00893107" w:rsidRDefault="006C1364" w:rsidP="00217E22">
            <w:pPr>
              <w:jc w:val="center"/>
              <w:rPr>
                <w:b/>
                <w:bCs/>
                <w:color w:val="auto"/>
              </w:rPr>
            </w:pPr>
            <w:r>
              <w:rPr>
                <w:b/>
                <w:bCs/>
                <w:color w:val="auto"/>
              </w:rPr>
              <w:t>Points Targeted at Built</w:t>
            </w:r>
          </w:p>
        </w:tc>
      </w:tr>
      <w:tr w:rsidR="0021697A" w14:paraId="2D6DEDD1" w14:textId="77777777" w:rsidTr="5761A28A">
        <w:trPr>
          <w:trHeight w:val="421"/>
        </w:trPr>
        <w:tc>
          <w:tcPr>
            <w:tcW w:w="9067" w:type="dxa"/>
            <w:gridSpan w:val="5"/>
            <w:shd w:val="clear" w:color="auto" w:fill="FFFFFF" w:themeFill="background1"/>
            <w:vAlign w:val="center"/>
          </w:tcPr>
          <w:p w14:paraId="76AB872E" w14:textId="0AEB22B6" w:rsidR="0021697A" w:rsidRPr="0021697A" w:rsidRDefault="00A27102" w:rsidP="0021697A">
            <w:pPr>
              <w:spacing w:before="0" w:after="0" w:line="240" w:lineRule="auto"/>
              <w:rPr>
                <w:b/>
                <w:bCs/>
              </w:rPr>
            </w:pPr>
            <w:r>
              <w:rPr>
                <w:bCs/>
                <w:caps/>
                <w:color w:val="365F91" w:themeColor="accent1" w:themeShade="BF"/>
                <w:szCs w:val="20"/>
              </w:rPr>
              <w:t xml:space="preserve">1 </w:t>
            </w:r>
            <w:r w:rsidR="0021697A" w:rsidRPr="0092351E">
              <w:rPr>
                <w:bCs/>
                <w:caps/>
                <w:color w:val="365F91" w:themeColor="accent1" w:themeShade="BF"/>
                <w:szCs w:val="20"/>
              </w:rPr>
              <w:t>Green Star Accredited Professional</w:t>
            </w:r>
          </w:p>
        </w:tc>
      </w:tr>
      <w:tr w:rsidR="00404EAF" w14:paraId="3F1C696B" w14:textId="77777777" w:rsidTr="5761A28A">
        <w:trPr>
          <w:trHeight w:val="421"/>
        </w:trPr>
        <w:tc>
          <w:tcPr>
            <w:tcW w:w="1150" w:type="dxa"/>
            <w:vAlign w:val="center"/>
          </w:tcPr>
          <w:p w14:paraId="3DA577DF" w14:textId="4F85CF80" w:rsidR="00404EAF" w:rsidRPr="006A0A64" w:rsidRDefault="00404EAF" w:rsidP="00404EAF">
            <w:pPr>
              <w:spacing w:before="0" w:after="0" w:line="240" w:lineRule="auto"/>
              <w:jc w:val="center"/>
              <w:rPr>
                <w:b/>
                <w:bCs/>
                <w:color w:val="auto"/>
              </w:rPr>
            </w:pPr>
            <w:r w:rsidRPr="006A0A64">
              <w:rPr>
                <w:b/>
                <w:bCs/>
                <w:color w:val="auto"/>
              </w:rPr>
              <w:t>1</w:t>
            </w:r>
          </w:p>
        </w:tc>
        <w:tc>
          <w:tcPr>
            <w:tcW w:w="1181" w:type="dxa"/>
            <w:vAlign w:val="center"/>
          </w:tcPr>
          <w:p w14:paraId="0FF479B6" w14:textId="7277008D" w:rsidR="00404EAF" w:rsidRDefault="00793806" w:rsidP="5761A28A">
            <w:pPr>
              <w:spacing w:before="0" w:after="0" w:line="240" w:lineRule="auto"/>
              <w:jc w:val="center"/>
            </w:pPr>
            <w:sdt>
              <w:sdtPr>
                <w:id w:val="1536006525"/>
                <w:lock w:val="sdtLocked"/>
                <w:placeholder>
                  <w:docPart w:val="DefaultPlaceholder_-1854013440"/>
                </w:placeholder>
              </w:sdtPr>
              <w:sdtContent>
                <w:r w:rsidR="00C31E04">
                  <w:t>[#]</w:t>
                </w:r>
              </w:sdtContent>
            </w:sdt>
          </w:p>
        </w:tc>
        <w:sdt>
          <w:sdtPr>
            <w:id w:val="-885321726"/>
            <w:placeholder>
              <w:docPart w:val="6798428D2D3F4A2C9B5194CF943EA367"/>
            </w:placeholder>
            <w:showingPlcHdr/>
            <w:text/>
          </w:sdtPr>
          <w:sdtContent>
            <w:tc>
              <w:tcPr>
                <w:tcW w:w="3459" w:type="dxa"/>
                <w:vAlign w:val="center"/>
              </w:tcPr>
              <w:p w14:paraId="30EDEA79" w14:textId="788A9B70" w:rsidR="00404EAF" w:rsidRDefault="00404EAF" w:rsidP="00404EAF">
                <w:pPr>
                  <w:spacing w:before="0" w:after="0" w:line="240" w:lineRule="auto"/>
                </w:pPr>
                <w:r w:rsidRPr="0050537C">
                  <w:rPr>
                    <w:rStyle w:val="PlaceholderText"/>
                  </w:rPr>
                  <w:t>Click or tap here to enter text.</w:t>
                </w:r>
              </w:p>
            </w:tc>
          </w:sdtContent>
        </w:sdt>
        <w:sdt>
          <w:sdtPr>
            <w:id w:val="-451245632"/>
            <w:placeholder>
              <w:docPart w:val="A2CABA7D6E0B4D3A8539389F05E68145"/>
            </w:placeholder>
            <w:showingPlcHdr/>
            <w:text/>
          </w:sdtPr>
          <w:sdtContent>
            <w:tc>
              <w:tcPr>
                <w:tcW w:w="2216" w:type="dxa"/>
                <w:vAlign w:val="center"/>
              </w:tcPr>
              <w:p w14:paraId="3248F601" w14:textId="6CC2BC79" w:rsidR="00404EAF" w:rsidRDefault="00BC2C88" w:rsidP="00404EAF">
                <w:pPr>
                  <w:spacing w:before="0" w:after="0" w:line="240" w:lineRule="auto"/>
                </w:pPr>
                <w:r w:rsidRPr="0050537C">
                  <w:rPr>
                    <w:rStyle w:val="PlaceholderText"/>
                  </w:rPr>
                  <w:t>Click or tap here to enter text.</w:t>
                </w:r>
              </w:p>
            </w:tc>
          </w:sdtContent>
        </w:sdt>
        <w:tc>
          <w:tcPr>
            <w:tcW w:w="1061" w:type="dxa"/>
            <w:vAlign w:val="center"/>
          </w:tcPr>
          <w:p w14:paraId="34125A3B" w14:textId="40F7D330" w:rsidR="00404EAF" w:rsidRDefault="00793806" w:rsidP="008E3143">
            <w:pPr>
              <w:spacing w:before="0" w:after="0" w:line="240" w:lineRule="auto"/>
              <w:jc w:val="center"/>
            </w:pPr>
            <w:sdt>
              <w:sdtPr>
                <w:id w:val="-803159285"/>
                <w:placeholder>
                  <w:docPart w:val="950975022F614B1FA32E23DB93D16D91"/>
                </w:placeholder>
              </w:sdtPr>
              <w:sdtContent>
                <w:r w:rsidR="008E3143">
                  <w:t>[#]</w:t>
                </w:r>
              </w:sdtContent>
            </w:sdt>
          </w:p>
        </w:tc>
      </w:tr>
      <w:tr w:rsidR="00404EAF" w14:paraId="431AE1AB" w14:textId="77777777" w:rsidTr="5761A28A">
        <w:trPr>
          <w:trHeight w:val="490"/>
        </w:trPr>
        <w:tc>
          <w:tcPr>
            <w:tcW w:w="9067" w:type="dxa"/>
            <w:gridSpan w:val="5"/>
            <w:shd w:val="clear" w:color="auto" w:fill="FFFFFF" w:themeFill="background1"/>
            <w:vAlign w:val="center"/>
          </w:tcPr>
          <w:p w14:paraId="25588108" w14:textId="5809CC30" w:rsidR="00404EAF" w:rsidRDefault="00404EAF" w:rsidP="00404EAF">
            <w:pPr>
              <w:spacing w:before="0" w:after="0" w:line="240" w:lineRule="auto"/>
              <w:rPr>
                <w:b/>
                <w:bCs/>
              </w:rPr>
            </w:pPr>
            <w:r>
              <w:rPr>
                <w:bCs/>
                <w:caps/>
                <w:color w:val="365F91" w:themeColor="accent1" w:themeShade="BF"/>
                <w:szCs w:val="20"/>
              </w:rPr>
              <w:t xml:space="preserve">2 </w:t>
            </w:r>
            <w:r w:rsidRPr="006A0A64">
              <w:rPr>
                <w:bCs/>
                <w:caps/>
                <w:color w:val="365F91" w:themeColor="accent1" w:themeShade="BF"/>
                <w:szCs w:val="20"/>
              </w:rPr>
              <w:t>Commissioning and Tuning</w:t>
            </w:r>
            <w:r>
              <w:rPr>
                <w:b/>
                <w:bCs/>
              </w:rPr>
              <w:t xml:space="preserve"> </w:t>
            </w:r>
          </w:p>
          <w:p w14:paraId="7FF708D5" w14:textId="16AA7BB5" w:rsidR="00404EAF" w:rsidRPr="002B6137" w:rsidRDefault="00404EAF" w:rsidP="00404EAF">
            <w:pPr>
              <w:spacing w:before="0" w:after="0" w:line="240" w:lineRule="auto"/>
              <w:rPr>
                <w:b/>
                <w:bCs/>
              </w:rPr>
            </w:pPr>
            <w:r w:rsidRPr="00464932">
              <w:rPr>
                <w:i/>
                <w:iCs/>
              </w:rPr>
              <w:t>(2.4 and 2.5 v1.0 only)</w:t>
            </w:r>
          </w:p>
        </w:tc>
      </w:tr>
      <w:tr w:rsidR="00404EAF" w14:paraId="22B82169" w14:textId="77777777" w:rsidTr="5761A28A">
        <w:trPr>
          <w:trHeight w:val="421"/>
        </w:trPr>
        <w:tc>
          <w:tcPr>
            <w:tcW w:w="1150" w:type="dxa"/>
            <w:vAlign w:val="center"/>
          </w:tcPr>
          <w:p w14:paraId="28D5D6B8" w14:textId="176CB5DB" w:rsidR="00404EAF" w:rsidRPr="006A0A64" w:rsidRDefault="00404EAF" w:rsidP="00404EAF">
            <w:pPr>
              <w:spacing w:before="0" w:after="0" w:line="240" w:lineRule="auto"/>
              <w:jc w:val="center"/>
              <w:rPr>
                <w:b/>
                <w:bCs/>
                <w:color w:val="auto"/>
              </w:rPr>
            </w:pPr>
            <w:r w:rsidRPr="006A0A64">
              <w:rPr>
                <w:b/>
                <w:bCs/>
                <w:color w:val="auto"/>
              </w:rPr>
              <w:t>2.1</w:t>
            </w:r>
          </w:p>
        </w:tc>
        <w:tc>
          <w:tcPr>
            <w:tcW w:w="1181" w:type="dxa"/>
            <w:vAlign w:val="center"/>
          </w:tcPr>
          <w:p w14:paraId="2E9B0F09" w14:textId="16FA020A" w:rsidR="00404EAF" w:rsidRDefault="00793806" w:rsidP="5761A28A">
            <w:pPr>
              <w:spacing w:before="0" w:after="0" w:line="240" w:lineRule="auto"/>
              <w:jc w:val="center"/>
            </w:pPr>
            <w:sdt>
              <w:sdtPr>
                <w:id w:val="1391261401"/>
              </w:sdtPr>
              <w:sdtContent>
                <w:r w:rsidR="045870B0">
                  <w:t>[#]</w:t>
                </w:r>
              </w:sdtContent>
            </w:sdt>
          </w:p>
        </w:tc>
        <w:sdt>
          <w:sdtPr>
            <w:id w:val="-1652364744"/>
            <w:placeholder>
              <w:docPart w:val="53F7742B83B34FB1A9CD2B80C1976A89"/>
            </w:placeholder>
            <w:showingPlcHdr/>
            <w:text/>
          </w:sdtPr>
          <w:sdtContent>
            <w:tc>
              <w:tcPr>
                <w:tcW w:w="3459" w:type="dxa"/>
                <w:vAlign w:val="center"/>
              </w:tcPr>
              <w:p w14:paraId="0D9C9CF9" w14:textId="6FFDC507" w:rsidR="00404EAF" w:rsidRDefault="00404EAF" w:rsidP="00404EAF">
                <w:pPr>
                  <w:spacing w:before="0" w:after="0" w:line="240" w:lineRule="auto"/>
                </w:pPr>
                <w:r w:rsidRPr="0050537C">
                  <w:rPr>
                    <w:rStyle w:val="PlaceholderText"/>
                  </w:rPr>
                  <w:t>Click or tap here to enter text.</w:t>
                </w:r>
              </w:p>
            </w:tc>
          </w:sdtContent>
        </w:sdt>
        <w:sdt>
          <w:sdtPr>
            <w:id w:val="-1112122226"/>
            <w:placeholder>
              <w:docPart w:val="731DD967386F491A824DE7E782AB1DAB"/>
            </w:placeholder>
            <w:showingPlcHdr/>
            <w:text/>
          </w:sdtPr>
          <w:sdtContent>
            <w:tc>
              <w:tcPr>
                <w:tcW w:w="2216" w:type="dxa"/>
                <w:vAlign w:val="center"/>
              </w:tcPr>
              <w:p w14:paraId="4C3EA19F" w14:textId="07576E4E"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19CB2E33" w14:textId="05DCA2EF" w:rsidR="00404EAF" w:rsidRDefault="00793806" w:rsidP="00404EAF">
            <w:pPr>
              <w:spacing w:before="0" w:after="0" w:line="240" w:lineRule="auto"/>
              <w:jc w:val="center"/>
            </w:pPr>
            <w:sdt>
              <w:sdtPr>
                <w:id w:val="-1007979223"/>
                <w:placeholder>
                  <w:docPart w:val="86DEBFACA32447B6804338CEF93D8BD6"/>
                </w:placeholder>
              </w:sdtPr>
              <w:sdtContent>
                <w:r w:rsidR="008E3143">
                  <w:t>[#]</w:t>
                </w:r>
              </w:sdtContent>
            </w:sdt>
          </w:p>
        </w:tc>
      </w:tr>
      <w:tr w:rsidR="00404EAF" w14:paraId="7547D5EE" w14:textId="77777777" w:rsidTr="5761A28A">
        <w:trPr>
          <w:trHeight w:val="421"/>
        </w:trPr>
        <w:tc>
          <w:tcPr>
            <w:tcW w:w="1150" w:type="dxa"/>
            <w:vAlign w:val="center"/>
          </w:tcPr>
          <w:p w14:paraId="091DC735" w14:textId="739CD704" w:rsidR="00404EAF" w:rsidRPr="006A0A64" w:rsidRDefault="00404EAF" w:rsidP="00404EAF">
            <w:pPr>
              <w:spacing w:before="0" w:after="0" w:line="240" w:lineRule="auto"/>
              <w:jc w:val="center"/>
              <w:rPr>
                <w:b/>
                <w:bCs/>
                <w:color w:val="auto"/>
              </w:rPr>
            </w:pPr>
            <w:r w:rsidRPr="006A0A64">
              <w:rPr>
                <w:b/>
                <w:bCs/>
                <w:color w:val="auto"/>
              </w:rPr>
              <w:t>2.2</w:t>
            </w:r>
          </w:p>
        </w:tc>
        <w:tc>
          <w:tcPr>
            <w:tcW w:w="1181" w:type="dxa"/>
            <w:vAlign w:val="center"/>
          </w:tcPr>
          <w:p w14:paraId="566FF520" w14:textId="7ECA093A" w:rsidR="00404EAF" w:rsidRDefault="00793806" w:rsidP="5761A28A">
            <w:pPr>
              <w:spacing w:before="0" w:after="0" w:line="240" w:lineRule="auto"/>
              <w:jc w:val="center"/>
            </w:pPr>
            <w:sdt>
              <w:sdtPr>
                <w:id w:val="1346473604"/>
              </w:sdtPr>
              <w:sdtContent>
                <w:r w:rsidR="66A7149F">
                  <w:t>[#]</w:t>
                </w:r>
              </w:sdtContent>
            </w:sdt>
          </w:p>
        </w:tc>
        <w:sdt>
          <w:sdtPr>
            <w:id w:val="-709037076"/>
            <w:placeholder>
              <w:docPart w:val="44819A38A1504916A505C78767779B06"/>
            </w:placeholder>
            <w:showingPlcHdr/>
            <w:text/>
          </w:sdtPr>
          <w:sdtContent>
            <w:tc>
              <w:tcPr>
                <w:tcW w:w="3459" w:type="dxa"/>
                <w:vAlign w:val="center"/>
              </w:tcPr>
              <w:p w14:paraId="201BA14C" w14:textId="1C1A5496" w:rsidR="00404EAF" w:rsidRDefault="00404EAF" w:rsidP="00404EAF">
                <w:pPr>
                  <w:spacing w:before="0" w:after="0" w:line="240" w:lineRule="auto"/>
                </w:pPr>
                <w:r w:rsidRPr="0050537C">
                  <w:rPr>
                    <w:rStyle w:val="PlaceholderText"/>
                  </w:rPr>
                  <w:t>Click or tap here to enter text.</w:t>
                </w:r>
              </w:p>
            </w:tc>
          </w:sdtContent>
        </w:sdt>
        <w:sdt>
          <w:sdtPr>
            <w:id w:val="-944390005"/>
            <w:placeholder>
              <w:docPart w:val="6AEEAA1CB3E4474FB96793E65304C9C4"/>
            </w:placeholder>
            <w:showingPlcHdr/>
            <w:text/>
          </w:sdtPr>
          <w:sdtContent>
            <w:tc>
              <w:tcPr>
                <w:tcW w:w="2216" w:type="dxa"/>
                <w:vAlign w:val="center"/>
              </w:tcPr>
              <w:p w14:paraId="5F079DD3" w14:textId="7506A4B1"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423E90DA" w14:textId="233A95C3" w:rsidR="00404EAF" w:rsidRDefault="00793806" w:rsidP="00404EAF">
            <w:pPr>
              <w:spacing w:before="0" w:after="0" w:line="240" w:lineRule="auto"/>
              <w:jc w:val="center"/>
            </w:pPr>
            <w:sdt>
              <w:sdtPr>
                <w:id w:val="-2077425364"/>
                <w:placeholder>
                  <w:docPart w:val="D6F19B48F1FF4F5086E29D471B46827E"/>
                </w:placeholder>
              </w:sdtPr>
              <w:sdtContent>
                <w:r w:rsidR="008E3143">
                  <w:t>[#]</w:t>
                </w:r>
              </w:sdtContent>
            </w:sdt>
          </w:p>
        </w:tc>
      </w:tr>
      <w:tr w:rsidR="00404EAF" w14:paraId="58FF2662" w14:textId="77777777" w:rsidTr="5761A28A">
        <w:trPr>
          <w:trHeight w:val="421"/>
        </w:trPr>
        <w:tc>
          <w:tcPr>
            <w:tcW w:w="1150" w:type="dxa"/>
            <w:vAlign w:val="center"/>
          </w:tcPr>
          <w:p w14:paraId="414CD1D1" w14:textId="42676136" w:rsidR="00404EAF" w:rsidRPr="006A0A64" w:rsidRDefault="00404EAF" w:rsidP="00404EAF">
            <w:pPr>
              <w:spacing w:before="0" w:after="0" w:line="240" w:lineRule="auto"/>
              <w:jc w:val="center"/>
              <w:rPr>
                <w:b/>
                <w:bCs/>
                <w:color w:val="auto"/>
              </w:rPr>
            </w:pPr>
            <w:r w:rsidRPr="006A0A64">
              <w:rPr>
                <w:b/>
                <w:bCs/>
                <w:color w:val="auto"/>
              </w:rPr>
              <w:t>2.3</w:t>
            </w:r>
          </w:p>
        </w:tc>
        <w:tc>
          <w:tcPr>
            <w:tcW w:w="1181" w:type="dxa"/>
            <w:vAlign w:val="center"/>
          </w:tcPr>
          <w:p w14:paraId="3B1A24AE" w14:textId="5786D9B7" w:rsidR="00404EAF" w:rsidRDefault="00793806" w:rsidP="5761A28A">
            <w:pPr>
              <w:spacing w:before="0" w:after="0" w:line="240" w:lineRule="auto"/>
              <w:jc w:val="center"/>
            </w:pPr>
            <w:sdt>
              <w:sdtPr>
                <w:id w:val="1203877235"/>
              </w:sdtPr>
              <w:sdtContent>
                <w:r w:rsidR="2FB01B94">
                  <w:t>[#]</w:t>
                </w:r>
              </w:sdtContent>
            </w:sdt>
          </w:p>
        </w:tc>
        <w:sdt>
          <w:sdtPr>
            <w:id w:val="-1087993986"/>
            <w:placeholder>
              <w:docPart w:val="CD005CAA60DE4DEAB0421D725B408E78"/>
            </w:placeholder>
            <w:showingPlcHdr/>
            <w:text/>
          </w:sdtPr>
          <w:sdtContent>
            <w:tc>
              <w:tcPr>
                <w:tcW w:w="3459" w:type="dxa"/>
                <w:vAlign w:val="center"/>
              </w:tcPr>
              <w:p w14:paraId="74FDF44F" w14:textId="3239C86A" w:rsidR="00404EAF" w:rsidRDefault="00404EAF" w:rsidP="00404EAF">
                <w:pPr>
                  <w:spacing w:before="0" w:after="0" w:line="240" w:lineRule="auto"/>
                </w:pPr>
                <w:r w:rsidRPr="0050537C">
                  <w:rPr>
                    <w:rStyle w:val="PlaceholderText"/>
                  </w:rPr>
                  <w:t>Click or tap here to enter text.</w:t>
                </w:r>
              </w:p>
            </w:tc>
          </w:sdtContent>
        </w:sdt>
        <w:sdt>
          <w:sdtPr>
            <w:id w:val="1989358179"/>
            <w:placeholder>
              <w:docPart w:val="2F095A8DA1BA428B9C117B8C3D9C0514"/>
            </w:placeholder>
            <w:showingPlcHdr/>
            <w:text/>
          </w:sdtPr>
          <w:sdtContent>
            <w:tc>
              <w:tcPr>
                <w:tcW w:w="2216" w:type="dxa"/>
                <w:vAlign w:val="center"/>
              </w:tcPr>
              <w:p w14:paraId="4D927761" w14:textId="2041D007"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06FAA7AC" w14:textId="324F0ECF" w:rsidR="00404EAF" w:rsidRDefault="00793806" w:rsidP="00404EAF">
            <w:pPr>
              <w:spacing w:before="0" w:after="0" w:line="240" w:lineRule="auto"/>
              <w:jc w:val="center"/>
            </w:pPr>
            <w:sdt>
              <w:sdtPr>
                <w:id w:val="1250772871"/>
                <w:placeholder>
                  <w:docPart w:val="71A8985BE5CB409AA89014A8CD67F050"/>
                </w:placeholder>
              </w:sdtPr>
              <w:sdtContent>
                <w:r w:rsidR="008E3143">
                  <w:t>[#]</w:t>
                </w:r>
              </w:sdtContent>
            </w:sdt>
          </w:p>
        </w:tc>
      </w:tr>
      <w:tr w:rsidR="00404EAF" w14:paraId="131F4B59" w14:textId="77777777" w:rsidTr="5761A28A">
        <w:trPr>
          <w:trHeight w:val="421"/>
        </w:trPr>
        <w:tc>
          <w:tcPr>
            <w:tcW w:w="1150" w:type="dxa"/>
            <w:vAlign w:val="center"/>
          </w:tcPr>
          <w:p w14:paraId="1C8F0F58" w14:textId="28C33EFA" w:rsidR="00404EAF" w:rsidRPr="006A0A64" w:rsidRDefault="00404EAF" w:rsidP="00404EAF">
            <w:pPr>
              <w:spacing w:before="0" w:after="0" w:line="240" w:lineRule="auto"/>
              <w:jc w:val="center"/>
              <w:rPr>
                <w:b/>
                <w:bCs/>
                <w:color w:val="auto"/>
              </w:rPr>
            </w:pPr>
            <w:r w:rsidRPr="006A0A64">
              <w:rPr>
                <w:b/>
                <w:bCs/>
                <w:color w:val="auto"/>
              </w:rPr>
              <w:t>2.4</w:t>
            </w:r>
          </w:p>
        </w:tc>
        <w:tc>
          <w:tcPr>
            <w:tcW w:w="1181" w:type="dxa"/>
            <w:vAlign w:val="center"/>
          </w:tcPr>
          <w:p w14:paraId="374C7192" w14:textId="5E2A9D26" w:rsidR="00404EAF" w:rsidRDefault="00793806" w:rsidP="5761A28A">
            <w:pPr>
              <w:spacing w:before="0" w:after="0" w:line="240" w:lineRule="auto"/>
              <w:jc w:val="center"/>
            </w:pPr>
            <w:sdt>
              <w:sdtPr>
                <w:id w:val="1298444521"/>
              </w:sdtPr>
              <w:sdtContent>
                <w:r w:rsidR="3D442880">
                  <w:t>[#]</w:t>
                </w:r>
              </w:sdtContent>
            </w:sdt>
          </w:p>
        </w:tc>
        <w:sdt>
          <w:sdtPr>
            <w:id w:val="131612643"/>
            <w:placeholder>
              <w:docPart w:val="B2609878B28D45A3BC299DC9F1D95B21"/>
            </w:placeholder>
            <w:showingPlcHdr/>
            <w:text/>
          </w:sdtPr>
          <w:sdtContent>
            <w:tc>
              <w:tcPr>
                <w:tcW w:w="3459" w:type="dxa"/>
                <w:vAlign w:val="center"/>
              </w:tcPr>
              <w:p w14:paraId="0AADB646" w14:textId="376E28CE" w:rsidR="00404EAF" w:rsidRDefault="00404EAF" w:rsidP="00404EAF">
                <w:pPr>
                  <w:spacing w:before="0" w:after="0" w:line="240" w:lineRule="auto"/>
                </w:pPr>
                <w:r w:rsidRPr="0050537C">
                  <w:rPr>
                    <w:rStyle w:val="PlaceholderText"/>
                  </w:rPr>
                  <w:t>Click or tap here to enter text.</w:t>
                </w:r>
              </w:p>
            </w:tc>
          </w:sdtContent>
        </w:sdt>
        <w:sdt>
          <w:sdtPr>
            <w:id w:val="44798702"/>
            <w:placeholder>
              <w:docPart w:val="BBF8C4530696412FA1A279EE1CFFFF3B"/>
            </w:placeholder>
            <w:showingPlcHdr/>
            <w:text/>
          </w:sdtPr>
          <w:sdtContent>
            <w:tc>
              <w:tcPr>
                <w:tcW w:w="2216" w:type="dxa"/>
                <w:vAlign w:val="center"/>
              </w:tcPr>
              <w:p w14:paraId="453652CD" w14:textId="03B1C837"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5013653A" w14:textId="3BFF4C4D" w:rsidR="00404EAF" w:rsidRDefault="00793806" w:rsidP="00404EAF">
            <w:pPr>
              <w:spacing w:before="0" w:after="0" w:line="240" w:lineRule="auto"/>
              <w:jc w:val="center"/>
            </w:pPr>
            <w:sdt>
              <w:sdtPr>
                <w:id w:val="-1363675490"/>
                <w:placeholder>
                  <w:docPart w:val="8AD48546EEA14EE09EB3C58F57FCA541"/>
                </w:placeholder>
              </w:sdtPr>
              <w:sdtContent>
                <w:r w:rsidR="008E3143">
                  <w:t>[#]</w:t>
                </w:r>
              </w:sdtContent>
            </w:sdt>
          </w:p>
        </w:tc>
      </w:tr>
      <w:tr w:rsidR="00404EAF" w14:paraId="3B1BD5BB" w14:textId="77777777" w:rsidTr="5761A28A">
        <w:trPr>
          <w:trHeight w:val="421"/>
        </w:trPr>
        <w:tc>
          <w:tcPr>
            <w:tcW w:w="1150" w:type="dxa"/>
            <w:vAlign w:val="center"/>
          </w:tcPr>
          <w:p w14:paraId="6F8DFF01" w14:textId="316D2BB1" w:rsidR="00404EAF" w:rsidRPr="006A0A64" w:rsidRDefault="00404EAF" w:rsidP="00404EAF">
            <w:pPr>
              <w:spacing w:before="0" w:after="0" w:line="240" w:lineRule="auto"/>
              <w:jc w:val="center"/>
              <w:rPr>
                <w:b/>
                <w:bCs/>
                <w:color w:val="auto"/>
              </w:rPr>
            </w:pPr>
            <w:r w:rsidRPr="006A0A64">
              <w:rPr>
                <w:b/>
                <w:bCs/>
                <w:color w:val="auto"/>
              </w:rPr>
              <w:t>2.5</w:t>
            </w:r>
          </w:p>
        </w:tc>
        <w:tc>
          <w:tcPr>
            <w:tcW w:w="1181" w:type="dxa"/>
            <w:vAlign w:val="center"/>
          </w:tcPr>
          <w:p w14:paraId="357CCE49" w14:textId="263DEF79" w:rsidR="00404EAF" w:rsidRDefault="00793806" w:rsidP="5761A28A">
            <w:pPr>
              <w:spacing w:before="0" w:after="0" w:line="240" w:lineRule="auto"/>
              <w:jc w:val="center"/>
            </w:pPr>
            <w:sdt>
              <w:sdtPr>
                <w:id w:val="22495859"/>
              </w:sdtPr>
              <w:sdtContent>
                <w:r w:rsidR="55123518">
                  <w:t>[#]</w:t>
                </w:r>
              </w:sdtContent>
            </w:sdt>
          </w:p>
        </w:tc>
        <w:sdt>
          <w:sdtPr>
            <w:id w:val="1049730497"/>
            <w:placeholder>
              <w:docPart w:val="B508752749374ED7B8B59170CA3889A9"/>
            </w:placeholder>
            <w:showingPlcHdr/>
            <w:text/>
          </w:sdtPr>
          <w:sdtContent>
            <w:tc>
              <w:tcPr>
                <w:tcW w:w="3459" w:type="dxa"/>
                <w:vAlign w:val="center"/>
              </w:tcPr>
              <w:p w14:paraId="1002A95A" w14:textId="2FE583C4" w:rsidR="00404EAF" w:rsidRDefault="00404EAF" w:rsidP="00404EAF">
                <w:pPr>
                  <w:spacing w:before="0" w:after="0" w:line="240" w:lineRule="auto"/>
                </w:pPr>
                <w:r w:rsidRPr="0050537C">
                  <w:rPr>
                    <w:rStyle w:val="PlaceholderText"/>
                  </w:rPr>
                  <w:t>Click or tap here to enter text.</w:t>
                </w:r>
              </w:p>
            </w:tc>
          </w:sdtContent>
        </w:sdt>
        <w:sdt>
          <w:sdtPr>
            <w:id w:val="829019995"/>
            <w:placeholder>
              <w:docPart w:val="2F985C66E6AD435A9D14B01D1D0C4139"/>
            </w:placeholder>
            <w:showingPlcHdr/>
            <w:text/>
          </w:sdtPr>
          <w:sdtContent>
            <w:tc>
              <w:tcPr>
                <w:tcW w:w="2216" w:type="dxa"/>
                <w:vAlign w:val="center"/>
              </w:tcPr>
              <w:p w14:paraId="5127AB93" w14:textId="1D509B2B"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79EE03FC" w14:textId="42D8C826" w:rsidR="00404EAF" w:rsidRDefault="00793806" w:rsidP="00404EAF">
            <w:pPr>
              <w:spacing w:before="0" w:after="0" w:line="240" w:lineRule="auto"/>
              <w:jc w:val="center"/>
            </w:pPr>
            <w:sdt>
              <w:sdtPr>
                <w:id w:val="-1121371834"/>
                <w:placeholder>
                  <w:docPart w:val="46736DD1D0434A5B980FA407D7B468AA"/>
                </w:placeholder>
              </w:sdtPr>
              <w:sdtContent>
                <w:r w:rsidR="008E3143">
                  <w:t>[#]</w:t>
                </w:r>
              </w:sdtContent>
            </w:sdt>
          </w:p>
        </w:tc>
      </w:tr>
      <w:tr w:rsidR="00404EAF" w14:paraId="78B087B4" w14:textId="77777777" w:rsidTr="5761A28A">
        <w:trPr>
          <w:trHeight w:val="476"/>
        </w:trPr>
        <w:tc>
          <w:tcPr>
            <w:tcW w:w="9067" w:type="dxa"/>
            <w:gridSpan w:val="5"/>
            <w:vAlign w:val="center"/>
          </w:tcPr>
          <w:p w14:paraId="5D93CCE4" w14:textId="2E60F0FC" w:rsidR="00404EAF" w:rsidRDefault="00404EAF" w:rsidP="00404EAF">
            <w:pPr>
              <w:spacing w:before="0" w:after="0" w:line="240" w:lineRule="auto"/>
            </w:pPr>
            <w:r>
              <w:rPr>
                <w:bCs/>
                <w:caps/>
                <w:color w:val="365F91" w:themeColor="accent1" w:themeShade="BF"/>
                <w:szCs w:val="20"/>
              </w:rPr>
              <w:t xml:space="preserve">3 </w:t>
            </w:r>
            <w:r w:rsidRPr="00835F1A">
              <w:rPr>
                <w:bCs/>
                <w:caps/>
                <w:color w:val="365F91" w:themeColor="accent1" w:themeShade="BF"/>
                <w:szCs w:val="20"/>
              </w:rPr>
              <w:t>Adaptation and Resilience</w:t>
            </w:r>
            <w:r>
              <w:t xml:space="preserve"> </w:t>
            </w:r>
          </w:p>
          <w:p w14:paraId="1E2B282A" w14:textId="35EC962F" w:rsidR="00404EAF" w:rsidRPr="00AA53A1" w:rsidRDefault="00404EAF" w:rsidP="00404EAF">
            <w:pPr>
              <w:spacing w:before="0" w:after="0" w:line="240" w:lineRule="auto"/>
              <w:rPr>
                <w:i/>
                <w:iCs/>
              </w:rPr>
            </w:pPr>
            <w:r w:rsidRPr="00AA53A1">
              <w:rPr>
                <w:i/>
                <w:iCs/>
              </w:rPr>
              <w:t>(3.3 v1.1 only)</w:t>
            </w:r>
          </w:p>
        </w:tc>
      </w:tr>
      <w:tr w:rsidR="00BC2C88" w14:paraId="7556330B" w14:textId="77777777" w:rsidTr="5761A28A">
        <w:trPr>
          <w:trHeight w:val="421"/>
        </w:trPr>
        <w:tc>
          <w:tcPr>
            <w:tcW w:w="1150" w:type="dxa"/>
            <w:vAlign w:val="center"/>
          </w:tcPr>
          <w:p w14:paraId="2774CDB0" w14:textId="2DF15037" w:rsidR="00BC2C88" w:rsidRPr="00C77C36" w:rsidRDefault="00BC2C88" w:rsidP="00BC2C88">
            <w:pPr>
              <w:spacing w:before="0" w:after="0" w:line="240" w:lineRule="auto"/>
              <w:jc w:val="center"/>
              <w:rPr>
                <w:b/>
                <w:bCs/>
                <w:color w:val="auto"/>
              </w:rPr>
            </w:pPr>
            <w:r w:rsidRPr="00C77C36">
              <w:rPr>
                <w:b/>
                <w:bCs/>
                <w:color w:val="auto"/>
              </w:rPr>
              <w:t>3.1</w:t>
            </w:r>
          </w:p>
        </w:tc>
        <w:tc>
          <w:tcPr>
            <w:tcW w:w="1181" w:type="dxa"/>
            <w:vAlign w:val="center"/>
          </w:tcPr>
          <w:p w14:paraId="47039FE5" w14:textId="731F778B" w:rsidR="00BC2C88" w:rsidRDefault="00793806" w:rsidP="5761A28A">
            <w:pPr>
              <w:spacing w:before="0" w:after="0" w:line="240" w:lineRule="auto"/>
              <w:jc w:val="center"/>
            </w:pPr>
            <w:sdt>
              <w:sdtPr>
                <w:id w:val="1674438323"/>
              </w:sdtPr>
              <w:sdtContent>
                <w:r w:rsidR="79E08309">
                  <w:t>[#]</w:t>
                </w:r>
              </w:sdtContent>
            </w:sdt>
          </w:p>
        </w:tc>
        <w:sdt>
          <w:sdtPr>
            <w:id w:val="-309485416"/>
            <w:placeholder>
              <w:docPart w:val="BFD52F1558E94ACAA88481132D4A02CB"/>
            </w:placeholder>
            <w:showingPlcHdr/>
            <w:text/>
          </w:sdtPr>
          <w:sdtContent>
            <w:tc>
              <w:tcPr>
                <w:tcW w:w="3459" w:type="dxa"/>
                <w:vAlign w:val="center"/>
              </w:tcPr>
              <w:p w14:paraId="7119EE8D" w14:textId="7FB8943A" w:rsidR="00BC2C88" w:rsidRDefault="00BC2C88" w:rsidP="00BC2C88">
                <w:pPr>
                  <w:spacing w:before="0" w:after="0" w:line="240" w:lineRule="auto"/>
                </w:pPr>
                <w:r w:rsidRPr="0050537C">
                  <w:rPr>
                    <w:rStyle w:val="PlaceholderText"/>
                  </w:rPr>
                  <w:t>Click or tap here to enter text.</w:t>
                </w:r>
              </w:p>
            </w:tc>
          </w:sdtContent>
        </w:sdt>
        <w:sdt>
          <w:sdtPr>
            <w:id w:val="-260686597"/>
            <w:placeholder>
              <w:docPart w:val="39AB54F250D74624A0F9C5F6673B6E6A"/>
            </w:placeholder>
            <w:showingPlcHdr/>
            <w:text/>
          </w:sdtPr>
          <w:sdtContent>
            <w:tc>
              <w:tcPr>
                <w:tcW w:w="2216" w:type="dxa"/>
              </w:tcPr>
              <w:p w14:paraId="0AE199AD" w14:textId="00A9358D" w:rsidR="00BC2C88" w:rsidRDefault="00BC2C88" w:rsidP="00BC2C88">
                <w:pPr>
                  <w:spacing w:before="0" w:after="0" w:line="240" w:lineRule="auto"/>
                </w:pPr>
                <w:r w:rsidRPr="00462D7D">
                  <w:rPr>
                    <w:rStyle w:val="PlaceholderText"/>
                  </w:rPr>
                  <w:t>Click or tap here to enter text.</w:t>
                </w:r>
              </w:p>
            </w:tc>
          </w:sdtContent>
        </w:sdt>
        <w:tc>
          <w:tcPr>
            <w:tcW w:w="1061" w:type="dxa"/>
            <w:vAlign w:val="center"/>
          </w:tcPr>
          <w:p w14:paraId="0BD13E78" w14:textId="6ADB0C54" w:rsidR="00BC2C88" w:rsidRDefault="00793806" w:rsidP="00BC2C88">
            <w:pPr>
              <w:spacing w:before="0" w:after="0" w:line="240" w:lineRule="auto"/>
              <w:jc w:val="center"/>
            </w:pPr>
            <w:sdt>
              <w:sdtPr>
                <w:id w:val="559450800"/>
                <w:placeholder>
                  <w:docPart w:val="87DA916E299A4386B3233A814BA6E262"/>
                </w:placeholder>
              </w:sdtPr>
              <w:sdtContent>
                <w:r w:rsidR="008E3143">
                  <w:t>[#]</w:t>
                </w:r>
              </w:sdtContent>
            </w:sdt>
          </w:p>
        </w:tc>
      </w:tr>
      <w:tr w:rsidR="00BC2C88" w14:paraId="258D5F8D" w14:textId="77777777" w:rsidTr="5761A28A">
        <w:trPr>
          <w:trHeight w:val="421"/>
        </w:trPr>
        <w:tc>
          <w:tcPr>
            <w:tcW w:w="1150" w:type="dxa"/>
            <w:vAlign w:val="center"/>
          </w:tcPr>
          <w:p w14:paraId="2E949A70" w14:textId="4F16A4EB" w:rsidR="00BC2C88" w:rsidRPr="00C77C36" w:rsidRDefault="00BC2C88" w:rsidP="00BC2C88">
            <w:pPr>
              <w:spacing w:before="0" w:after="0" w:line="240" w:lineRule="auto"/>
              <w:jc w:val="center"/>
              <w:rPr>
                <w:b/>
                <w:bCs/>
                <w:color w:val="auto"/>
              </w:rPr>
            </w:pPr>
            <w:r w:rsidRPr="00C77C36">
              <w:rPr>
                <w:b/>
                <w:bCs/>
                <w:color w:val="auto"/>
              </w:rPr>
              <w:t>3.2</w:t>
            </w:r>
          </w:p>
        </w:tc>
        <w:tc>
          <w:tcPr>
            <w:tcW w:w="1181" w:type="dxa"/>
            <w:vAlign w:val="center"/>
          </w:tcPr>
          <w:p w14:paraId="15F58E29" w14:textId="52535352" w:rsidR="00BC2C88" w:rsidRDefault="00793806" w:rsidP="5761A28A">
            <w:pPr>
              <w:spacing w:before="0" w:after="0" w:line="240" w:lineRule="auto"/>
              <w:jc w:val="center"/>
            </w:pPr>
            <w:sdt>
              <w:sdtPr>
                <w:id w:val="472042152"/>
              </w:sdtPr>
              <w:sdtContent>
                <w:r w:rsidR="553739C0">
                  <w:t>[#]</w:t>
                </w:r>
              </w:sdtContent>
            </w:sdt>
          </w:p>
        </w:tc>
        <w:sdt>
          <w:sdtPr>
            <w:id w:val="40411833"/>
            <w:placeholder>
              <w:docPart w:val="8A7B17F170B745C0B9E52EE73168637C"/>
            </w:placeholder>
            <w:showingPlcHdr/>
            <w:text/>
          </w:sdtPr>
          <w:sdtContent>
            <w:tc>
              <w:tcPr>
                <w:tcW w:w="3459" w:type="dxa"/>
                <w:vAlign w:val="center"/>
              </w:tcPr>
              <w:p w14:paraId="085B7BB6" w14:textId="045340AF" w:rsidR="00BC2C88" w:rsidRDefault="00BC2C88" w:rsidP="00BC2C88">
                <w:pPr>
                  <w:spacing w:before="0" w:after="0" w:line="240" w:lineRule="auto"/>
                </w:pPr>
                <w:r w:rsidRPr="0050537C">
                  <w:rPr>
                    <w:rStyle w:val="PlaceholderText"/>
                  </w:rPr>
                  <w:t>Click or tap here to enter text.</w:t>
                </w:r>
              </w:p>
            </w:tc>
          </w:sdtContent>
        </w:sdt>
        <w:sdt>
          <w:sdtPr>
            <w:id w:val="1108704855"/>
            <w:placeholder>
              <w:docPart w:val="356A3A0C9B494AFCB56E37EFB17EE1A6"/>
            </w:placeholder>
            <w:showingPlcHdr/>
            <w:text/>
          </w:sdtPr>
          <w:sdtContent>
            <w:tc>
              <w:tcPr>
                <w:tcW w:w="2216" w:type="dxa"/>
              </w:tcPr>
              <w:p w14:paraId="38A5AD2A" w14:textId="24960FC5" w:rsidR="00BC2C88" w:rsidRDefault="00BC2C88" w:rsidP="00BC2C88">
                <w:pPr>
                  <w:spacing w:before="0" w:after="0" w:line="240" w:lineRule="auto"/>
                </w:pPr>
                <w:r w:rsidRPr="00462D7D">
                  <w:rPr>
                    <w:rStyle w:val="PlaceholderText"/>
                  </w:rPr>
                  <w:t>Click or tap here to enter text.</w:t>
                </w:r>
              </w:p>
            </w:tc>
          </w:sdtContent>
        </w:sdt>
        <w:tc>
          <w:tcPr>
            <w:tcW w:w="1061" w:type="dxa"/>
            <w:vAlign w:val="center"/>
          </w:tcPr>
          <w:p w14:paraId="46F0F900" w14:textId="03E9736A" w:rsidR="00BC2C88" w:rsidRDefault="00793806" w:rsidP="00BC2C88">
            <w:pPr>
              <w:spacing w:before="0" w:after="0" w:line="240" w:lineRule="auto"/>
              <w:jc w:val="center"/>
            </w:pPr>
            <w:sdt>
              <w:sdtPr>
                <w:id w:val="-427505731"/>
                <w:placeholder>
                  <w:docPart w:val="5527F1FB852F45A49FEEC62457A57C66"/>
                </w:placeholder>
              </w:sdtPr>
              <w:sdtContent>
                <w:r w:rsidR="008E3143">
                  <w:t>[#]</w:t>
                </w:r>
              </w:sdtContent>
            </w:sdt>
          </w:p>
        </w:tc>
      </w:tr>
      <w:tr w:rsidR="00BC2C88" w14:paraId="78D18514" w14:textId="77777777" w:rsidTr="5761A28A">
        <w:trPr>
          <w:trHeight w:val="421"/>
        </w:trPr>
        <w:tc>
          <w:tcPr>
            <w:tcW w:w="1150" w:type="dxa"/>
            <w:vAlign w:val="center"/>
          </w:tcPr>
          <w:p w14:paraId="141B9AC9" w14:textId="194F42C4" w:rsidR="00BC2C88" w:rsidRPr="00AA53A1" w:rsidRDefault="00BC2C88" w:rsidP="00BC2C88">
            <w:pPr>
              <w:spacing w:before="0" w:after="0" w:line="240" w:lineRule="auto"/>
              <w:jc w:val="center"/>
              <w:rPr>
                <w:b/>
                <w:bCs/>
                <w:color w:val="auto"/>
              </w:rPr>
            </w:pPr>
            <w:r w:rsidRPr="00AA53A1">
              <w:rPr>
                <w:b/>
                <w:bCs/>
                <w:color w:val="auto"/>
              </w:rPr>
              <w:t>3.3</w:t>
            </w:r>
          </w:p>
        </w:tc>
        <w:tc>
          <w:tcPr>
            <w:tcW w:w="1181" w:type="dxa"/>
            <w:vAlign w:val="center"/>
          </w:tcPr>
          <w:p w14:paraId="020DCCE4" w14:textId="294A2DD8" w:rsidR="00BC2C88" w:rsidRDefault="00793806" w:rsidP="5761A28A">
            <w:pPr>
              <w:spacing w:before="0" w:after="0" w:line="240" w:lineRule="auto"/>
              <w:jc w:val="center"/>
            </w:pPr>
            <w:sdt>
              <w:sdtPr>
                <w:id w:val="986312903"/>
              </w:sdtPr>
              <w:sdtContent>
                <w:r w:rsidR="720627F2">
                  <w:t>[#]</w:t>
                </w:r>
              </w:sdtContent>
            </w:sdt>
          </w:p>
        </w:tc>
        <w:sdt>
          <w:sdtPr>
            <w:id w:val="-370378874"/>
            <w:placeholder>
              <w:docPart w:val="C10B1D66158C42F4902041BFA50F2C3C"/>
            </w:placeholder>
            <w:showingPlcHdr/>
            <w:text/>
          </w:sdtPr>
          <w:sdtContent>
            <w:tc>
              <w:tcPr>
                <w:tcW w:w="3459" w:type="dxa"/>
                <w:vAlign w:val="center"/>
              </w:tcPr>
              <w:p w14:paraId="6679FF52" w14:textId="15AB43FA" w:rsidR="00BC2C88" w:rsidRDefault="00BC2C88" w:rsidP="00BC2C88">
                <w:pPr>
                  <w:spacing w:before="0" w:after="0" w:line="240" w:lineRule="auto"/>
                </w:pPr>
                <w:r w:rsidRPr="0050537C">
                  <w:rPr>
                    <w:rStyle w:val="PlaceholderText"/>
                  </w:rPr>
                  <w:t>Click or tap here to enter text.</w:t>
                </w:r>
              </w:p>
            </w:tc>
          </w:sdtContent>
        </w:sdt>
        <w:sdt>
          <w:sdtPr>
            <w:id w:val="-1245184660"/>
            <w:placeholder>
              <w:docPart w:val="EF787632F71E4878A714DA0EE5BCE4BA"/>
            </w:placeholder>
            <w:showingPlcHdr/>
            <w:text/>
          </w:sdtPr>
          <w:sdtContent>
            <w:tc>
              <w:tcPr>
                <w:tcW w:w="2216" w:type="dxa"/>
              </w:tcPr>
              <w:p w14:paraId="7144EB58" w14:textId="7F77965F" w:rsidR="00BC2C88" w:rsidRDefault="00BC2C88" w:rsidP="00BC2C88">
                <w:pPr>
                  <w:spacing w:before="0" w:after="0" w:line="240" w:lineRule="auto"/>
                </w:pPr>
                <w:r w:rsidRPr="00462D7D">
                  <w:rPr>
                    <w:rStyle w:val="PlaceholderText"/>
                  </w:rPr>
                  <w:t>Click or tap here to enter text.</w:t>
                </w:r>
              </w:p>
            </w:tc>
          </w:sdtContent>
        </w:sdt>
        <w:tc>
          <w:tcPr>
            <w:tcW w:w="1061" w:type="dxa"/>
            <w:vAlign w:val="center"/>
          </w:tcPr>
          <w:p w14:paraId="7C0577CA" w14:textId="49B25D7F" w:rsidR="00BC2C88" w:rsidRDefault="00793806" w:rsidP="00BC2C88">
            <w:pPr>
              <w:spacing w:before="0" w:after="0" w:line="240" w:lineRule="auto"/>
              <w:jc w:val="center"/>
            </w:pPr>
            <w:sdt>
              <w:sdtPr>
                <w:id w:val="-1618977640"/>
                <w:placeholder>
                  <w:docPart w:val="F948553CB7EC412DB03EDC05497BCA93"/>
                </w:placeholder>
              </w:sdtPr>
              <w:sdtContent>
                <w:r w:rsidR="008E3143">
                  <w:t>[#]</w:t>
                </w:r>
              </w:sdtContent>
            </w:sdt>
          </w:p>
        </w:tc>
      </w:tr>
      <w:tr w:rsidR="00404EAF" w14:paraId="4A9ED409" w14:textId="77777777" w:rsidTr="5761A28A">
        <w:trPr>
          <w:trHeight w:val="421"/>
        </w:trPr>
        <w:tc>
          <w:tcPr>
            <w:tcW w:w="9067" w:type="dxa"/>
            <w:gridSpan w:val="5"/>
            <w:vAlign w:val="center"/>
          </w:tcPr>
          <w:p w14:paraId="2B85E494" w14:textId="6DE2BC5B" w:rsidR="00404EAF" w:rsidRDefault="00404EAF" w:rsidP="00404EAF">
            <w:pPr>
              <w:spacing w:before="0" w:after="0" w:line="240" w:lineRule="auto"/>
            </w:pPr>
            <w:r>
              <w:rPr>
                <w:bCs/>
                <w:caps/>
                <w:color w:val="365F91" w:themeColor="accent1" w:themeShade="BF"/>
                <w:szCs w:val="20"/>
              </w:rPr>
              <w:t xml:space="preserve">4 </w:t>
            </w:r>
            <w:r w:rsidRPr="0078447E">
              <w:rPr>
                <w:bCs/>
                <w:caps/>
                <w:color w:val="365F91" w:themeColor="accent1" w:themeShade="BF"/>
                <w:szCs w:val="20"/>
              </w:rPr>
              <w:t>Building information</w:t>
            </w:r>
          </w:p>
        </w:tc>
      </w:tr>
      <w:tr w:rsidR="00404EAF" w14:paraId="55038F92" w14:textId="77777777" w:rsidTr="5761A28A">
        <w:trPr>
          <w:trHeight w:val="421"/>
        </w:trPr>
        <w:tc>
          <w:tcPr>
            <w:tcW w:w="1150" w:type="dxa"/>
            <w:vAlign w:val="center"/>
          </w:tcPr>
          <w:p w14:paraId="76B3A4CE" w14:textId="00D967F6" w:rsidR="00404EAF" w:rsidRPr="0078447E" w:rsidRDefault="00404EAF" w:rsidP="00404EAF">
            <w:pPr>
              <w:spacing w:before="0" w:after="0" w:line="240" w:lineRule="auto"/>
              <w:jc w:val="center"/>
              <w:rPr>
                <w:b/>
                <w:bCs/>
                <w:color w:val="auto"/>
              </w:rPr>
            </w:pPr>
            <w:r w:rsidRPr="0078447E">
              <w:rPr>
                <w:b/>
                <w:bCs/>
                <w:color w:val="auto"/>
              </w:rPr>
              <w:t>4</w:t>
            </w:r>
          </w:p>
        </w:tc>
        <w:tc>
          <w:tcPr>
            <w:tcW w:w="1181" w:type="dxa"/>
            <w:vAlign w:val="center"/>
          </w:tcPr>
          <w:p w14:paraId="64C66998" w14:textId="34247146" w:rsidR="00404EAF" w:rsidRDefault="00793806" w:rsidP="5761A28A">
            <w:pPr>
              <w:spacing w:before="0" w:after="0" w:line="240" w:lineRule="auto"/>
              <w:jc w:val="center"/>
            </w:pPr>
            <w:sdt>
              <w:sdtPr>
                <w:id w:val="513582715"/>
              </w:sdtPr>
              <w:sdtContent>
                <w:r w:rsidR="7F2CC76A">
                  <w:t>[#]</w:t>
                </w:r>
              </w:sdtContent>
            </w:sdt>
          </w:p>
        </w:tc>
        <w:sdt>
          <w:sdtPr>
            <w:id w:val="-2110805639"/>
            <w:placeholder>
              <w:docPart w:val="BDEC1713E2A44DD6BAF90ED980EED819"/>
            </w:placeholder>
            <w:showingPlcHdr/>
            <w:text/>
          </w:sdtPr>
          <w:sdtContent>
            <w:tc>
              <w:tcPr>
                <w:tcW w:w="3459" w:type="dxa"/>
                <w:vAlign w:val="center"/>
              </w:tcPr>
              <w:p w14:paraId="2ACDE8AD" w14:textId="62108198" w:rsidR="00404EAF" w:rsidRDefault="00404EAF" w:rsidP="00404EAF">
                <w:pPr>
                  <w:spacing w:before="0" w:after="0" w:line="240" w:lineRule="auto"/>
                </w:pPr>
                <w:r w:rsidRPr="0050537C">
                  <w:rPr>
                    <w:rStyle w:val="PlaceholderText"/>
                  </w:rPr>
                  <w:t>Click or tap here to enter text.</w:t>
                </w:r>
              </w:p>
            </w:tc>
          </w:sdtContent>
        </w:sdt>
        <w:sdt>
          <w:sdtPr>
            <w:id w:val="232671421"/>
            <w:placeholder>
              <w:docPart w:val="6CFF71136B08403FAAB3C2B3EFDAA733"/>
            </w:placeholder>
            <w:showingPlcHdr/>
            <w:text/>
          </w:sdtPr>
          <w:sdtContent>
            <w:tc>
              <w:tcPr>
                <w:tcW w:w="2216" w:type="dxa"/>
                <w:vAlign w:val="center"/>
              </w:tcPr>
              <w:p w14:paraId="38640360" w14:textId="44B766DD" w:rsidR="00404EAF" w:rsidRDefault="00BC2C88" w:rsidP="00404EAF">
                <w:pPr>
                  <w:spacing w:before="0" w:after="0" w:line="240" w:lineRule="auto"/>
                </w:pPr>
                <w:r w:rsidRPr="0050537C">
                  <w:rPr>
                    <w:rStyle w:val="PlaceholderText"/>
                  </w:rPr>
                  <w:t>Click or tap here to enter text.</w:t>
                </w:r>
              </w:p>
            </w:tc>
          </w:sdtContent>
        </w:sdt>
        <w:tc>
          <w:tcPr>
            <w:tcW w:w="1061" w:type="dxa"/>
            <w:vAlign w:val="center"/>
          </w:tcPr>
          <w:p w14:paraId="6FE23B23" w14:textId="5847A40D" w:rsidR="00404EAF" w:rsidRDefault="00793806" w:rsidP="00404EAF">
            <w:pPr>
              <w:spacing w:before="0" w:after="0" w:line="240" w:lineRule="auto"/>
              <w:jc w:val="center"/>
            </w:pPr>
            <w:sdt>
              <w:sdtPr>
                <w:id w:val="-1374066724"/>
                <w:placeholder>
                  <w:docPart w:val="8CADC85AF85C4E84814ED24C7713F4ED"/>
                </w:placeholder>
              </w:sdtPr>
              <w:sdtContent>
                <w:r w:rsidR="008E3143">
                  <w:t>[#]</w:t>
                </w:r>
              </w:sdtContent>
            </w:sdt>
          </w:p>
        </w:tc>
      </w:tr>
      <w:tr w:rsidR="00404EAF" w14:paraId="1FF3F53B" w14:textId="77777777" w:rsidTr="5761A28A">
        <w:trPr>
          <w:trHeight w:val="421"/>
        </w:trPr>
        <w:tc>
          <w:tcPr>
            <w:tcW w:w="9067" w:type="dxa"/>
            <w:gridSpan w:val="5"/>
            <w:vAlign w:val="center"/>
          </w:tcPr>
          <w:p w14:paraId="2EEB9D08" w14:textId="42C3D582" w:rsidR="00404EAF" w:rsidRDefault="00404EAF" w:rsidP="00404EAF">
            <w:pPr>
              <w:spacing w:before="0" w:after="0" w:line="240" w:lineRule="auto"/>
            </w:pPr>
            <w:r>
              <w:rPr>
                <w:bCs/>
                <w:caps/>
                <w:color w:val="365F91" w:themeColor="accent1" w:themeShade="BF"/>
                <w:szCs w:val="20"/>
              </w:rPr>
              <w:lastRenderedPageBreak/>
              <w:t xml:space="preserve">5 </w:t>
            </w:r>
            <w:proofErr w:type="gramStart"/>
            <w:r w:rsidRPr="004F2400">
              <w:rPr>
                <w:bCs/>
                <w:caps/>
                <w:color w:val="365F91" w:themeColor="accent1" w:themeShade="BF"/>
                <w:szCs w:val="20"/>
              </w:rPr>
              <w:t>Commitment</w:t>
            </w:r>
            <w:proofErr w:type="gramEnd"/>
            <w:r w:rsidRPr="004F2400">
              <w:rPr>
                <w:bCs/>
                <w:caps/>
                <w:color w:val="365F91" w:themeColor="accent1" w:themeShade="BF"/>
                <w:szCs w:val="20"/>
              </w:rPr>
              <w:t xml:space="preserve"> to performance</w:t>
            </w:r>
            <w:r>
              <w:t xml:space="preserve"> </w:t>
            </w:r>
          </w:p>
        </w:tc>
      </w:tr>
      <w:tr w:rsidR="00BC2C88" w14:paraId="0BEEC0F0" w14:textId="77777777" w:rsidTr="5761A28A">
        <w:trPr>
          <w:trHeight w:val="421"/>
        </w:trPr>
        <w:tc>
          <w:tcPr>
            <w:tcW w:w="1150" w:type="dxa"/>
            <w:vAlign w:val="center"/>
          </w:tcPr>
          <w:p w14:paraId="4EE4BEEC" w14:textId="072036AF" w:rsidR="00BC2C88" w:rsidRPr="00705A28" w:rsidRDefault="00BC2C88" w:rsidP="00BC2C88">
            <w:pPr>
              <w:spacing w:before="0" w:after="0" w:line="240" w:lineRule="auto"/>
              <w:jc w:val="center"/>
              <w:rPr>
                <w:b/>
                <w:bCs/>
                <w:color w:val="auto"/>
              </w:rPr>
            </w:pPr>
            <w:r w:rsidRPr="00705A28">
              <w:rPr>
                <w:b/>
                <w:bCs/>
                <w:color w:val="auto"/>
              </w:rPr>
              <w:t>5.1</w:t>
            </w:r>
          </w:p>
        </w:tc>
        <w:tc>
          <w:tcPr>
            <w:tcW w:w="1181" w:type="dxa"/>
            <w:vAlign w:val="center"/>
          </w:tcPr>
          <w:p w14:paraId="387D3F73" w14:textId="6793623E" w:rsidR="00BC2C88" w:rsidRDefault="00793806" w:rsidP="5761A28A">
            <w:pPr>
              <w:spacing w:before="0" w:after="0" w:line="240" w:lineRule="auto"/>
              <w:jc w:val="center"/>
            </w:pPr>
            <w:sdt>
              <w:sdtPr>
                <w:id w:val="733125801"/>
              </w:sdtPr>
              <w:sdtContent>
                <w:r w:rsidR="196F1C1F">
                  <w:t>[#]</w:t>
                </w:r>
              </w:sdtContent>
            </w:sdt>
          </w:p>
        </w:tc>
        <w:sdt>
          <w:sdtPr>
            <w:id w:val="-1651521811"/>
            <w:placeholder>
              <w:docPart w:val="5F537CD63E8747319FAFD472C93CB792"/>
            </w:placeholder>
            <w:showingPlcHdr/>
            <w:text/>
          </w:sdtPr>
          <w:sdtContent>
            <w:tc>
              <w:tcPr>
                <w:tcW w:w="3459" w:type="dxa"/>
                <w:vAlign w:val="center"/>
              </w:tcPr>
              <w:p w14:paraId="37F7DED8" w14:textId="44384325" w:rsidR="00BC2C88" w:rsidRDefault="00BC2C88" w:rsidP="00BC2C88">
                <w:pPr>
                  <w:spacing w:before="0" w:after="0" w:line="240" w:lineRule="auto"/>
                </w:pPr>
                <w:r w:rsidRPr="0050537C">
                  <w:rPr>
                    <w:rStyle w:val="PlaceholderText"/>
                  </w:rPr>
                  <w:t>Click or tap here to enter text.</w:t>
                </w:r>
              </w:p>
            </w:tc>
          </w:sdtContent>
        </w:sdt>
        <w:sdt>
          <w:sdtPr>
            <w:id w:val="-1412230672"/>
            <w:placeholder>
              <w:docPart w:val="A9A47EB201C5497BA39B6DF7C4C31C32"/>
            </w:placeholder>
            <w:showingPlcHdr/>
            <w:text/>
          </w:sdtPr>
          <w:sdtContent>
            <w:tc>
              <w:tcPr>
                <w:tcW w:w="2216" w:type="dxa"/>
              </w:tcPr>
              <w:p w14:paraId="3B2CC38F" w14:textId="7729BF62" w:rsidR="00BC2C88" w:rsidRDefault="00BC2C88" w:rsidP="00BC2C88">
                <w:pPr>
                  <w:spacing w:before="0" w:after="0" w:line="240" w:lineRule="auto"/>
                </w:pPr>
                <w:r w:rsidRPr="00791C11">
                  <w:rPr>
                    <w:rStyle w:val="PlaceholderText"/>
                  </w:rPr>
                  <w:t>Click or tap here to enter text.</w:t>
                </w:r>
              </w:p>
            </w:tc>
          </w:sdtContent>
        </w:sdt>
        <w:tc>
          <w:tcPr>
            <w:tcW w:w="1061" w:type="dxa"/>
            <w:vAlign w:val="center"/>
          </w:tcPr>
          <w:p w14:paraId="3F571C8A" w14:textId="1A1EDCE0" w:rsidR="00BC2C88" w:rsidRDefault="00793806" w:rsidP="00BC2C88">
            <w:pPr>
              <w:spacing w:before="0" w:after="0" w:line="240" w:lineRule="auto"/>
              <w:jc w:val="center"/>
            </w:pPr>
            <w:sdt>
              <w:sdtPr>
                <w:id w:val="1200123204"/>
                <w:placeholder>
                  <w:docPart w:val="E80871D6F547422EB46B8569FD15F403"/>
                </w:placeholder>
              </w:sdtPr>
              <w:sdtContent>
                <w:r w:rsidR="008E3143">
                  <w:t>[#]</w:t>
                </w:r>
              </w:sdtContent>
            </w:sdt>
          </w:p>
        </w:tc>
      </w:tr>
      <w:tr w:rsidR="00BC2C88" w14:paraId="7309C70D" w14:textId="77777777" w:rsidTr="5761A28A">
        <w:trPr>
          <w:trHeight w:val="421"/>
        </w:trPr>
        <w:tc>
          <w:tcPr>
            <w:tcW w:w="1150" w:type="dxa"/>
            <w:vAlign w:val="center"/>
          </w:tcPr>
          <w:p w14:paraId="68D37503" w14:textId="6791CE6C" w:rsidR="00BC2C88" w:rsidRPr="00705A28" w:rsidRDefault="00BC2C88" w:rsidP="00BC2C88">
            <w:pPr>
              <w:spacing w:before="0" w:after="0" w:line="240" w:lineRule="auto"/>
              <w:jc w:val="center"/>
              <w:rPr>
                <w:b/>
                <w:bCs/>
                <w:color w:val="auto"/>
              </w:rPr>
            </w:pPr>
            <w:r w:rsidRPr="00705A28">
              <w:rPr>
                <w:b/>
                <w:bCs/>
                <w:color w:val="auto"/>
              </w:rPr>
              <w:t>5.2</w:t>
            </w:r>
          </w:p>
        </w:tc>
        <w:tc>
          <w:tcPr>
            <w:tcW w:w="1181" w:type="dxa"/>
            <w:vAlign w:val="center"/>
          </w:tcPr>
          <w:p w14:paraId="133CDB58" w14:textId="3E78AB65" w:rsidR="00BC2C88" w:rsidRDefault="00793806" w:rsidP="5761A28A">
            <w:pPr>
              <w:spacing w:before="0" w:after="0" w:line="240" w:lineRule="auto"/>
              <w:jc w:val="center"/>
            </w:pPr>
            <w:sdt>
              <w:sdtPr>
                <w:id w:val="530152182"/>
              </w:sdtPr>
              <w:sdtContent>
                <w:r w:rsidR="0F7B35A0">
                  <w:t>[#]</w:t>
                </w:r>
              </w:sdtContent>
            </w:sdt>
          </w:p>
        </w:tc>
        <w:sdt>
          <w:sdtPr>
            <w:id w:val="1196579066"/>
            <w:placeholder>
              <w:docPart w:val="4AB729B0819F41799A4F75F249F8476F"/>
            </w:placeholder>
            <w:showingPlcHdr/>
            <w:text/>
          </w:sdtPr>
          <w:sdtContent>
            <w:tc>
              <w:tcPr>
                <w:tcW w:w="3459" w:type="dxa"/>
                <w:vAlign w:val="center"/>
              </w:tcPr>
              <w:p w14:paraId="20B77DFC" w14:textId="3254F598" w:rsidR="00BC2C88" w:rsidRDefault="00BC2C88" w:rsidP="00BC2C88">
                <w:pPr>
                  <w:spacing w:before="0" w:after="0" w:line="240" w:lineRule="auto"/>
                </w:pPr>
                <w:r w:rsidRPr="0050537C">
                  <w:rPr>
                    <w:rStyle w:val="PlaceholderText"/>
                  </w:rPr>
                  <w:t>Click or tap here to enter text.</w:t>
                </w:r>
              </w:p>
            </w:tc>
          </w:sdtContent>
        </w:sdt>
        <w:sdt>
          <w:sdtPr>
            <w:id w:val="-1595928511"/>
            <w:placeholder>
              <w:docPart w:val="0307BFD810DB48BF8D4B69104CC75AA3"/>
            </w:placeholder>
            <w:showingPlcHdr/>
            <w:text/>
          </w:sdtPr>
          <w:sdtContent>
            <w:tc>
              <w:tcPr>
                <w:tcW w:w="2216" w:type="dxa"/>
              </w:tcPr>
              <w:p w14:paraId="3A68FD2C" w14:textId="7F17C945" w:rsidR="00BC2C88" w:rsidRDefault="00BC2C88" w:rsidP="00BC2C88">
                <w:pPr>
                  <w:spacing w:before="0" w:after="0" w:line="240" w:lineRule="auto"/>
                </w:pPr>
                <w:r w:rsidRPr="00791C11">
                  <w:rPr>
                    <w:rStyle w:val="PlaceholderText"/>
                  </w:rPr>
                  <w:t>Click or tap here to enter text.</w:t>
                </w:r>
              </w:p>
            </w:tc>
          </w:sdtContent>
        </w:sdt>
        <w:tc>
          <w:tcPr>
            <w:tcW w:w="1061" w:type="dxa"/>
            <w:vAlign w:val="center"/>
          </w:tcPr>
          <w:p w14:paraId="68C5458B" w14:textId="5957F847" w:rsidR="00BC2C88" w:rsidRDefault="00793806" w:rsidP="00BC2C88">
            <w:pPr>
              <w:spacing w:before="0" w:after="0" w:line="240" w:lineRule="auto"/>
              <w:jc w:val="center"/>
            </w:pPr>
            <w:sdt>
              <w:sdtPr>
                <w:id w:val="1372886360"/>
                <w:placeholder>
                  <w:docPart w:val="501E6439D04E45AC92671438431FDDE5"/>
                </w:placeholder>
              </w:sdtPr>
              <w:sdtContent>
                <w:r w:rsidR="008E3143">
                  <w:t>[#]</w:t>
                </w:r>
              </w:sdtContent>
            </w:sdt>
          </w:p>
        </w:tc>
      </w:tr>
      <w:tr w:rsidR="00404EAF" w14:paraId="786539E9" w14:textId="77777777" w:rsidTr="5761A28A">
        <w:trPr>
          <w:trHeight w:val="421"/>
        </w:trPr>
        <w:tc>
          <w:tcPr>
            <w:tcW w:w="9067" w:type="dxa"/>
            <w:gridSpan w:val="5"/>
            <w:vAlign w:val="center"/>
          </w:tcPr>
          <w:p w14:paraId="62E4A39A" w14:textId="7B212CE2" w:rsidR="00404EAF" w:rsidRDefault="00404EAF" w:rsidP="00404EAF">
            <w:pPr>
              <w:spacing w:before="0" w:after="0" w:line="240" w:lineRule="auto"/>
            </w:pPr>
            <w:r>
              <w:rPr>
                <w:bCs/>
                <w:caps/>
                <w:color w:val="365F91" w:themeColor="accent1" w:themeShade="BF"/>
                <w:szCs w:val="20"/>
              </w:rPr>
              <w:t xml:space="preserve">6 </w:t>
            </w:r>
            <w:r w:rsidRPr="008C3DF9">
              <w:rPr>
                <w:bCs/>
                <w:caps/>
                <w:color w:val="365F91" w:themeColor="accent1" w:themeShade="BF"/>
                <w:szCs w:val="20"/>
              </w:rPr>
              <w:t>Metering and monitoring</w:t>
            </w:r>
          </w:p>
        </w:tc>
      </w:tr>
      <w:tr w:rsidR="00BC2C88" w14:paraId="73C59FC8" w14:textId="77777777" w:rsidTr="5761A28A">
        <w:trPr>
          <w:trHeight w:val="421"/>
        </w:trPr>
        <w:tc>
          <w:tcPr>
            <w:tcW w:w="1150" w:type="dxa"/>
            <w:vAlign w:val="center"/>
          </w:tcPr>
          <w:p w14:paraId="55381FAC" w14:textId="418EBAAB" w:rsidR="00BC2C88" w:rsidRPr="008C3DF9" w:rsidRDefault="00BC2C88" w:rsidP="00BC2C88">
            <w:pPr>
              <w:spacing w:before="0" w:after="0" w:line="240" w:lineRule="auto"/>
              <w:jc w:val="center"/>
              <w:rPr>
                <w:b/>
                <w:bCs/>
                <w:color w:val="auto"/>
              </w:rPr>
            </w:pPr>
            <w:r w:rsidRPr="008C3DF9">
              <w:rPr>
                <w:b/>
                <w:bCs/>
                <w:color w:val="auto"/>
              </w:rPr>
              <w:t>6.1</w:t>
            </w:r>
          </w:p>
        </w:tc>
        <w:tc>
          <w:tcPr>
            <w:tcW w:w="1181" w:type="dxa"/>
            <w:vAlign w:val="center"/>
          </w:tcPr>
          <w:p w14:paraId="6523E1BF" w14:textId="2C4C8AAA" w:rsidR="00BC2C88" w:rsidRDefault="00793806" w:rsidP="5761A28A">
            <w:pPr>
              <w:spacing w:before="0" w:after="0" w:line="240" w:lineRule="auto"/>
              <w:jc w:val="center"/>
            </w:pPr>
            <w:sdt>
              <w:sdtPr>
                <w:id w:val="419734069"/>
              </w:sdtPr>
              <w:sdtContent>
                <w:r w:rsidR="1A20A792">
                  <w:t>[#]</w:t>
                </w:r>
              </w:sdtContent>
            </w:sdt>
          </w:p>
        </w:tc>
        <w:sdt>
          <w:sdtPr>
            <w:id w:val="313464188"/>
            <w:placeholder>
              <w:docPart w:val="9803A5BB9419426E864A90BB32EB83FB"/>
            </w:placeholder>
            <w:showingPlcHdr/>
            <w:text/>
          </w:sdtPr>
          <w:sdtContent>
            <w:tc>
              <w:tcPr>
                <w:tcW w:w="3459" w:type="dxa"/>
                <w:vAlign w:val="center"/>
              </w:tcPr>
              <w:p w14:paraId="2C985B8B" w14:textId="67E257F9" w:rsidR="00BC2C88" w:rsidRDefault="00BC2C88" w:rsidP="00BC2C88">
                <w:pPr>
                  <w:spacing w:before="0" w:after="0" w:line="240" w:lineRule="auto"/>
                </w:pPr>
                <w:r w:rsidRPr="0050537C">
                  <w:rPr>
                    <w:rStyle w:val="PlaceholderText"/>
                  </w:rPr>
                  <w:t>Click or tap here to enter text.</w:t>
                </w:r>
              </w:p>
            </w:tc>
          </w:sdtContent>
        </w:sdt>
        <w:sdt>
          <w:sdtPr>
            <w:id w:val="1732493191"/>
            <w:placeholder>
              <w:docPart w:val="63698B12582A4E098708CBF690BB9F57"/>
            </w:placeholder>
            <w:showingPlcHdr/>
            <w:text/>
          </w:sdtPr>
          <w:sdtContent>
            <w:tc>
              <w:tcPr>
                <w:tcW w:w="2216" w:type="dxa"/>
              </w:tcPr>
              <w:p w14:paraId="6BFCA056" w14:textId="06612886" w:rsidR="00BC2C88" w:rsidRDefault="00BC2C88" w:rsidP="00BC2C88">
                <w:pPr>
                  <w:spacing w:before="0" w:after="0" w:line="240" w:lineRule="auto"/>
                </w:pPr>
                <w:r w:rsidRPr="003D475B">
                  <w:rPr>
                    <w:rStyle w:val="PlaceholderText"/>
                  </w:rPr>
                  <w:t>Click or tap here to enter text.</w:t>
                </w:r>
              </w:p>
            </w:tc>
          </w:sdtContent>
        </w:sdt>
        <w:tc>
          <w:tcPr>
            <w:tcW w:w="1061" w:type="dxa"/>
            <w:vAlign w:val="center"/>
          </w:tcPr>
          <w:p w14:paraId="559FEFF6" w14:textId="1952E76D" w:rsidR="00BC2C88" w:rsidRDefault="00793806" w:rsidP="00BC2C88">
            <w:pPr>
              <w:spacing w:before="0" w:after="0" w:line="240" w:lineRule="auto"/>
              <w:jc w:val="center"/>
            </w:pPr>
            <w:sdt>
              <w:sdtPr>
                <w:id w:val="1488358246"/>
                <w:placeholder>
                  <w:docPart w:val="07C96267C1AD4811BCE1D67B217DE5DE"/>
                </w:placeholder>
              </w:sdtPr>
              <w:sdtContent>
                <w:r w:rsidR="008E3143">
                  <w:t>[#]</w:t>
                </w:r>
              </w:sdtContent>
            </w:sdt>
          </w:p>
        </w:tc>
      </w:tr>
      <w:tr w:rsidR="00BC2C88" w14:paraId="5350D924" w14:textId="77777777" w:rsidTr="5761A28A">
        <w:trPr>
          <w:trHeight w:val="421"/>
        </w:trPr>
        <w:tc>
          <w:tcPr>
            <w:tcW w:w="1150" w:type="dxa"/>
            <w:vAlign w:val="center"/>
          </w:tcPr>
          <w:p w14:paraId="0F57A83D" w14:textId="02AA5E2E" w:rsidR="00BC2C88" w:rsidRPr="008C3DF9" w:rsidRDefault="00BC2C88" w:rsidP="00BC2C88">
            <w:pPr>
              <w:spacing w:before="0" w:after="0" w:line="240" w:lineRule="auto"/>
              <w:jc w:val="center"/>
              <w:rPr>
                <w:b/>
                <w:bCs/>
                <w:color w:val="auto"/>
              </w:rPr>
            </w:pPr>
            <w:r w:rsidRPr="008C3DF9">
              <w:rPr>
                <w:b/>
                <w:bCs/>
                <w:color w:val="auto"/>
              </w:rPr>
              <w:t>6.2</w:t>
            </w:r>
          </w:p>
        </w:tc>
        <w:tc>
          <w:tcPr>
            <w:tcW w:w="1181" w:type="dxa"/>
            <w:vAlign w:val="center"/>
          </w:tcPr>
          <w:p w14:paraId="30DDD9CB" w14:textId="71B35F60" w:rsidR="00BC2C88" w:rsidRDefault="00793806" w:rsidP="5761A28A">
            <w:pPr>
              <w:spacing w:before="0" w:after="0" w:line="240" w:lineRule="auto"/>
              <w:jc w:val="center"/>
            </w:pPr>
            <w:sdt>
              <w:sdtPr>
                <w:id w:val="531380371"/>
              </w:sdtPr>
              <w:sdtContent>
                <w:r w:rsidR="3C0F8FA6">
                  <w:t>[#]</w:t>
                </w:r>
              </w:sdtContent>
            </w:sdt>
          </w:p>
        </w:tc>
        <w:sdt>
          <w:sdtPr>
            <w:id w:val="9497702"/>
            <w:placeholder>
              <w:docPart w:val="7DAFAD48B7A1483A8A97FD2D660D3C73"/>
            </w:placeholder>
            <w:showingPlcHdr/>
            <w:text/>
          </w:sdtPr>
          <w:sdtContent>
            <w:tc>
              <w:tcPr>
                <w:tcW w:w="3459" w:type="dxa"/>
                <w:vAlign w:val="center"/>
              </w:tcPr>
              <w:p w14:paraId="49F90BF9" w14:textId="217C56EC" w:rsidR="00BC2C88" w:rsidRDefault="00BC2C88" w:rsidP="00BC2C88">
                <w:pPr>
                  <w:spacing w:before="0" w:after="0" w:line="240" w:lineRule="auto"/>
                </w:pPr>
                <w:r w:rsidRPr="0050537C">
                  <w:rPr>
                    <w:rStyle w:val="PlaceholderText"/>
                  </w:rPr>
                  <w:t>Click or tap here to enter text.</w:t>
                </w:r>
              </w:p>
            </w:tc>
          </w:sdtContent>
        </w:sdt>
        <w:sdt>
          <w:sdtPr>
            <w:id w:val="817539344"/>
            <w:placeholder>
              <w:docPart w:val="7D49608066F8489CA7E63A13D604E213"/>
            </w:placeholder>
            <w:showingPlcHdr/>
            <w:text/>
          </w:sdtPr>
          <w:sdtContent>
            <w:tc>
              <w:tcPr>
                <w:tcW w:w="2216" w:type="dxa"/>
              </w:tcPr>
              <w:p w14:paraId="724D3761" w14:textId="24088C47" w:rsidR="00BC2C88" w:rsidRDefault="00BC2C88" w:rsidP="00BC2C88">
                <w:pPr>
                  <w:spacing w:before="0" w:after="0" w:line="240" w:lineRule="auto"/>
                </w:pPr>
                <w:r w:rsidRPr="003D475B">
                  <w:rPr>
                    <w:rStyle w:val="PlaceholderText"/>
                  </w:rPr>
                  <w:t>Click or tap here to enter text.</w:t>
                </w:r>
              </w:p>
            </w:tc>
          </w:sdtContent>
        </w:sdt>
        <w:tc>
          <w:tcPr>
            <w:tcW w:w="1061" w:type="dxa"/>
            <w:vAlign w:val="center"/>
          </w:tcPr>
          <w:p w14:paraId="175281F9" w14:textId="54B7B53E" w:rsidR="00BC2C88" w:rsidRDefault="00793806" w:rsidP="00BC2C88">
            <w:pPr>
              <w:spacing w:before="0" w:after="0" w:line="240" w:lineRule="auto"/>
              <w:jc w:val="center"/>
            </w:pPr>
            <w:sdt>
              <w:sdtPr>
                <w:id w:val="1743445995"/>
                <w:placeholder>
                  <w:docPart w:val="EEE7843D22CA4E4D9103DD7F79891562"/>
                </w:placeholder>
              </w:sdtPr>
              <w:sdtContent>
                <w:r w:rsidR="008E3143">
                  <w:t>[#]</w:t>
                </w:r>
              </w:sdtContent>
            </w:sdt>
          </w:p>
        </w:tc>
      </w:tr>
      <w:tr w:rsidR="00404EAF" w14:paraId="5C021B9A" w14:textId="77777777" w:rsidTr="5761A28A">
        <w:trPr>
          <w:trHeight w:val="421"/>
        </w:trPr>
        <w:tc>
          <w:tcPr>
            <w:tcW w:w="9067" w:type="dxa"/>
            <w:gridSpan w:val="5"/>
            <w:vAlign w:val="center"/>
          </w:tcPr>
          <w:p w14:paraId="51BD08A9" w14:textId="0F10307F" w:rsidR="00404EAF" w:rsidRPr="001A6122" w:rsidRDefault="00404EAF" w:rsidP="00404EAF">
            <w:pPr>
              <w:spacing w:before="0" w:after="0" w:line="240" w:lineRule="auto"/>
              <w:rPr>
                <w:bCs/>
                <w:caps/>
                <w:color w:val="365F91" w:themeColor="accent1" w:themeShade="BF"/>
                <w:szCs w:val="20"/>
              </w:rPr>
            </w:pPr>
            <w:r>
              <w:rPr>
                <w:bCs/>
                <w:caps/>
                <w:color w:val="365F91" w:themeColor="accent1" w:themeShade="BF"/>
                <w:szCs w:val="20"/>
              </w:rPr>
              <w:t xml:space="preserve">7 </w:t>
            </w:r>
            <w:r w:rsidRPr="001A6122">
              <w:rPr>
                <w:bCs/>
                <w:caps/>
                <w:color w:val="365F91" w:themeColor="accent1" w:themeShade="BF"/>
                <w:szCs w:val="20"/>
              </w:rPr>
              <w:t>Responsible construction systems</w:t>
            </w:r>
          </w:p>
        </w:tc>
      </w:tr>
      <w:tr w:rsidR="00BC2C88" w14:paraId="6413B8BD" w14:textId="77777777" w:rsidTr="5761A28A">
        <w:trPr>
          <w:trHeight w:val="421"/>
        </w:trPr>
        <w:tc>
          <w:tcPr>
            <w:tcW w:w="1150" w:type="dxa"/>
            <w:vAlign w:val="center"/>
          </w:tcPr>
          <w:p w14:paraId="0F8F3BB1" w14:textId="3413318F" w:rsidR="00BC2C88" w:rsidRPr="001A6122" w:rsidRDefault="00BC2C88" w:rsidP="00BC2C88">
            <w:pPr>
              <w:spacing w:before="0" w:after="0" w:line="240" w:lineRule="auto"/>
              <w:jc w:val="center"/>
              <w:rPr>
                <w:b/>
                <w:bCs/>
                <w:color w:val="auto"/>
              </w:rPr>
            </w:pPr>
            <w:r w:rsidRPr="001A6122">
              <w:rPr>
                <w:b/>
                <w:bCs/>
                <w:color w:val="auto"/>
              </w:rPr>
              <w:t>7.1</w:t>
            </w:r>
          </w:p>
        </w:tc>
        <w:tc>
          <w:tcPr>
            <w:tcW w:w="1181" w:type="dxa"/>
            <w:vAlign w:val="center"/>
          </w:tcPr>
          <w:p w14:paraId="04F1AF99" w14:textId="6BF01C22" w:rsidR="00BC2C88" w:rsidRDefault="00793806" w:rsidP="5761A28A">
            <w:pPr>
              <w:spacing w:before="0" w:after="0" w:line="240" w:lineRule="auto"/>
              <w:jc w:val="center"/>
            </w:pPr>
            <w:sdt>
              <w:sdtPr>
                <w:id w:val="1617739002"/>
              </w:sdtPr>
              <w:sdtContent>
                <w:r w:rsidR="20D76301">
                  <w:t>[#]</w:t>
                </w:r>
              </w:sdtContent>
            </w:sdt>
          </w:p>
        </w:tc>
        <w:sdt>
          <w:sdtPr>
            <w:id w:val="583347550"/>
            <w:placeholder>
              <w:docPart w:val="768271B0E07F463E9BBD473E335F83EE"/>
            </w:placeholder>
            <w:showingPlcHdr/>
            <w:text/>
          </w:sdtPr>
          <w:sdtContent>
            <w:tc>
              <w:tcPr>
                <w:tcW w:w="3459" w:type="dxa"/>
                <w:vAlign w:val="center"/>
              </w:tcPr>
              <w:p w14:paraId="46EA4032" w14:textId="36CDBC71" w:rsidR="00BC2C88" w:rsidRDefault="00BC2C88" w:rsidP="00BC2C88">
                <w:pPr>
                  <w:spacing w:before="0" w:after="0" w:line="240" w:lineRule="auto"/>
                </w:pPr>
                <w:r w:rsidRPr="0050537C">
                  <w:rPr>
                    <w:rStyle w:val="PlaceholderText"/>
                  </w:rPr>
                  <w:t>Click or tap here to enter text.</w:t>
                </w:r>
              </w:p>
            </w:tc>
          </w:sdtContent>
        </w:sdt>
        <w:sdt>
          <w:sdtPr>
            <w:id w:val="-15083145"/>
            <w:placeholder>
              <w:docPart w:val="1D2F22DC097A46C3BC18694C545E89BE"/>
            </w:placeholder>
            <w:showingPlcHdr/>
            <w:text/>
          </w:sdtPr>
          <w:sdtContent>
            <w:tc>
              <w:tcPr>
                <w:tcW w:w="2216" w:type="dxa"/>
              </w:tcPr>
              <w:p w14:paraId="23ADA02C" w14:textId="1923ABBA"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56E681F0" w14:textId="32127616" w:rsidR="00BC2C88" w:rsidRDefault="00793806" w:rsidP="00BC2C88">
            <w:pPr>
              <w:spacing w:before="0" w:after="0" w:line="240" w:lineRule="auto"/>
              <w:jc w:val="center"/>
            </w:pPr>
            <w:sdt>
              <w:sdtPr>
                <w:id w:val="1799423661"/>
                <w:placeholder>
                  <w:docPart w:val="3C0B3260D3724B978135DCA5AAC8EBA8"/>
                </w:placeholder>
              </w:sdtPr>
              <w:sdtContent>
                <w:r w:rsidR="008E3143">
                  <w:t>[#]</w:t>
                </w:r>
              </w:sdtContent>
            </w:sdt>
          </w:p>
        </w:tc>
      </w:tr>
      <w:tr w:rsidR="00BC2C88" w14:paraId="4618D972" w14:textId="77777777" w:rsidTr="5761A28A">
        <w:trPr>
          <w:trHeight w:val="421"/>
        </w:trPr>
        <w:tc>
          <w:tcPr>
            <w:tcW w:w="1150" w:type="dxa"/>
            <w:vAlign w:val="center"/>
          </w:tcPr>
          <w:p w14:paraId="115F5235" w14:textId="256CB394" w:rsidR="00BC2C88" w:rsidRPr="001A6122" w:rsidRDefault="00BC2C88" w:rsidP="00BC2C88">
            <w:pPr>
              <w:spacing w:before="0" w:after="0" w:line="240" w:lineRule="auto"/>
              <w:jc w:val="center"/>
              <w:rPr>
                <w:b/>
                <w:bCs/>
                <w:color w:val="auto"/>
              </w:rPr>
            </w:pPr>
            <w:r w:rsidRPr="001A6122">
              <w:rPr>
                <w:b/>
                <w:bCs/>
                <w:color w:val="auto"/>
              </w:rPr>
              <w:t>7.2</w:t>
            </w:r>
          </w:p>
        </w:tc>
        <w:tc>
          <w:tcPr>
            <w:tcW w:w="1181" w:type="dxa"/>
            <w:vAlign w:val="center"/>
          </w:tcPr>
          <w:p w14:paraId="10E16465" w14:textId="55DA79D0" w:rsidR="00BC2C88" w:rsidRDefault="00793806" w:rsidP="5761A28A">
            <w:pPr>
              <w:spacing w:before="0" w:after="0" w:line="240" w:lineRule="auto"/>
              <w:jc w:val="center"/>
            </w:pPr>
            <w:sdt>
              <w:sdtPr>
                <w:id w:val="1516400589"/>
              </w:sdtPr>
              <w:sdtContent>
                <w:r w:rsidR="36A48A43">
                  <w:t>[#]</w:t>
                </w:r>
              </w:sdtContent>
            </w:sdt>
          </w:p>
        </w:tc>
        <w:sdt>
          <w:sdtPr>
            <w:id w:val="230978919"/>
            <w:placeholder>
              <w:docPart w:val="192E42BC203F4FDC99AA037A92F60145"/>
            </w:placeholder>
            <w:showingPlcHdr/>
            <w:text/>
          </w:sdtPr>
          <w:sdtContent>
            <w:tc>
              <w:tcPr>
                <w:tcW w:w="3459" w:type="dxa"/>
                <w:vAlign w:val="center"/>
              </w:tcPr>
              <w:p w14:paraId="31D51F74" w14:textId="789646A2" w:rsidR="00BC2C88" w:rsidRDefault="00BC2C88" w:rsidP="00BC2C88">
                <w:pPr>
                  <w:spacing w:before="0" w:after="0" w:line="240" w:lineRule="auto"/>
                </w:pPr>
                <w:r w:rsidRPr="0050537C">
                  <w:rPr>
                    <w:rStyle w:val="PlaceholderText"/>
                  </w:rPr>
                  <w:t>Click or tap here to enter text.</w:t>
                </w:r>
              </w:p>
            </w:tc>
          </w:sdtContent>
        </w:sdt>
        <w:sdt>
          <w:sdtPr>
            <w:id w:val="1719555254"/>
            <w:placeholder>
              <w:docPart w:val="E9172C26E2F747E79D72306B7D2DFF82"/>
            </w:placeholder>
            <w:showingPlcHdr/>
            <w:text/>
          </w:sdtPr>
          <w:sdtContent>
            <w:tc>
              <w:tcPr>
                <w:tcW w:w="2216" w:type="dxa"/>
              </w:tcPr>
              <w:p w14:paraId="582477C9" w14:textId="587CA328"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0A144146" w14:textId="3C4888FC" w:rsidR="00BC2C88" w:rsidRDefault="00793806" w:rsidP="00BC2C88">
            <w:pPr>
              <w:spacing w:before="0" w:after="0" w:line="240" w:lineRule="auto"/>
              <w:jc w:val="center"/>
            </w:pPr>
            <w:sdt>
              <w:sdtPr>
                <w:id w:val="1249766909"/>
                <w:placeholder>
                  <w:docPart w:val="8EF93E3CF9364453970539B41D98EBED"/>
                </w:placeholder>
              </w:sdtPr>
              <w:sdtContent>
                <w:r w:rsidR="008E3143">
                  <w:t>[#]</w:t>
                </w:r>
              </w:sdtContent>
            </w:sdt>
          </w:p>
        </w:tc>
      </w:tr>
      <w:tr w:rsidR="00BC2C88" w14:paraId="18E22BE6" w14:textId="77777777" w:rsidTr="5761A28A">
        <w:trPr>
          <w:trHeight w:val="379"/>
        </w:trPr>
        <w:tc>
          <w:tcPr>
            <w:tcW w:w="1150" w:type="dxa"/>
            <w:vAlign w:val="center"/>
          </w:tcPr>
          <w:p w14:paraId="31272A9B" w14:textId="3223610F" w:rsidR="00BC2C88" w:rsidRPr="001A6122" w:rsidRDefault="00BC2C88" w:rsidP="00BC2C88">
            <w:pPr>
              <w:spacing w:before="0" w:after="0" w:line="240" w:lineRule="auto"/>
              <w:jc w:val="center"/>
              <w:rPr>
                <w:b/>
                <w:bCs/>
                <w:color w:val="auto"/>
              </w:rPr>
            </w:pPr>
            <w:r w:rsidRPr="001A6122">
              <w:rPr>
                <w:b/>
                <w:bCs/>
                <w:color w:val="auto"/>
              </w:rPr>
              <w:t>7.3</w:t>
            </w:r>
          </w:p>
        </w:tc>
        <w:tc>
          <w:tcPr>
            <w:tcW w:w="1181" w:type="dxa"/>
            <w:vAlign w:val="center"/>
          </w:tcPr>
          <w:p w14:paraId="469A3A20" w14:textId="2281BC70" w:rsidR="00BC2C88" w:rsidRDefault="00793806" w:rsidP="5761A28A">
            <w:pPr>
              <w:spacing w:before="0" w:after="0" w:line="240" w:lineRule="auto"/>
              <w:jc w:val="center"/>
            </w:pPr>
            <w:sdt>
              <w:sdtPr>
                <w:id w:val="943752161"/>
              </w:sdtPr>
              <w:sdtContent>
                <w:r w:rsidR="4A8586E9">
                  <w:t>[#]</w:t>
                </w:r>
              </w:sdtContent>
            </w:sdt>
          </w:p>
        </w:tc>
        <w:sdt>
          <w:sdtPr>
            <w:id w:val="-1602941580"/>
            <w:placeholder>
              <w:docPart w:val="8E48EDCAA7414777A4F1CDB15D53358F"/>
            </w:placeholder>
            <w:showingPlcHdr/>
            <w:text/>
          </w:sdtPr>
          <w:sdtContent>
            <w:tc>
              <w:tcPr>
                <w:tcW w:w="3459" w:type="dxa"/>
                <w:vAlign w:val="center"/>
              </w:tcPr>
              <w:p w14:paraId="25B4BD59" w14:textId="04413418" w:rsidR="00BC2C88" w:rsidRDefault="00BC2C88" w:rsidP="00BC2C88">
                <w:pPr>
                  <w:spacing w:before="0" w:after="0" w:line="240" w:lineRule="auto"/>
                </w:pPr>
                <w:r w:rsidRPr="0050537C">
                  <w:rPr>
                    <w:rStyle w:val="PlaceholderText"/>
                  </w:rPr>
                  <w:t>Click or tap here to enter text.</w:t>
                </w:r>
              </w:p>
            </w:tc>
          </w:sdtContent>
        </w:sdt>
        <w:sdt>
          <w:sdtPr>
            <w:id w:val="-1805840480"/>
            <w:placeholder>
              <w:docPart w:val="A472532264DE41EF9872928749D7ED8D"/>
            </w:placeholder>
            <w:showingPlcHdr/>
            <w:text/>
          </w:sdtPr>
          <w:sdtContent>
            <w:tc>
              <w:tcPr>
                <w:tcW w:w="2216" w:type="dxa"/>
              </w:tcPr>
              <w:p w14:paraId="21D0C7B7" w14:textId="2E19F105"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618A7CCA" w14:textId="1E04E859" w:rsidR="00BC2C88" w:rsidRDefault="00793806" w:rsidP="008E3143">
            <w:pPr>
              <w:spacing w:before="0" w:after="0" w:line="240" w:lineRule="auto"/>
              <w:jc w:val="center"/>
            </w:pPr>
            <w:sdt>
              <w:sdtPr>
                <w:id w:val="-235636440"/>
                <w:placeholder>
                  <w:docPart w:val="06FFF5E6752A4812977D41A5DA7F3DA6"/>
                </w:placeholder>
              </w:sdtPr>
              <w:sdtContent>
                <w:r w:rsidR="008E3143">
                  <w:t>[#]</w:t>
                </w:r>
              </w:sdtContent>
            </w:sdt>
          </w:p>
        </w:tc>
      </w:tr>
      <w:tr w:rsidR="00404EAF" w14:paraId="44CED7C0" w14:textId="77777777" w:rsidTr="5761A28A">
        <w:trPr>
          <w:trHeight w:val="471"/>
        </w:trPr>
        <w:tc>
          <w:tcPr>
            <w:tcW w:w="9067" w:type="dxa"/>
            <w:gridSpan w:val="5"/>
            <w:vAlign w:val="center"/>
          </w:tcPr>
          <w:p w14:paraId="155A507F" w14:textId="4F0DE9E3" w:rsidR="00404EAF" w:rsidRPr="005D2F3E" w:rsidRDefault="00404EAF" w:rsidP="00404EAF">
            <w:pPr>
              <w:spacing w:before="0" w:after="0" w:line="240" w:lineRule="auto"/>
              <w:rPr>
                <w:bCs/>
                <w:caps/>
                <w:color w:val="365F91" w:themeColor="accent1" w:themeShade="BF"/>
                <w:szCs w:val="20"/>
              </w:rPr>
            </w:pPr>
            <w:r>
              <w:rPr>
                <w:bCs/>
                <w:caps/>
                <w:color w:val="365F91" w:themeColor="accent1" w:themeShade="BF"/>
                <w:szCs w:val="20"/>
              </w:rPr>
              <w:t xml:space="preserve">8 </w:t>
            </w:r>
            <w:r w:rsidRPr="00A37C21">
              <w:rPr>
                <w:bCs/>
                <w:caps/>
                <w:color w:val="365F91" w:themeColor="accent1" w:themeShade="BF"/>
                <w:szCs w:val="20"/>
              </w:rPr>
              <w:t xml:space="preserve">Operational </w:t>
            </w:r>
            <w:proofErr w:type="gramStart"/>
            <w:r w:rsidRPr="00A37C21">
              <w:rPr>
                <w:bCs/>
                <w:caps/>
                <w:color w:val="365F91" w:themeColor="accent1" w:themeShade="BF"/>
                <w:szCs w:val="20"/>
              </w:rPr>
              <w:t>waste</w:t>
            </w:r>
            <w:proofErr w:type="gramEnd"/>
          </w:p>
        </w:tc>
      </w:tr>
      <w:tr w:rsidR="00BC2C88" w14:paraId="0738C104" w14:textId="77777777" w:rsidTr="5761A28A">
        <w:trPr>
          <w:trHeight w:val="421"/>
        </w:trPr>
        <w:tc>
          <w:tcPr>
            <w:tcW w:w="1150" w:type="dxa"/>
            <w:vAlign w:val="center"/>
          </w:tcPr>
          <w:p w14:paraId="67D7EC78" w14:textId="3A8DC504" w:rsidR="00BC2C88" w:rsidRPr="00A37C21" w:rsidRDefault="00BC2C88" w:rsidP="00BC2C88">
            <w:pPr>
              <w:spacing w:before="0" w:after="0" w:line="240" w:lineRule="auto"/>
              <w:jc w:val="center"/>
              <w:rPr>
                <w:b/>
                <w:bCs/>
                <w:color w:val="auto"/>
              </w:rPr>
            </w:pPr>
            <w:r w:rsidRPr="00A37C21">
              <w:rPr>
                <w:b/>
                <w:bCs/>
                <w:color w:val="auto"/>
              </w:rPr>
              <w:t>8A</w:t>
            </w:r>
          </w:p>
        </w:tc>
        <w:tc>
          <w:tcPr>
            <w:tcW w:w="1181" w:type="dxa"/>
            <w:vAlign w:val="center"/>
          </w:tcPr>
          <w:p w14:paraId="6197AE34" w14:textId="150700B5" w:rsidR="00BC2C88" w:rsidRDefault="00793806" w:rsidP="5761A28A">
            <w:pPr>
              <w:spacing w:before="0" w:after="0" w:line="240" w:lineRule="auto"/>
              <w:jc w:val="center"/>
            </w:pPr>
            <w:sdt>
              <w:sdtPr>
                <w:id w:val="1154297752"/>
              </w:sdtPr>
              <w:sdtContent>
                <w:r w:rsidR="1B5BB412">
                  <w:t>[#]</w:t>
                </w:r>
              </w:sdtContent>
            </w:sdt>
          </w:p>
        </w:tc>
        <w:sdt>
          <w:sdtPr>
            <w:id w:val="1952813200"/>
            <w:placeholder>
              <w:docPart w:val="3752DBA568DA4022B47BDB34F8867D7D"/>
            </w:placeholder>
            <w:showingPlcHdr/>
            <w:text/>
          </w:sdtPr>
          <w:sdtContent>
            <w:tc>
              <w:tcPr>
                <w:tcW w:w="3459" w:type="dxa"/>
                <w:vAlign w:val="center"/>
              </w:tcPr>
              <w:p w14:paraId="1302EF57" w14:textId="4996C76F" w:rsidR="00BC2C88" w:rsidRDefault="00BC2C88" w:rsidP="00BC2C88">
                <w:pPr>
                  <w:spacing w:before="0" w:after="0" w:line="240" w:lineRule="auto"/>
                </w:pPr>
                <w:r w:rsidRPr="0050537C">
                  <w:rPr>
                    <w:rStyle w:val="PlaceholderText"/>
                  </w:rPr>
                  <w:t>Click or tap here to enter text.</w:t>
                </w:r>
              </w:p>
            </w:tc>
          </w:sdtContent>
        </w:sdt>
        <w:sdt>
          <w:sdtPr>
            <w:id w:val="95688103"/>
            <w:placeholder>
              <w:docPart w:val="4EADC2CB8E7B46AA875893C61B9A8DC4"/>
            </w:placeholder>
            <w:showingPlcHdr/>
            <w:text/>
          </w:sdtPr>
          <w:sdtContent>
            <w:tc>
              <w:tcPr>
                <w:tcW w:w="2216" w:type="dxa"/>
              </w:tcPr>
              <w:p w14:paraId="72A4860A" w14:textId="39C26868" w:rsidR="00BC2C88" w:rsidRDefault="00BC2C88" w:rsidP="00BC2C88">
                <w:pPr>
                  <w:spacing w:before="0" w:after="0" w:line="240" w:lineRule="auto"/>
                </w:pPr>
                <w:r w:rsidRPr="007A798F">
                  <w:rPr>
                    <w:rStyle w:val="PlaceholderText"/>
                  </w:rPr>
                  <w:t>Click or tap here to enter text.</w:t>
                </w:r>
              </w:p>
            </w:tc>
          </w:sdtContent>
        </w:sdt>
        <w:tc>
          <w:tcPr>
            <w:tcW w:w="1061" w:type="dxa"/>
            <w:vAlign w:val="center"/>
          </w:tcPr>
          <w:p w14:paraId="2CB718A2" w14:textId="5075790F" w:rsidR="00BC2C88" w:rsidRDefault="00793806" w:rsidP="00BC2C88">
            <w:pPr>
              <w:spacing w:before="0" w:after="0" w:line="240" w:lineRule="auto"/>
              <w:jc w:val="center"/>
            </w:pPr>
            <w:sdt>
              <w:sdtPr>
                <w:id w:val="477433145"/>
                <w:placeholder>
                  <w:docPart w:val="3973C1CA20D841E491FD79657EBBDC54"/>
                </w:placeholder>
              </w:sdtPr>
              <w:sdtContent>
                <w:r w:rsidR="008E3143">
                  <w:t>[#]</w:t>
                </w:r>
              </w:sdtContent>
            </w:sdt>
          </w:p>
        </w:tc>
      </w:tr>
      <w:tr w:rsidR="00BC2C88" w14:paraId="34DD8C69" w14:textId="77777777" w:rsidTr="5761A28A">
        <w:trPr>
          <w:trHeight w:val="421"/>
        </w:trPr>
        <w:tc>
          <w:tcPr>
            <w:tcW w:w="1150" w:type="dxa"/>
            <w:vAlign w:val="center"/>
          </w:tcPr>
          <w:p w14:paraId="41EEE9B2" w14:textId="0CCD82EC" w:rsidR="00BC2C88" w:rsidRPr="00A37C21" w:rsidRDefault="00BC2C88" w:rsidP="00BC2C88">
            <w:pPr>
              <w:spacing w:before="0" w:after="0" w:line="240" w:lineRule="auto"/>
              <w:jc w:val="center"/>
              <w:rPr>
                <w:b/>
                <w:bCs/>
                <w:color w:val="auto"/>
              </w:rPr>
            </w:pPr>
            <w:r w:rsidRPr="00A37C21">
              <w:rPr>
                <w:b/>
                <w:bCs/>
                <w:color w:val="auto"/>
              </w:rPr>
              <w:t>8B</w:t>
            </w:r>
          </w:p>
        </w:tc>
        <w:tc>
          <w:tcPr>
            <w:tcW w:w="1181" w:type="dxa"/>
            <w:vAlign w:val="center"/>
          </w:tcPr>
          <w:p w14:paraId="05881A20" w14:textId="62B72490" w:rsidR="00BC2C88" w:rsidRDefault="00793806" w:rsidP="5761A28A">
            <w:pPr>
              <w:spacing w:before="0" w:after="0" w:line="240" w:lineRule="auto"/>
              <w:jc w:val="center"/>
            </w:pPr>
            <w:sdt>
              <w:sdtPr>
                <w:id w:val="1943277010"/>
              </w:sdtPr>
              <w:sdtContent>
                <w:r w:rsidR="377266DB">
                  <w:t>[#]</w:t>
                </w:r>
              </w:sdtContent>
            </w:sdt>
          </w:p>
        </w:tc>
        <w:sdt>
          <w:sdtPr>
            <w:id w:val="206458422"/>
            <w:placeholder>
              <w:docPart w:val="32FB832421404310B428425C79CDCF7C"/>
            </w:placeholder>
            <w:showingPlcHdr/>
            <w:text/>
          </w:sdtPr>
          <w:sdtContent>
            <w:tc>
              <w:tcPr>
                <w:tcW w:w="3459" w:type="dxa"/>
                <w:vAlign w:val="center"/>
              </w:tcPr>
              <w:p w14:paraId="515EE38A" w14:textId="4F123C97" w:rsidR="00BC2C88" w:rsidRDefault="00BC2C88" w:rsidP="00BC2C88">
                <w:pPr>
                  <w:spacing w:before="0" w:after="0" w:line="240" w:lineRule="auto"/>
                </w:pPr>
                <w:r w:rsidRPr="0050537C">
                  <w:rPr>
                    <w:rStyle w:val="PlaceholderText"/>
                  </w:rPr>
                  <w:t>Click or tap here to enter text.</w:t>
                </w:r>
              </w:p>
            </w:tc>
          </w:sdtContent>
        </w:sdt>
        <w:sdt>
          <w:sdtPr>
            <w:id w:val="1986743507"/>
            <w:placeholder>
              <w:docPart w:val="B6D642DB5E274DC0964BB05A8960B319"/>
            </w:placeholder>
            <w:showingPlcHdr/>
            <w:text/>
          </w:sdtPr>
          <w:sdtContent>
            <w:tc>
              <w:tcPr>
                <w:tcW w:w="2216" w:type="dxa"/>
              </w:tcPr>
              <w:p w14:paraId="404BFB87" w14:textId="4DC009C5" w:rsidR="00BC2C88" w:rsidRDefault="00BC2C88" w:rsidP="00BC2C88">
                <w:pPr>
                  <w:spacing w:before="0" w:after="0" w:line="240" w:lineRule="auto"/>
                </w:pPr>
                <w:r w:rsidRPr="007A798F">
                  <w:rPr>
                    <w:rStyle w:val="PlaceholderText"/>
                  </w:rPr>
                  <w:t>Click or tap here to enter text.</w:t>
                </w:r>
              </w:p>
            </w:tc>
          </w:sdtContent>
        </w:sdt>
        <w:tc>
          <w:tcPr>
            <w:tcW w:w="1061" w:type="dxa"/>
            <w:vAlign w:val="center"/>
          </w:tcPr>
          <w:p w14:paraId="3DFD2E14" w14:textId="0C709E02" w:rsidR="00BC2C88" w:rsidRDefault="00793806" w:rsidP="00BC2C88">
            <w:pPr>
              <w:spacing w:before="0" w:after="0" w:line="240" w:lineRule="auto"/>
              <w:jc w:val="center"/>
            </w:pPr>
            <w:sdt>
              <w:sdtPr>
                <w:id w:val="-1692142492"/>
                <w:placeholder>
                  <w:docPart w:val="0FE9161969BB442A9483E45C2839FF50"/>
                </w:placeholder>
              </w:sdtPr>
              <w:sdtContent>
                <w:r w:rsidR="008E3143">
                  <w:t>[#]</w:t>
                </w:r>
              </w:sdtContent>
            </w:sdt>
          </w:p>
        </w:tc>
      </w:tr>
      <w:tr w:rsidR="00404EAF" w14:paraId="523DE94E" w14:textId="77777777" w:rsidTr="5761A28A">
        <w:trPr>
          <w:trHeight w:val="421"/>
        </w:trPr>
        <w:tc>
          <w:tcPr>
            <w:tcW w:w="9067" w:type="dxa"/>
            <w:gridSpan w:val="5"/>
            <w:vAlign w:val="center"/>
          </w:tcPr>
          <w:p w14:paraId="63BC84C2" w14:textId="6EA79349" w:rsidR="00404EAF" w:rsidRDefault="00404EAF" w:rsidP="00404EAF">
            <w:pPr>
              <w:spacing w:before="0" w:after="0" w:line="240" w:lineRule="auto"/>
            </w:pPr>
            <w:r>
              <w:rPr>
                <w:bCs/>
                <w:caps/>
                <w:color w:val="365F91" w:themeColor="accent1" w:themeShade="BF"/>
                <w:szCs w:val="20"/>
              </w:rPr>
              <w:t xml:space="preserve">9 </w:t>
            </w:r>
            <w:r w:rsidRPr="00FB5691">
              <w:rPr>
                <w:bCs/>
                <w:caps/>
                <w:color w:val="365F91" w:themeColor="accent1" w:themeShade="BF"/>
                <w:szCs w:val="20"/>
              </w:rPr>
              <w:t>Indoor air quality</w:t>
            </w:r>
            <w:r>
              <w:t xml:space="preserve"> </w:t>
            </w:r>
          </w:p>
        </w:tc>
      </w:tr>
      <w:tr w:rsidR="00BC2C88" w14:paraId="1F131D14" w14:textId="77777777" w:rsidTr="5761A28A">
        <w:trPr>
          <w:trHeight w:val="421"/>
        </w:trPr>
        <w:tc>
          <w:tcPr>
            <w:tcW w:w="1150" w:type="dxa"/>
            <w:vAlign w:val="center"/>
          </w:tcPr>
          <w:p w14:paraId="4ABB1C3C" w14:textId="05530116" w:rsidR="00BC2C88" w:rsidRPr="00FB5691" w:rsidRDefault="00BC2C88" w:rsidP="00BC2C88">
            <w:pPr>
              <w:spacing w:before="0" w:after="0" w:line="240" w:lineRule="auto"/>
              <w:jc w:val="center"/>
              <w:rPr>
                <w:b/>
                <w:bCs/>
                <w:color w:val="auto"/>
              </w:rPr>
            </w:pPr>
            <w:r w:rsidRPr="00FB5691">
              <w:rPr>
                <w:b/>
                <w:bCs/>
                <w:color w:val="auto"/>
              </w:rPr>
              <w:t>9.1</w:t>
            </w:r>
          </w:p>
        </w:tc>
        <w:tc>
          <w:tcPr>
            <w:tcW w:w="1181" w:type="dxa"/>
            <w:vAlign w:val="center"/>
          </w:tcPr>
          <w:p w14:paraId="0737092F" w14:textId="3C169043" w:rsidR="00BC2C88" w:rsidRDefault="00793806" w:rsidP="5761A28A">
            <w:pPr>
              <w:spacing w:before="0" w:after="0" w:line="240" w:lineRule="auto"/>
              <w:jc w:val="center"/>
            </w:pPr>
            <w:sdt>
              <w:sdtPr>
                <w:id w:val="1539476433"/>
              </w:sdtPr>
              <w:sdtContent>
                <w:r w:rsidR="667F84D6">
                  <w:t>[#]</w:t>
                </w:r>
              </w:sdtContent>
            </w:sdt>
          </w:p>
        </w:tc>
        <w:sdt>
          <w:sdtPr>
            <w:rPr>
              <w:b/>
              <w:bCs/>
            </w:rPr>
            <w:id w:val="512574988"/>
            <w:placeholder>
              <w:docPart w:val="DF278D92CC8249B0BE4930BEBC5AF6FF"/>
            </w:placeholder>
            <w:text/>
          </w:sdtPr>
          <w:sdtContent>
            <w:tc>
              <w:tcPr>
                <w:tcW w:w="3459" w:type="dxa"/>
                <w:vAlign w:val="center"/>
              </w:tcPr>
              <w:p w14:paraId="65680C51" w14:textId="50741EAA" w:rsidR="00BC2C88" w:rsidRDefault="00F36E90" w:rsidP="00BC2C88">
                <w:pPr>
                  <w:spacing w:before="0" w:after="0" w:line="240" w:lineRule="auto"/>
                </w:pPr>
                <w:r w:rsidRPr="00C11723">
                  <w:rPr>
                    <w:b/>
                    <w:bCs/>
                  </w:rPr>
                  <w:t>Built str</w:t>
                </w:r>
                <w:r w:rsidR="00C11723" w:rsidRPr="00C11723">
                  <w:rPr>
                    <w:b/>
                    <w:bCs/>
                  </w:rPr>
                  <w:t>eamlining not available</w:t>
                </w:r>
              </w:p>
            </w:tc>
          </w:sdtContent>
        </w:sdt>
        <w:sdt>
          <w:sdtPr>
            <w:id w:val="1499767723"/>
            <w:placeholder>
              <w:docPart w:val="E51F9DDF152B4B1C86A9F3EAEB58A3A5"/>
            </w:placeholder>
            <w:showingPlcHdr/>
            <w:text/>
          </w:sdtPr>
          <w:sdtContent>
            <w:tc>
              <w:tcPr>
                <w:tcW w:w="2216" w:type="dxa"/>
              </w:tcPr>
              <w:p w14:paraId="63AD5AC3" w14:textId="594DE34E"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0C7FD4CB" w14:textId="79AE5E4C" w:rsidR="00BC2C88" w:rsidRDefault="00793806" w:rsidP="00BC2C88">
            <w:pPr>
              <w:spacing w:before="0" w:after="0" w:line="240" w:lineRule="auto"/>
              <w:jc w:val="center"/>
            </w:pPr>
            <w:sdt>
              <w:sdtPr>
                <w:id w:val="474572458"/>
                <w:placeholder>
                  <w:docPart w:val="3F1450E5863846698182A6D085AEFCD0"/>
                </w:placeholder>
              </w:sdtPr>
              <w:sdtContent>
                <w:r w:rsidR="008E3143">
                  <w:t>[#]</w:t>
                </w:r>
              </w:sdtContent>
            </w:sdt>
          </w:p>
        </w:tc>
      </w:tr>
      <w:tr w:rsidR="00BC2C88" w14:paraId="4C31078E" w14:textId="77777777" w:rsidTr="5761A28A">
        <w:trPr>
          <w:trHeight w:val="421"/>
        </w:trPr>
        <w:tc>
          <w:tcPr>
            <w:tcW w:w="1150" w:type="dxa"/>
            <w:vAlign w:val="center"/>
          </w:tcPr>
          <w:p w14:paraId="202C384A" w14:textId="72638E30" w:rsidR="00BC2C88" w:rsidRPr="00FB5691" w:rsidRDefault="00BC2C88" w:rsidP="00BC2C88">
            <w:pPr>
              <w:spacing w:before="0" w:after="0" w:line="240" w:lineRule="auto"/>
              <w:jc w:val="center"/>
              <w:rPr>
                <w:b/>
                <w:bCs/>
                <w:color w:val="auto"/>
              </w:rPr>
            </w:pPr>
            <w:r w:rsidRPr="00FB5691">
              <w:rPr>
                <w:b/>
                <w:bCs/>
                <w:color w:val="auto"/>
              </w:rPr>
              <w:t>9.2</w:t>
            </w:r>
          </w:p>
        </w:tc>
        <w:tc>
          <w:tcPr>
            <w:tcW w:w="1181" w:type="dxa"/>
            <w:vAlign w:val="center"/>
          </w:tcPr>
          <w:p w14:paraId="5B78383C" w14:textId="2F94AA72" w:rsidR="00BC2C88" w:rsidRDefault="00793806" w:rsidP="5761A28A">
            <w:pPr>
              <w:spacing w:before="0" w:after="0" w:line="240" w:lineRule="auto"/>
              <w:jc w:val="center"/>
            </w:pPr>
            <w:sdt>
              <w:sdtPr>
                <w:id w:val="1166137547"/>
              </w:sdtPr>
              <w:sdtContent>
                <w:r w:rsidR="3BC19789">
                  <w:t>[#]</w:t>
                </w:r>
              </w:sdtContent>
            </w:sdt>
          </w:p>
        </w:tc>
        <w:sdt>
          <w:sdtPr>
            <w:id w:val="1843816247"/>
            <w:placeholder>
              <w:docPart w:val="7B7A3DC3068D45C1AA5F7486CE02D920"/>
            </w:placeholder>
            <w:showingPlcHdr/>
            <w:text/>
          </w:sdtPr>
          <w:sdtContent>
            <w:tc>
              <w:tcPr>
                <w:tcW w:w="3459" w:type="dxa"/>
                <w:vAlign w:val="center"/>
              </w:tcPr>
              <w:p w14:paraId="2E124F55" w14:textId="3505C1FB" w:rsidR="00BC2C88" w:rsidRDefault="00BC2C88" w:rsidP="00BC2C88">
                <w:pPr>
                  <w:spacing w:before="0" w:after="0" w:line="240" w:lineRule="auto"/>
                </w:pPr>
                <w:r w:rsidRPr="0050537C">
                  <w:rPr>
                    <w:rStyle w:val="PlaceholderText"/>
                  </w:rPr>
                  <w:t>Click or tap here to enter text.</w:t>
                </w:r>
              </w:p>
            </w:tc>
          </w:sdtContent>
        </w:sdt>
        <w:sdt>
          <w:sdtPr>
            <w:id w:val="1792096013"/>
            <w:placeholder>
              <w:docPart w:val="699CCCBBADEB43BFB9D2B69137BA2262"/>
            </w:placeholder>
            <w:showingPlcHdr/>
            <w:text/>
          </w:sdtPr>
          <w:sdtContent>
            <w:tc>
              <w:tcPr>
                <w:tcW w:w="2216" w:type="dxa"/>
              </w:tcPr>
              <w:p w14:paraId="0F7A3B2F" w14:textId="71D1D996"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5F3D429A" w14:textId="79FBE1C5" w:rsidR="00BC2C88" w:rsidRDefault="00793806" w:rsidP="00BC2C88">
            <w:pPr>
              <w:spacing w:before="0" w:after="0" w:line="240" w:lineRule="auto"/>
              <w:jc w:val="center"/>
            </w:pPr>
            <w:sdt>
              <w:sdtPr>
                <w:id w:val="1765180827"/>
                <w:placeholder>
                  <w:docPart w:val="ACC2A640EC13493AA1A3B7ED42F7653E"/>
                </w:placeholder>
              </w:sdtPr>
              <w:sdtContent>
                <w:r w:rsidR="008E3143">
                  <w:t>[#]</w:t>
                </w:r>
              </w:sdtContent>
            </w:sdt>
          </w:p>
        </w:tc>
      </w:tr>
      <w:tr w:rsidR="00BC2C88" w14:paraId="4DC09266" w14:textId="77777777" w:rsidTr="5761A28A">
        <w:trPr>
          <w:trHeight w:val="421"/>
        </w:trPr>
        <w:tc>
          <w:tcPr>
            <w:tcW w:w="1150" w:type="dxa"/>
            <w:vAlign w:val="center"/>
          </w:tcPr>
          <w:p w14:paraId="640A2EA2" w14:textId="206B46E0" w:rsidR="00BC2C88" w:rsidRPr="00FB5691" w:rsidRDefault="00BC2C88" w:rsidP="00BC2C88">
            <w:pPr>
              <w:spacing w:before="0" w:after="0" w:line="240" w:lineRule="auto"/>
              <w:jc w:val="center"/>
              <w:rPr>
                <w:b/>
                <w:bCs/>
                <w:color w:val="auto"/>
              </w:rPr>
            </w:pPr>
            <w:r w:rsidRPr="00FB5691">
              <w:rPr>
                <w:b/>
                <w:bCs/>
                <w:color w:val="auto"/>
              </w:rPr>
              <w:t>9.3</w:t>
            </w:r>
          </w:p>
        </w:tc>
        <w:tc>
          <w:tcPr>
            <w:tcW w:w="1181" w:type="dxa"/>
            <w:vAlign w:val="center"/>
          </w:tcPr>
          <w:p w14:paraId="75ABEC0B" w14:textId="24E26152" w:rsidR="00BC2C88" w:rsidRDefault="00793806" w:rsidP="5761A28A">
            <w:pPr>
              <w:spacing w:before="0" w:after="0" w:line="240" w:lineRule="auto"/>
              <w:jc w:val="center"/>
            </w:pPr>
            <w:sdt>
              <w:sdtPr>
                <w:id w:val="1925502125"/>
              </w:sdtPr>
              <w:sdtContent>
                <w:r w:rsidR="1977FF26">
                  <w:t>[#]</w:t>
                </w:r>
              </w:sdtContent>
            </w:sdt>
          </w:p>
        </w:tc>
        <w:sdt>
          <w:sdtPr>
            <w:id w:val="1900944128"/>
            <w:placeholder>
              <w:docPart w:val="F0B4223F68BB4E4DBBA201A684616449"/>
            </w:placeholder>
            <w:showingPlcHdr/>
            <w:text/>
          </w:sdtPr>
          <w:sdtContent>
            <w:tc>
              <w:tcPr>
                <w:tcW w:w="3459" w:type="dxa"/>
                <w:vAlign w:val="center"/>
              </w:tcPr>
              <w:p w14:paraId="5F8B681E" w14:textId="302FB992" w:rsidR="00BC2C88" w:rsidRDefault="00BC2C88" w:rsidP="00BC2C88">
                <w:pPr>
                  <w:spacing w:before="0" w:after="0" w:line="240" w:lineRule="auto"/>
                </w:pPr>
                <w:r w:rsidRPr="0050537C">
                  <w:rPr>
                    <w:rStyle w:val="PlaceholderText"/>
                  </w:rPr>
                  <w:t>Click or tap here to enter text.</w:t>
                </w:r>
              </w:p>
            </w:tc>
          </w:sdtContent>
        </w:sdt>
        <w:sdt>
          <w:sdtPr>
            <w:id w:val="593593974"/>
            <w:placeholder>
              <w:docPart w:val="645677324289404AB756CE08B560BB66"/>
            </w:placeholder>
            <w:showingPlcHdr/>
            <w:text/>
          </w:sdtPr>
          <w:sdtContent>
            <w:tc>
              <w:tcPr>
                <w:tcW w:w="2216" w:type="dxa"/>
              </w:tcPr>
              <w:p w14:paraId="02262623" w14:textId="4CD8C300"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0C91BB06" w14:textId="1F031938" w:rsidR="00BC2C88" w:rsidRDefault="00793806" w:rsidP="00BC2C88">
            <w:pPr>
              <w:spacing w:before="0" w:after="0" w:line="240" w:lineRule="auto"/>
              <w:jc w:val="center"/>
            </w:pPr>
            <w:sdt>
              <w:sdtPr>
                <w:id w:val="-1536499509"/>
                <w:placeholder>
                  <w:docPart w:val="6266D2F708314099808784F8928737A7"/>
                </w:placeholder>
              </w:sdtPr>
              <w:sdtContent>
                <w:r w:rsidR="008E3143">
                  <w:t>[#]</w:t>
                </w:r>
              </w:sdtContent>
            </w:sdt>
          </w:p>
        </w:tc>
      </w:tr>
      <w:tr w:rsidR="00404EAF" w14:paraId="5AF6F18A" w14:textId="77777777" w:rsidTr="5761A28A">
        <w:trPr>
          <w:trHeight w:val="421"/>
        </w:trPr>
        <w:tc>
          <w:tcPr>
            <w:tcW w:w="9067" w:type="dxa"/>
            <w:gridSpan w:val="5"/>
            <w:vAlign w:val="center"/>
          </w:tcPr>
          <w:p w14:paraId="581FE73D" w14:textId="22CE6451" w:rsidR="00404EAF" w:rsidRDefault="00404EAF" w:rsidP="00404EAF">
            <w:pPr>
              <w:spacing w:before="0" w:after="0" w:line="240" w:lineRule="auto"/>
            </w:pPr>
            <w:r>
              <w:rPr>
                <w:bCs/>
                <w:caps/>
                <w:color w:val="365F91" w:themeColor="accent1" w:themeShade="BF"/>
                <w:szCs w:val="20"/>
              </w:rPr>
              <w:t xml:space="preserve">10 </w:t>
            </w:r>
            <w:r w:rsidRPr="00A50C7D">
              <w:rPr>
                <w:bCs/>
                <w:caps/>
                <w:color w:val="365F91" w:themeColor="accent1" w:themeShade="BF"/>
                <w:szCs w:val="20"/>
              </w:rPr>
              <w:t>Acoustic comfort</w:t>
            </w:r>
          </w:p>
        </w:tc>
      </w:tr>
      <w:tr w:rsidR="00BC2C88" w14:paraId="41409017" w14:textId="77777777" w:rsidTr="5761A28A">
        <w:trPr>
          <w:trHeight w:val="421"/>
        </w:trPr>
        <w:tc>
          <w:tcPr>
            <w:tcW w:w="1150" w:type="dxa"/>
            <w:vAlign w:val="center"/>
          </w:tcPr>
          <w:p w14:paraId="3A145CD1" w14:textId="14D4F13D" w:rsidR="00BC2C88" w:rsidRPr="00A50C7D" w:rsidRDefault="00BC2C88" w:rsidP="00BC2C88">
            <w:pPr>
              <w:spacing w:before="0" w:after="0" w:line="240" w:lineRule="auto"/>
              <w:jc w:val="center"/>
              <w:rPr>
                <w:b/>
                <w:bCs/>
                <w:color w:val="auto"/>
              </w:rPr>
            </w:pPr>
            <w:r w:rsidRPr="00A50C7D">
              <w:rPr>
                <w:b/>
                <w:bCs/>
                <w:color w:val="auto"/>
              </w:rPr>
              <w:t>10.1</w:t>
            </w:r>
          </w:p>
        </w:tc>
        <w:tc>
          <w:tcPr>
            <w:tcW w:w="1181" w:type="dxa"/>
            <w:vAlign w:val="center"/>
          </w:tcPr>
          <w:p w14:paraId="3A399F8F" w14:textId="7D51CCD3" w:rsidR="00BC2C88" w:rsidRDefault="00793806" w:rsidP="5761A28A">
            <w:pPr>
              <w:spacing w:before="0" w:after="0" w:line="240" w:lineRule="auto"/>
              <w:jc w:val="center"/>
            </w:pPr>
            <w:sdt>
              <w:sdtPr>
                <w:id w:val="1023047124"/>
              </w:sdtPr>
              <w:sdtContent>
                <w:r w:rsidR="765FC4CF">
                  <w:t>[#]</w:t>
                </w:r>
              </w:sdtContent>
            </w:sdt>
          </w:p>
        </w:tc>
        <w:sdt>
          <w:sdtPr>
            <w:id w:val="1233349835"/>
            <w:placeholder>
              <w:docPart w:val="8DA2C1F90B66413A8AF73B2A1A186D58"/>
            </w:placeholder>
            <w:showingPlcHdr/>
            <w:text/>
          </w:sdtPr>
          <w:sdtContent>
            <w:tc>
              <w:tcPr>
                <w:tcW w:w="3459" w:type="dxa"/>
                <w:vAlign w:val="center"/>
              </w:tcPr>
              <w:p w14:paraId="4FAAFE6D" w14:textId="6E971277" w:rsidR="00BC2C88" w:rsidRDefault="00BC2C88" w:rsidP="00BC2C88">
                <w:pPr>
                  <w:spacing w:before="0" w:after="0" w:line="240" w:lineRule="auto"/>
                </w:pPr>
                <w:r w:rsidRPr="0050537C">
                  <w:rPr>
                    <w:rStyle w:val="PlaceholderText"/>
                  </w:rPr>
                  <w:t>Click or tap here to enter text.</w:t>
                </w:r>
              </w:p>
            </w:tc>
          </w:sdtContent>
        </w:sdt>
        <w:sdt>
          <w:sdtPr>
            <w:id w:val="-809636750"/>
            <w:placeholder>
              <w:docPart w:val="20E7042BD38347F0A7C8E5346E8A5BD7"/>
            </w:placeholder>
            <w:showingPlcHdr/>
            <w:text/>
          </w:sdtPr>
          <w:sdtContent>
            <w:tc>
              <w:tcPr>
                <w:tcW w:w="2216" w:type="dxa"/>
              </w:tcPr>
              <w:p w14:paraId="6DEF6E64" w14:textId="47BE4FB1"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156AE785" w14:textId="2C3499CB" w:rsidR="00BC2C88" w:rsidRDefault="00793806" w:rsidP="00BC2C88">
            <w:pPr>
              <w:spacing w:before="0" w:after="0" w:line="240" w:lineRule="auto"/>
              <w:jc w:val="center"/>
            </w:pPr>
            <w:sdt>
              <w:sdtPr>
                <w:id w:val="248164933"/>
                <w:placeholder>
                  <w:docPart w:val="FEC92292DBB349C28C03F69103009092"/>
                </w:placeholder>
              </w:sdtPr>
              <w:sdtContent>
                <w:r w:rsidR="008E3143">
                  <w:t>[#]</w:t>
                </w:r>
              </w:sdtContent>
            </w:sdt>
          </w:p>
        </w:tc>
      </w:tr>
      <w:tr w:rsidR="00BC2C88" w14:paraId="3BA71921" w14:textId="77777777" w:rsidTr="5761A28A">
        <w:trPr>
          <w:trHeight w:val="421"/>
        </w:trPr>
        <w:tc>
          <w:tcPr>
            <w:tcW w:w="1150" w:type="dxa"/>
            <w:vAlign w:val="center"/>
          </w:tcPr>
          <w:p w14:paraId="00599340" w14:textId="042DB022" w:rsidR="00BC2C88" w:rsidRPr="00A50C7D" w:rsidRDefault="00BC2C88" w:rsidP="00BC2C88">
            <w:pPr>
              <w:spacing w:before="0" w:after="0" w:line="240" w:lineRule="auto"/>
              <w:jc w:val="center"/>
              <w:rPr>
                <w:b/>
                <w:bCs/>
                <w:color w:val="auto"/>
              </w:rPr>
            </w:pPr>
            <w:r w:rsidRPr="00A50C7D">
              <w:rPr>
                <w:b/>
                <w:bCs/>
                <w:color w:val="auto"/>
              </w:rPr>
              <w:t>10.2</w:t>
            </w:r>
          </w:p>
        </w:tc>
        <w:tc>
          <w:tcPr>
            <w:tcW w:w="1181" w:type="dxa"/>
            <w:vAlign w:val="center"/>
          </w:tcPr>
          <w:p w14:paraId="57EE4D34" w14:textId="63FDF91F" w:rsidR="00BC2C88" w:rsidRDefault="00793806" w:rsidP="5761A28A">
            <w:pPr>
              <w:spacing w:before="0" w:after="0" w:line="240" w:lineRule="auto"/>
              <w:jc w:val="center"/>
            </w:pPr>
            <w:sdt>
              <w:sdtPr>
                <w:id w:val="231947206"/>
              </w:sdtPr>
              <w:sdtContent>
                <w:r w:rsidR="2496A4E8">
                  <w:t>[#]</w:t>
                </w:r>
              </w:sdtContent>
            </w:sdt>
          </w:p>
          <w:p w14:paraId="0772BB05" w14:textId="39FA5716" w:rsidR="00BC2C88" w:rsidRDefault="00BC2C88" w:rsidP="00BC2C88">
            <w:pPr>
              <w:spacing w:before="0" w:after="0" w:line="240" w:lineRule="auto"/>
            </w:pPr>
          </w:p>
        </w:tc>
        <w:sdt>
          <w:sdtPr>
            <w:id w:val="1200124454"/>
            <w:placeholder>
              <w:docPart w:val="1077E1C389554A329E1EB0D462B7410A"/>
            </w:placeholder>
            <w:showingPlcHdr/>
            <w:text/>
          </w:sdtPr>
          <w:sdtContent>
            <w:tc>
              <w:tcPr>
                <w:tcW w:w="3459" w:type="dxa"/>
                <w:vAlign w:val="center"/>
              </w:tcPr>
              <w:p w14:paraId="577D6E35" w14:textId="42B77C96" w:rsidR="00BC2C88" w:rsidRDefault="00BC2C88" w:rsidP="00BC2C88">
                <w:pPr>
                  <w:spacing w:before="0" w:after="0" w:line="240" w:lineRule="auto"/>
                </w:pPr>
                <w:r w:rsidRPr="0050537C">
                  <w:rPr>
                    <w:rStyle w:val="PlaceholderText"/>
                  </w:rPr>
                  <w:t>Click or tap here to enter text.</w:t>
                </w:r>
              </w:p>
            </w:tc>
          </w:sdtContent>
        </w:sdt>
        <w:sdt>
          <w:sdtPr>
            <w:id w:val="359098252"/>
            <w:placeholder>
              <w:docPart w:val="20A2ED2099E04FD98FA8DBF9F5697558"/>
            </w:placeholder>
            <w:showingPlcHdr/>
            <w:text/>
          </w:sdtPr>
          <w:sdtContent>
            <w:tc>
              <w:tcPr>
                <w:tcW w:w="2216" w:type="dxa"/>
              </w:tcPr>
              <w:p w14:paraId="01F9C2BC" w14:textId="69ABBD2E"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65B06888" w14:textId="17388C82" w:rsidR="00BC2C88" w:rsidRDefault="00793806" w:rsidP="00BC2C88">
            <w:pPr>
              <w:spacing w:before="0" w:after="0" w:line="240" w:lineRule="auto"/>
              <w:jc w:val="center"/>
            </w:pPr>
            <w:sdt>
              <w:sdtPr>
                <w:id w:val="-742325559"/>
                <w:placeholder>
                  <w:docPart w:val="2938ED1B8FC84383891EBCB4DCBD5076"/>
                </w:placeholder>
              </w:sdtPr>
              <w:sdtContent>
                <w:r w:rsidR="008E3143">
                  <w:t>[#]</w:t>
                </w:r>
              </w:sdtContent>
            </w:sdt>
          </w:p>
        </w:tc>
      </w:tr>
      <w:tr w:rsidR="00BC2C88" w14:paraId="13250E62" w14:textId="77777777" w:rsidTr="5761A28A">
        <w:trPr>
          <w:trHeight w:val="421"/>
        </w:trPr>
        <w:tc>
          <w:tcPr>
            <w:tcW w:w="1150" w:type="dxa"/>
            <w:vAlign w:val="center"/>
          </w:tcPr>
          <w:p w14:paraId="46364B12" w14:textId="54CF6ADB" w:rsidR="00BC2C88" w:rsidRPr="00A50C7D" w:rsidRDefault="00BC2C88" w:rsidP="00BC2C88">
            <w:pPr>
              <w:spacing w:before="0" w:after="0" w:line="240" w:lineRule="auto"/>
              <w:jc w:val="center"/>
              <w:rPr>
                <w:b/>
                <w:bCs/>
                <w:color w:val="auto"/>
              </w:rPr>
            </w:pPr>
            <w:r w:rsidRPr="00A50C7D">
              <w:rPr>
                <w:b/>
                <w:bCs/>
                <w:color w:val="auto"/>
              </w:rPr>
              <w:t>10.3</w:t>
            </w:r>
          </w:p>
        </w:tc>
        <w:tc>
          <w:tcPr>
            <w:tcW w:w="1181" w:type="dxa"/>
            <w:vAlign w:val="center"/>
          </w:tcPr>
          <w:p w14:paraId="2BEAC6CF" w14:textId="0B13C6A6" w:rsidR="00BC2C88" w:rsidRDefault="00793806" w:rsidP="5761A28A">
            <w:pPr>
              <w:spacing w:before="0" w:after="0" w:line="240" w:lineRule="auto"/>
              <w:jc w:val="center"/>
            </w:pPr>
            <w:sdt>
              <w:sdtPr>
                <w:id w:val="1182504393"/>
              </w:sdtPr>
              <w:sdtContent>
                <w:r w:rsidR="6A42D7D8">
                  <w:t>[#]</w:t>
                </w:r>
              </w:sdtContent>
            </w:sdt>
          </w:p>
        </w:tc>
        <w:sdt>
          <w:sdtPr>
            <w:id w:val="1255091492"/>
            <w:placeholder>
              <w:docPart w:val="F746BD42C9F140C5B97B3E95A16F5BB2"/>
            </w:placeholder>
            <w:showingPlcHdr/>
            <w:text/>
          </w:sdtPr>
          <w:sdtContent>
            <w:tc>
              <w:tcPr>
                <w:tcW w:w="3459" w:type="dxa"/>
                <w:vAlign w:val="center"/>
              </w:tcPr>
              <w:p w14:paraId="68D9C1CC" w14:textId="0033F531" w:rsidR="00BC2C88" w:rsidRDefault="00BC2C88" w:rsidP="00BC2C88">
                <w:pPr>
                  <w:spacing w:before="0" w:after="0" w:line="240" w:lineRule="auto"/>
                </w:pPr>
                <w:r w:rsidRPr="0050537C">
                  <w:rPr>
                    <w:rStyle w:val="PlaceholderText"/>
                  </w:rPr>
                  <w:t>Click or tap here to enter text.</w:t>
                </w:r>
              </w:p>
            </w:tc>
          </w:sdtContent>
        </w:sdt>
        <w:sdt>
          <w:sdtPr>
            <w:id w:val="-630315487"/>
            <w:placeholder>
              <w:docPart w:val="5360FE1E3BB24B57888322A564759847"/>
            </w:placeholder>
            <w:showingPlcHdr/>
            <w:text/>
          </w:sdtPr>
          <w:sdtContent>
            <w:tc>
              <w:tcPr>
                <w:tcW w:w="2216" w:type="dxa"/>
              </w:tcPr>
              <w:p w14:paraId="04EC9DB5" w14:textId="3437B8EE"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046AE021" w14:textId="017DD78C" w:rsidR="00BC2C88" w:rsidRDefault="00793806" w:rsidP="00BC2C88">
            <w:pPr>
              <w:spacing w:before="0" w:after="0" w:line="240" w:lineRule="auto"/>
              <w:jc w:val="center"/>
            </w:pPr>
            <w:sdt>
              <w:sdtPr>
                <w:id w:val="-671181638"/>
                <w:placeholder>
                  <w:docPart w:val="5258C7ADF3354F2F8D4C15C6BFEC1F20"/>
                </w:placeholder>
              </w:sdtPr>
              <w:sdtContent>
                <w:r w:rsidR="008E3143">
                  <w:t>[#]</w:t>
                </w:r>
              </w:sdtContent>
            </w:sdt>
          </w:p>
        </w:tc>
      </w:tr>
      <w:tr w:rsidR="0094447C" w14:paraId="7A101D98" w14:textId="77777777" w:rsidTr="5761A28A">
        <w:trPr>
          <w:trHeight w:val="421"/>
        </w:trPr>
        <w:tc>
          <w:tcPr>
            <w:tcW w:w="9067" w:type="dxa"/>
            <w:gridSpan w:val="5"/>
            <w:vAlign w:val="center"/>
          </w:tcPr>
          <w:p w14:paraId="3337ADB7" w14:textId="2E3F75C8" w:rsidR="0094447C" w:rsidRDefault="0094447C" w:rsidP="0094447C">
            <w:pPr>
              <w:spacing w:before="0" w:after="0" w:line="240" w:lineRule="auto"/>
            </w:pPr>
            <w:r>
              <w:rPr>
                <w:bCs/>
                <w:caps/>
                <w:color w:val="365F91" w:themeColor="accent1" w:themeShade="BF"/>
                <w:szCs w:val="20"/>
              </w:rPr>
              <w:t xml:space="preserve">11 </w:t>
            </w:r>
            <w:r w:rsidRPr="00564079">
              <w:rPr>
                <w:bCs/>
                <w:caps/>
                <w:color w:val="365F91" w:themeColor="accent1" w:themeShade="BF"/>
                <w:szCs w:val="20"/>
              </w:rPr>
              <w:t>Lighting comfort</w:t>
            </w:r>
            <w:r>
              <w:t xml:space="preserve"> </w:t>
            </w:r>
          </w:p>
        </w:tc>
      </w:tr>
      <w:tr w:rsidR="0094447C" w14:paraId="07B34FD5" w14:textId="77777777" w:rsidTr="5761A28A">
        <w:trPr>
          <w:trHeight w:val="421"/>
        </w:trPr>
        <w:tc>
          <w:tcPr>
            <w:tcW w:w="1150" w:type="dxa"/>
            <w:vAlign w:val="center"/>
          </w:tcPr>
          <w:p w14:paraId="705BD4F2" w14:textId="2BB1C6B6" w:rsidR="0094447C" w:rsidRPr="00120A10" w:rsidRDefault="0094447C" w:rsidP="0094447C">
            <w:pPr>
              <w:spacing w:before="0" w:after="0" w:line="240" w:lineRule="auto"/>
              <w:jc w:val="center"/>
              <w:rPr>
                <w:b/>
                <w:bCs/>
                <w:color w:val="auto"/>
              </w:rPr>
            </w:pPr>
            <w:r w:rsidRPr="00120A10">
              <w:rPr>
                <w:b/>
                <w:bCs/>
                <w:color w:val="auto"/>
              </w:rPr>
              <w:t>11.1</w:t>
            </w:r>
          </w:p>
        </w:tc>
        <w:tc>
          <w:tcPr>
            <w:tcW w:w="1181" w:type="dxa"/>
            <w:vAlign w:val="center"/>
          </w:tcPr>
          <w:p w14:paraId="2630EF79" w14:textId="63FDF91F" w:rsidR="0094447C" w:rsidRDefault="00793806" w:rsidP="5761A28A">
            <w:pPr>
              <w:spacing w:before="0" w:after="0" w:line="240" w:lineRule="auto"/>
              <w:jc w:val="center"/>
            </w:pPr>
            <w:sdt>
              <w:sdtPr>
                <w:id w:val="2035912131"/>
              </w:sdtPr>
              <w:sdtContent>
                <w:r w:rsidR="0469451A">
                  <w:t>[#]</w:t>
                </w:r>
              </w:sdtContent>
            </w:sdt>
          </w:p>
          <w:p w14:paraId="0E05438D" w14:textId="0087C796" w:rsidR="0094447C" w:rsidRDefault="0094447C" w:rsidP="0094447C">
            <w:pPr>
              <w:spacing w:before="0" w:after="0" w:line="240" w:lineRule="auto"/>
            </w:pPr>
          </w:p>
        </w:tc>
        <w:sdt>
          <w:sdtPr>
            <w:id w:val="138086741"/>
            <w:placeholder>
              <w:docPart w:val="61DF4CB43D374F1C824D83D9866FA057"/>
            </w:placeholder>
            <w:showingPlcHdr/>
            <w:text/>
          </w:sdtPr>
          <w:sdtContent>
            <w:tc>
              <w:tcPr>
                <w:tcW w:w="3459" w:type="dxa"/>
                <w:vAlign w:val="center"/>
              </w:tcPr>
              <w:p w14:paraId="7AFD209B" w14:textId="14F1495E" w:rsidR="0094447C" w:rsidRDefault="0094447C" w:rsidP="0094447C">
                <w:pPr>
                  <w:spacing w:before="0" w:after="0" w:line="240" w:lineRule="auto"/>
                </w:pPr>
                <w:r w:rsidRPr="0050537C">
                  <w:rPr>
                    <w:rStyle w:val="PlaceholderText"/>
                  </w:rPr>
                  <w:t>Click or tap here to enter text.</w:t>
                </w:r>
              </w:p>
            </w:tc>
          </w:sdtContent>
        </w:sdt>
        <w:sdt>
          <w:sdtPr>
            <w:id w:val="906120096"/>
            <w:placeholder>
              <w:docPart w:val="E1D1546E58154C4095D4652ECDBFE726"/>
            </w:placeholder>
            <w:showingPlcHdr/>
            <w:text/>
          </w:sdtPr>
          <w:sdtContent>
            <w:tc>
              <w:tcPr>
                <w:tcW w:w="2216" w:type="dxa"/>
                <w:vAlign w:val="center"/>
              </w:tcPr>
              <w:p w14:paraId="5BD8D6D7" w14:textId="37C53AD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28B6CBC0" w14:textId="51F548DB" w:rsidR="0094447C" w:rsidRDefault="00793806" w:rsidP="0094447C">
            <w:pPr>
              <w:spacing w:before="0" w:after="0" w:line="240" w:lineRule="auto"/>
              <w:jc w:val="center"/>
            </w:pPr>
            <w:sdt>
              <w:sdtPr>
                <w:id w:val="-712886773"/>
                <w:placeholder>
                  <w:docPart w:val="ADA12415D9D84B299CF616ABB9DDB1C4"/>
                </w:placeholder>
              </w:sdtPr>
              <w:sdtContent>
                <w:r w:rsidR="008E3143">
                  <w:t>[#]</w:t>
                </w:r>
              </w:sdtContent>
            </w:sdt>
          </w:p>
        </w:tc>
      </w:tr>
      <w:tr w:rsidR="0094447C" w14:paraId="023769E5" w14:textId="77777777" w:rsidTr="5761A28A">
        <w:trPr>
          <w:trHeight w:val="421"/>
        </w:trPr>
        <w:tc>
          <w:tcPr>
            <w:tcW w:w="1150" w:type="dxa"/>
            <w:vAlign w:val="center"/>
          </w:tcPr>
          <w:p w14:paraId="00865C68" w14:textId="6D22019B" w:rsidR="0094447C" w:rsidRPr="00120A10" w:rsidRDefault="0094447C" w:rsidP="0094447C">
            <w:pPr>
              <w:spacing w:before="0" w:after="0" w:line="240" w:lineRule="auto"/>
              <w:jc w:val="center"/>
              <w:rPr>
                <w:b/>
                <w:bCs/>
                <w:color w:val="auto"/>
              </w:rPr>
            </w:pPr>
            <w:r w:rsidRPr="00120A10">
              <w:rPr>
                <w:b/>
                <w:bCs/>
                <w:color w:val="auto"/>
              </w:rPr>
              <w:t>11.2</w:t>
            </w:r>
          </w:p>
        </w:tc>
        <w:tc>
          <w:tcPr>
            <w:tcW w:w="1181" w:type="dxa"/>
            <w:vAlign w:val="center"/>
          </w:tcPr>
          <w:p w14:paraId="479AAC9A" w14:textId="63FDF91F" w:rsidR="0094447C" w:rsidRDefault="00793806" w:rsidP="5761A28A">
            <w:pPr>
              <w:spacing w:before="0" w:after="0" w:line="240" w:lineRule="auto"/>
              <w:jc w:val="center"/>
            </w:pPr>
            <w:sdt>
              <w:sdtPr>
                <w:id w:val="1712795310"/>
              </w:sdtPr>
              <w:sdtContent>
                <w:r w:rsidR="4ABB2EC4">
                  <w:t>[#]</w:t>
                </w:r>
              </w:sdtContent>
            </w:sdt>
          </w:p>
          <w:p w14:paraId="3D93B33C" w14:textId="1A982F2C" w:rsidR="0094447C" w:rsidRDefault="0094447C" w:rsidP="0094447C">
            <w:pPr>
              <w:spacing w:before="0" w:after="0" w:line="240" w:lineRule="auto"/>
            </w:pPr>
          </w:p>
        </w:tc>
        <w:sdt>
          <w:sdtPr>
            <w:id w:val="143868437"/>
            <w:placeholder>
              <w:docPart w:val="77CFC79243F44AF4B0E9612FF8BF2F8B"/>
            </w:placeholder>
            <w:showingPlcHdr/>
            <w:text/>
          </w:sdtPr>
          <w:sdtContent>
            <w:tc>
              <w:tcPr>
                <w:tcW w:w="3459" w:type="dxa"/>
                <w:vAlign w:val="center"/>
              </w:tcPr>
              <w:p w14:paraId="664FDA24" w14:textId="0F55E521" w:rsidR="0094447C" w:rsidRDefault="0094447C" w:rsidP="0094447C">
                <w:pPr>
                  <w:spacing w:before="0" w:after="0" w:line="240" w:lineRule="auto"/>
                </w:pPr>
                <w:r w:rsidRPr="0050537C">
                  <w:rPr>
                    <w:rStyle w:val="PlaceholderText"/>
                  </w:rPr>
                  <w:t>Click or tap here to enter text.</w:t>
                </w:r>
              </w:p>
            </w:tc>
          </w:sdtContent>
        </w:sdt>
        <w:sdt>
          <w:sdtPr>
            <w:id w:val="182096126"/>
            <w:placeholder>
              <w:docPart w:val="1AD92C83596A4F2DBEF4B8358098C76D"/>
            </w:placeholder>
            <w:showingPlcHdr/>
            <w:text/>
          </w:sdtPr>
          <w:sdtContent>
            <w:tc>
              <w:tcPr>
                <w:tcW w:w="2216" w:type="dxa"/>
                <w:vAlign w:val="center"/>
              </w:tcPr>
              <w:p w14:paraId="2070781D" w14:textId="4CE91F05"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5BCACA1" w14:textId="54531966" w:rsidR="0094447C" w:rsidRDefault="00793806" w:rsidP="0094447C">
            <w:pPr>
              <w:spacing w:before="0" w:after="0" w:line="240" w:lineRule="auto"/>
              <w:jc w:val="center"/>
            </w:pPr>
            <w:sdt>
              <w:sdtPr>
                <w:id w:val="1202978050"/>
                <w:placeholder>
                  <w:docPart w:val="5B862DB2F3C54FDCA1AE154A9BDDAEC1"/>
                </w:placeholder>
              </w:sdtPr>
              <w:sdtContent>
                <w:r w:rsidR="008E3143">
                  <w:t>[#]</w:t>
                </w:r>
              </w:sdtContent>
            </w:sdt>
          </w:p>
        </w:tc>
      </w:tr>
      <w:tr w:rsidR="0094447C" w14:paraId="42BC2F8C" w14:textId="77777777" w:rsidTr="5761A28A">
        <w:trPr>
          <w:trHeight w:val="421"/>
        </w:trPr>
        <w:tc>
          <w:tcPr>
            <w:tcW w:w="1150" w:type="dxa"/>
            <w:vAlign w:val="center"/>
          </w:tcPr>
          <w:p w14:paraId="52C9B15D" w14:textId="200E389E" w:rsidR="0094447C" w:rsidRPr="00120A10" w:rsidRDefault="0094447C" w:rsidP="0094447C">
            <w:pPr>
              <w:spacing w:before="0" w:after="0" w:line="240" w:lineRule="auto"/>
              <w:jc w:val="center"/>
              <w:rPr>
                <w:b/>
                <w:bCs/>
                <w:color w:val="auto"/>
              </w:rPr>
            </w:pPr>
            <w:r w:rsidRPr="00120A10">
              <w:rPr>
                <w:b/>
                <w:bCs/>
                <w:color w:val="auto"/>
              </w:rPr>
              <w:t>11.3</w:t>
            </w:r>
          </w:p>
        </w:tc>
        <w:tc>
          <w:tcPr>
            <w:tcW w:w="1181" w:type="dxa"/>
            <w:vAlign w:val="center"/>
          </w:tcPr>
          <w:p w14:paraId="659E1DB7" w14:textId="63FDF91F" w:rsidR="0094447C" w:rsidRDefault="00793806" w:rsidP="5761A28A">
            <w:pPr>
              <w:spacing w:before="0" w:after="0" w:line="240" w:lineRule="auto"/>
              <w:jc w:val="center"/>
            </w:pPr>
            <w:sdt>
              <w:sdtPr>
                <w:id w:val="1024558359"/>
              </w:sdtPr>
              <w:sdtContent>
                <w:r w:rsidR="5EB9FE66">
                  <w:t>[#]</w:t>
                </w:r>
              </w:sdtContent>
            </w:sdt>
          </w:p>
          <w:p w14:paraId="1EA61880" w14:textId="53DC6AB7" w:rsidR="0094447C" w:rsidRDefault="0094447C" w:rsidP="0094447C">
            <w:pPr>
              <w:spacing w:before="0" w:after="0" w:line="240" w:lineRule="auto"/>
            </w:pPr>
          </w:p>
        </w:tc>
        <w:sdt>
          <w:sdtPr>
            <w:id w:val="1874349965"/>
            <w:placeholder>
              <w:docPart w:val="159AEF61A678454B8D23F1C15D1E8FB4"/>
            </w:placeholder>
            <w:showingPlcHdr/>
            <w:text/>
          </w:sdtPr>
          <w:sdtContent>
            <w:tc>
              <w:tcPr>
                <w:tcW w:w="3459" w:type="dxa"/>
                <w:vAlign w:val="center"/>
              </w:tcPr>
              <w:p w14:paraId="6506A690" w14:textId="09CDF0A6" w:rsidR="0094447C" w:rsidRDefault="0094447C" w:rsidP="0094447C">
                <w:pPr>
                  <w:spacing w:before="0" w:after="0" w:line="240" w:lineRule="auto"/>
                </w:pPr>
                <w:r w:rsidRPr="0050537C">
                  <w:rPr>
                    <w:rStyle w:val="PlaceholderText"/>
                  </w:rPr>
                  <w:t>Click or tap here to enter text.</w:t>
                </w:r>
              </w:p>
            </w:tc>
          </w:sdtContent>
        </w:sdt>
        <w:sdt>
          <w:sdtPr>
            <w:id w:val="-1151748488"/>
            <w:placeholder>
              <w:docPart w:val="EC289D7E44D541FAB485052604CDA184"/>
            </w:placeholder>
            <w:showingPlcHdr/>
            <w:text/>
          </w:sdtPr>
          <w:sdtContent>
            <w:tc>
              <w:tcPr>
                <w:tcW w:w="2216" w:type="dxa"/>
                <w:vAlign w:val="center"/>
              </w:tcPr>
              <w:p w14:paraId="4B30C7C4" w14:textId="3CD44B33" w:rsidR="0094447C" w:rsidRDefault="00B35183" w:rsidP="5761A28A">
                <w:pPr>
                  <w:spacing w:before="0" w:after="0" w:line="240" w:lineRule="auto"/>
                </w:pPr>
                <w:r w:rsidRPr="5761A28A">
                  <w:rPr>
                    <w:rStyle w:val="PlaceholderText"/>
                  </w:rPr>
                  <w:t>Click or tap here to enter text.</w:t>
                </w:r>
              </w:p>
            </w:tc>
          </w:sdtContent>
        </w:sdt>
        <w:tc>
          <w:tcPr>
            <w:tcW w:w="1061" w:type="dxa"/>
            <w:vAlign w:val="center"/>
          </w:tcPr>
          <w:p w14:paraId="296C81CC" w14:textId="295FC216" w:rsidR="0094447C" w:rsidRDefault="00793806" w:rsidP="5761A28A">
            <w:pPr>
              <w:spacing w:before="0" w:after="0" w:line="240" w:lineRule="auto"/>
              <w:jc w:val="center"/>
            </w:pPr>
            <w:sdt>
              <w:sdtPr>
                <w:id w:val="856750563"/>
              </w:sdtPr>
              <w:sdtContent>
                <w:r w:rsidR="67412D35">
                  <w:t>[#]</w:t>
                </w:r>
              </w:sdtContent>
            </w:sdt>
          </w:p>
        </w:tc>
      </w:tr>
      <w:tr w:rsidR="0094447C" w14:paraId="0FAA3734" w14:textId="77777777" w:rsidTr="5761A28A">
        <w:trPr>
          <w:trHeight w:val="421"/>
        </w:trPr>
        <w:tc>
          <w:tcPr>
            <w:tcW w:w="1150" w:type="dxa"/>
            <w:vAlign w:val="center"/>
          </w:tcPr>
          <w:p w14:paraId="0461EAA2" w14:textId="0333DF36" w:rsidR="0094447C" w:rsidRPr="00120A10" w:rsidRDefault="0094447C" w:rsidP="0094447C">
            <w:pPr>
              <w:spacing w:before="0" w:after="0" w:line="240" w:lineRule="auto"/>
              <w:jc w:val="center"/>
              <w:rPr>
                <w:b/>
                <w:bCs/>
                <w:color w:val="auto"/>
              </w:rPr>
            </w:pPr>
            <w:r w:rsidRPr="00120A10">
              <w:rPr>
                <w:b/>
                <w:bCs/>
                <w:color w:val="auto"/>
              </w:rPr>
              <w:t>11.4</w:t>
            </w:r>
          </w:p>
        </w:tc>
        <w:tc>
          <w:tcPr>
            <w:tcW w:w="1181" w:type="dxa"/>
            <w:vAlign w:val="center"/>
          </w:tcPr>
          <w:p w14:paraId="3B72F25D" w14:textId="0E55EA51" w:rsidR="0094447C" w:rsidRDefault="00793806" w:rsidP="5761A28A">
            <w:pPr>
              <w:spacing w:before="0" w:after="0" w:line="240" w:lineRule="auto"/>
              <w:jc w:val="center"/>
            </w:pPr>
            <w:sdt>
              <w:sdtPr>
                <w:id w:val="722019086"/>
              </w:sdtPr>
              <w:sdtContent>
                <w:r w:rsidR="32DB9528">
                  <w:t>[#]</w:t>
                </w:r>
              </w:sdtContent>
            </w:sdt>
          </w:p>
        </w:tc>
        <w:sdt>
          <w:sdtPr>
            <w:id w:val="-285818237"/>
            <w:placeholder>
              <w:docPart w:val="FDE52A4A3070467A964B9579E7977024"/>
            </w:placeholder>
            <w:showingPlcHdr/>
            <w:text/>
          </w:sdtPr>
          <w:sdtContent>
            <w:tc>
              <w:tcPr>
                <w:tcW w:w="3459" w:type="dxa"/>
                <w:vAlign w:val="center"/>
              </w:tcPr>
              <w:p w14:paraId="43C8A563" w14:textId="5AE21EB5" w:rsidR="0094447C" w:rsidRDefault="0094447C" w:rsidP="0094447C">
                <w:pPr>
                  <w:spacing w:before="0" w:after="0" w:line="240" w:lineRule="auto"/>
                </w:pPr>
                <w:r w:rsidRPr="0050537C">
                  <w:rPr>
                    <w:rStyle w:val="PlaceholderText"/>
                  </w:rPr>
                  <w:t>Click or tap here to enter text.</w:t>
                </w:r>
              </w:p>
            </w:tc>
          </w:sdtContent>
        </w:sdt>
        <w:sdt>
          <w:sdtPr>
            <w:id w:val="-2113963406"/>
            <w:placeholder>
              <w:docPart w:val="E8F75D6B7BA14B7E9F1F30DB400B134F"/>
            </w:placeholder>
            <w:showingPlcHdr/>
            <w:text/>
          </w:sdtPr>
          <w:sdtContent>
            <w:tc>
              <w:tcPr>
                <w:tcW w:w="2216" w:type="dxa"/>
                <w:vAlign w:val="center"/>
              </w:tcPr>
              <w:p w14:paraId="037DAB5F" w14:textId="5C18AB9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7241E47" w14:textId="3D33B5B3" w:rsidR="0094447C" w:rsidRDefault="00793806" w:rsidP="5761A28A">
            <w:pPr>
              <w:spacing w:before="0" w:after="0" w:line="240" w:lineRule="auto"/>
              <w:jc w:val="center"/>
            </w:pPr>
            <w:sdt>
              <w:sdtPr>
                <w:id w:val="427421252"/>
              </w:sdtPr>
              <w:sdtContent>
                <w:r w:rsidR="4303B705">
                  <w:t>[#]</w:t>
                </w:r>
              </w:sdtContent>
            </w:sdt>
          </w:p>
        </w:tc>
      </w:tr>
      <w:tr w:rsidR="0094447C" w14:paraId="46EAACB9" w14:textId="77777777" w:rsidTr="5761A28A">
        <w:trPr>
          <w:trHeight w:val="421"/>
        </w:trPr>
        <w:tc>
          <w:tcPr>
            <w:tcW w:w="9067" w:type="dxa"/>
            <w:gridSpan w:val="5"/>
            <w:vAlign w:val="center"/>
          </w:tcPr>
          <w:p w14:paraId="11ECDD18" w14:textId="1439B4C4" w:rsidR="0094447C" w:rsidRDefault="0094447C" w:rsidP="0094447C">
            <w:pPr>
              <w:spacing w:before="0" w:after="0" w:line="240" w:lineRule="auto"/>
            </w:pPr>
            <w:r w:rsidRPr="00C61771">
              <w:rPr>
                <w:bCs/>
                <w:caps/>
                <w:color w:val="365F91" w:themeColor="accent1" w:themeShade="BF"/>
                <w:szCs w:val="20"/>
              </w:rPr>
              <w:t>12 visual comfort</w:t>
            </w:r>
            <w:r>
              <w:t xml:space="preserve"> </w:t>
            </w:r>
          </w:p>
        </w:tc>
      </w:tr>
      <w:tr w:rsidR="00BC2C88" w14:paraId="5E7378EB" w14:textId="77777777" w:rsidTr="5761A28A">
        <w:trPr>
          <w:trHeight w:val="421"/>
        </w:trPr>
        <w:tc>
          <w:tcPr>
            <w:tcW w:w="1150" w:type="dxa"/>
            <w:vAlign w:val="center"/>
          </w:tcPr>
          <w:p w14:paraId="0ED5307C" w14:textId="5B96CDD0" w:rsidR="00BC2C88" w:rsidRPr="00C61771" w:rsidRDefault="00BC2C88" w:rsidP="00BC2C88">
            <w:pPr>
              <w:spacing w:before="0" w:after="0" w:line="240" w:lineRule="auto"/>
              <w:jc w:val="center"/>
              <w:rPr>
                <w:b/>
                <w:bCs/>
                <w:color w:val="auto"/>
              </w:rPr>
            </w:pPr>
            <w:r w:rsidRPr="00C61771">
              <w:rPr>
                <w:b/>
                <w:bCs/>
                <w:color w:val="auto"/>
              </w:rPr>
              <w:t>12.1</w:t>
            </w:r>
          </w:p>
        </w:tc>
        <w:tc>
          <w:tcPr>
            <w:tcW w:w="1181" w:type="dxa"/>
            <w:vAlign w:val="center"/>
          </w:tcPr>
          <w:p w14:paraId="00B52D69" w14:textId="63FDF91F" w:rsidR="00BC2C88" w:rsidRDefault="00793806" w:rsidP="5761A28A">
            <w:pPr>
              <w:spacing w:before="0" w:after="0" w:line="240" w:lineRule="auto"/>
              <w:jc w:val="center"/>
            </w:pPr>
            <w:sdt>
              <w:sdtPr>
                <w:id w:val="1862462093"/>
              </w:sdtPr>
              <w:sdtContent>
                <w:r w:rsidR="0EA84100">
                  <w:t>[#]</w:t>
                </w:r>
              </w:sdtContent>
            </w:sdt>
          </w:p>
          <w:p w14:paraId="23B1B920" w14:textId="630E5A40" w:rsidR="00BC2C88" w:rsidRDefault="00BC2C88" w:rsidP="00BC2C88">
            <w:pPr>
              <w:spacing w:before="0" w:after="0" w:line="240" w:lineRule="auto"/>
            </w:pPr>
          </w:p>
        </w:tc>
        <w:sdt>
          <w:sdtPr>
            <w:id w:val="-1385937901"/>
            <w:placeholder>
              <w:docPart w:val="EC72EB4D971B4F35A74E0AE78891DFDC"/>
            </w:placeholder>
            <w:showingPlcHdr/>
            <w:text/>
          </w:sdtPr>
          <w:sdtContent>
            <w:tc>
              <w:tcPr>
                <w:tcW w:w="3459" w:type="dxa"/>
                <w:vAlign w:val="center"/>
              </w:tcPr>
              <w:p w14:paraId="7417BD50" w14:textId="128EF2D5" w:rsidR="00BC2C88" w:rsidRDefault="00BC2C88" w:rsidP="00BC2C88">
                <w:pPr>
                  <w:spacing w:before="0" w:after="0" w:line="240" w:lineRule="auto"/>
                </w:pPr>
                <w:r w:rsidRPr="0050537C">
                  <w:rPr>
                    <w:rStyle w:val="PlaceholderText"/>
                  </w:rPr>
                  <w:t>Click or tap here to enter text.</w:t>
                </w:r>
              </w:p>
            </w:tc>
          </w:sdtContent>
        </w:sdt>
        <w:sdt>
          <w:sdtPr>
            <w:id w:val="-1689516159"/>
            <w:placeholder>
              <w:docPart w:val="E841D4FC4BFC4542B0B7C4ACB3A3F69A"/>
            </w:placeholder>
            <w:showingPlcHdr/>
            <w:text/>
          </w:sdtPr>
          <w:sdtContent>
            <w:tc>
              <w:tcPr>
                <w:tcW w:w="2216" w:type="dxa"/>
              </w:tcPr>
              <w:p w14:paraId="4DC6AB36" w14:textId="68B8B41F"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59A307EA" w14:textId="34AE50B2" w:rsidR="00BC2C88" w:rsidRDefault="00793806" w:rsidP="5761A28A">
            <w:pPr>
              <w:spacing w:before="0" w:after="0" w:line="240" w:lineRule="auto"/>
              <w:jc w:val="center"/>
            </w:pPr>
            <w:sdt>
              <w:sdtPr>
                <w:id w:val="-1639947161"/>
                <w:placeholder>
                  <w:docPart w:val="B883DAEFB005406494D5D48593458B6F"/>
                </w:placeholder>
              </w:sdtPr>
              <w:sdtContent>
                <w:r w:rsidR="008E3143">
                  <w:t>[</w:t>
                </w:r>
                <w:sdt>
                  <w:sdtPr>
                    <w:id w:val="1407398819"/>
                  </w:sdtPr>
                  <w:sdtContent>
                    <w:r w:rsidR="69C1385E">
                      <w:t>#]</w:t>
                    </w:r>
                  </w:sdtContent>
                </w:sdt>
              </w:sdtContent>
            </w:sdt>
          </w:p>
        </w:tc>
      </w:tr>
      <w:tr w:rsidR="00BC2C88" w14:paraId="0DC1453D" w14:textId="77777777" w:rsidTr="5761A28A">
        <w:trPr>
          <w:trHeight w:val="421"/>
        </w:trPr>
        <w:tc>
          <w:tcPr>
            <w:tcW w:w="1150" w:type="dxa"/>
            <w:vAlign w:val="center"/>
          </w:tcPr>
          <w:p w14:paraId="739FD9C7" w14:textId="200B7BD1" w:rsidR="00BC2C88" w:rsidRPr="00C61771" w:rsidRDefault="00BC2C88" w:rsidP="00BC2C88">
            <w:pPr>
              <w:spacing w:before="0" w:after="0" w:line="240" w:lineRule="auto"/>
              <w:jc w:val="center"/>
              <w:rPr>
                <w:b/>
                <w:bCs/>
                <w:color w:val="auto"/>
              </w:rPr>
            </w:pPr>
            <w:r w:rsidRPr="00C61771">
              <w:rPr>
                <w:b/>
                <w:bCs/>
                <w:color w:val="auto"/>
              </w:rPr>
              <w:t>12.2</w:t>
            </w:r>
          </w:p>
        </w:tc>
        <w:tc>
          <w:tcPr>
            <w:tcW w:w="1181" w:type="dxa"/>
            <w:vAlign w:val="center"/>
          </w:tcPr>
          <w:p w14:paraId="27367F15" w14:textId="63FDF91F" w:rsidR="00BC2C88" w:rsidRDefault="00793806" w:rsidP="5761A28A">
            <w:pPr>
              <w:spacing w:before="0" w:after="0" w:line="240" w:lineRule="auto"/>
              <w:jc w:val="center"/>
            </w:pPr>
            <w:sdt>
              <w:sdtPr>
                <w:id w:val="1936091090"/>
              </w:sdtPr>
              <w:sdtContent>
                <w:r w:rsidR="53252B74">
                  <w:t>[#]</w:t>
                </w:r>
              </w:sdtContent>
            </w:sdt>
          </w:p>
          <w:p w14:paraId="56729C41" w14:textId="5C9D84AB" w:rsidR="00BC2C88" w:rsidRDefault="00BC2C88" w:rsidP="00BC2C88">
            <w:pPr>
              <w:spacing w:before="0" w:after="0" w:line="240" w:lineRule="auto"/>
            </w:pPr>
          </w:p>
        </w:tc>
        <w:sdt>
          <w:sdtPr>
            <w:id w:val="-791441346"/>
            <w:placeholder>
              <w:docPart w:val="DEE4FF017DE14E198742297FB7B51D4B"/>
            </w:placeholder>
            <w:showingPlcHdr/>
            <w:text/>
          </w:sdtPr>
          <w:sdtContent>
            <w:tc>
              <w:tcPr>
                <w:tcW w:w="3459" w:type="dxa"/>
                <w:vAlign w:val="center"/>
              </w:tcPr>
              <w:p w14:paraId="05E15849" w14:textId="6A0A299F" w:rsidR="00BC2C88" w:rsidRDefault="00BC2C88" w:rsidP="00BC2C88">
                <w:pPr>
                  <w:spacing w:before="0" w:after="0" w:line="240" w:lineRule="auto"/>
                </w:pPr>
                <w:r w:rsidRPr="0050537C">
                  <w:rPr>
                    <w:rStyle w:val="PlaceholderText"/>
                  </w:rPr>
                  <w:t>Click or tap here to enter text.</w:t>
                </w:r>
              </w:p>
            </w:tc>
          </w:sdtContent>
        </w:sdt>
        <w:sdt>
          <w:sdtPr>
            <w:id w:val="1067534628"/>
            <w:placeholder>
              <w:docPart w:val="96E7450E30BF40B98C0ABFB6493E5E6A"/>
            </w:placeholder>
            <w:showingPlcHdr/>
            <w:text/>
          </w:sdtPr>
          <w:sdtContent>
            <w:tc>
              <w:tcPr>
                <w:tcW w:w="2216" w:type="dxa"/>
              </w:tcPr>
              <w:p w14:paraId="3104A6DC" w14:textId="70D0EAB2"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1A82248F" w14:textId="4D85AC33" w:rsidR="00BC2C88" w:rsidRDefault="00793806" w:rsidP="5761A28A">
            <w:pPr>
              <w:spacing w:before="0" w:after="0" w:line="240" w:lineRule="auto"/>
              <w:jc w:val="center"/>
            </w:pPr>
            <w:sdt>
              <w:sdtPr>
                <w:id w:val="1591885517"/>
              </w:sdtPr>
              <w:sdtContent>
                <w:r w:rsidR="1FD1E6DA">
                  <w:t>[#]</w:t>
                </w:r>
              </w:sdtContent>
            </w:sdt>
          </w:p>
        </w:tc>
      </w:tr>
      <w:tr w:rsidR="00BC2C88" w14:paraId="04BDAD45" w14:textId="77777777" w:rsidTr="5761A28A">
        <w:trPr>
          <w:trHeight w:val="421"/>
        </w:trPr>
        <w:tc>
          <w:tcPr>
            <w:tcW w:w="1150" w:type="dxa"/>
            <w:vAlign w:val="center"/>
          </w:tcPr>
          <w:p w14:paraId="1C24645E" w14:textId="4398E1B9" w:rsidR="00BC2C88" w:rsidRPr="00C61771" w:rsidRDefault="00BC2C88" w:rsidP="00BC2C88">
            <w:pPr>
              <w:spacing w:before="0" w:after="0" w:line="240" w:lineRule="auto"/>
              <w:jc w:val="center"/>
              <w:rPr>
                <w:b/>
                <w:bCs/>
                <w:color w:val="auto"/>
              </w:rPr>
            </w:pPr>
            <w:r w:rsidRPr="00C61771">
              <w:rPr>
                <w:b/>
                <w:bCs/>
                <w:color w:val="auto"/>
              </w:rPr>
              <w:t>12.3</w:t>
            </w:r>
          </w:p>
        </w:tc>
        <w:tc>
          <w:tcPr>
            <w:tcW w:w="1181" w:type="dxa"/>
            <w:vAlign w:val="center"/>
          </w:tcPr>
          <w:p w14:paraId="2C2B402E" w14:textId="63FDF91F" w:rsidR="00BC2C88" w:rsidRDefault="00793806" w:rsidP="5761A28A">
            <w:pPr>
              <w:spacing w:before="0" w:after="0" w:line="240" w:lineRule="auto"/>
              <w:jc w:val="center"/>
            </w:pPr>
            <w:sdt>
              <w:sdtPr>
                <w:id w:val="779096740"/>
              </w:sdtPr>
              <w:sdtContent>
                <w:r w:rsidR="5BBB9627">
                  <w:t>[#]</w:t>
                </w:r>
              </w:sdtContent>
            </w:sdt>
          </w:p>
          <w:p w14:paraId="3B2B3288" w14:textId="4FB4AC56" w:rsidR="00BC2C88" w:rsidRDefault="00BC2C88" w:rsidP="00BC2C88">
            <w:pPr>
              <w:spacing w:before="0" w:after="0" w:line="240" w:lineRule="auto"/>
            </w:pPr>
          </w:p>
        </w:tc>
        <w:sdt>
          <w:sdtPr>
            <w:id w:val="-1835515223"/>
            <w:placeholder>
              <w:docPart w:val="7103B66B92C24C709C5CD9552EB6ADDC"/>
            </w:placeholder>
            <w:showingPlcHdr/>
            <w:text/>
          </w:sdtPr>
          <w:sdtContent>
            <w:tc>
              <w:tcPr>
                <w:tcW w:w="3459" w:type="dxa"/>
                <w:vAlign w:val="center"/>
              </w:tcPr>
              <w:p w14:paraId="033E50B8" w14:textId="3E548787" w:rsidR="00BC2C88" w:rsidRDefault="00BC2C88" w:rsidP="00BC2C88">
                <w:pPr>
                  <w:spacing w:before="0" w:after="0" w:line="240" w:lineRule="auto"/>
                </w:pPr>
                <w:r w:rsidRPr="0050537C">
                  <w:rPr>
                    <w:rStyle w:val="PlaceholderText"/>
                  </w:rPr>
                  <w:t>Click or tap here to enter text.</w:t>
                </w:r>
              </w:p>
            </w:tc>
          </w:sdtContent>
        </w:sdt>
        <w:sdt>
          <w:sdtPr>
            <w:id w:val="-1559080264"/>
            <w:placeholder>
              <w:docPart w:val="8C4C3B7AB57941E5B5C38A93DFEB7819"/>
            </w:placeholder>
            <w:showingPlcHdr/>
            <w:text/>
          </w:sdtPr>
          <w:sdtContent>
            <w:tc>
              <w:tcPr>
                <w:tcW w:w="2216" w:type="dxa"/>
              </w:tcPr>
              <w:p w14:paraId="08AB56FF" w14:textId="6121A58E"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3035384D" w14:textId="76A7DBFA" w:rsidR="00BC2C88" w:rsidRDefault="00793806" w:rsidP="5761A28A">
            <w:pPr>
              <w:spacing w:before="0" w:after="0" w:line="240" w:lineRule="auto"/>
              <w:jc w:val="center"/>
            </w:pPr>
            <w:sdt>
              <w:sdtPr>
                <w:id w:val="-645656295"/>
                <w:placeholder>
                  <w:docPart w:val="A44E6AA17B1247E88A9C4B6FA968D538"/>
                </w:placeholder>
              </w:sdtPr>
              <w:sdtContent>
                <w:r w:rsidR="008E3143">
                  <w:t>[</w:t>
                </w:r>
                <w:sdt>
                  <w:sdtPr>
                    <w:id w:val="1884887608"/>
                  </w:sdtPr>
                  <w:sdtContent>
                    <w:r w:rsidR="208FB7AF">
                      <w:t>#]</w:t>
                    </w:r>
                  </w:sdtContent>
                </w:sdt>
              </w:sdtContent>
            </w:sdt>
          </w:p>
        </w:tc>
      </w:tr>
      <w:tr w:rsidR="0094447C" w14:paraId="42B8FDD9" w14:textId="77777777" w:rsidTr="5761A28A">
        <w:trPr>
          <w:trHeight w:val="421"/>
        </w:trPr>
        <w:tc>
          <w:tcPr>
            <w:tcW w:w="9067" w:type="dxa"/>
            <w:gridSpan w:val="5"/>
            <w:vAlign w:val="center"/>
          </w:tcPr>
          <w:p w14:paraId="0FDA3F3F" w14:textId="07F1B2EE" w:rsidR="0094447C" w:rsidRDefault="0094447C" w:rsidP="0094447C">
            <w:pPr>
              <w:spacing w:before="0" w:after="0" w:line="240" w:lineRule="auto"/>
            </w:pPr>
            <w:r w:rsidRPr="00D122C5">
              <w:rPr>
                <w:bCs/>
                <w:caps/>
                <w:color w:val="365F91" w:themeColor="accent1" w:themeShade="BF"/>
                <w:szCs w:val="20"/>
              </w:rPr>
              <w:lastRenderedPageBreak/>
              <w:t>13 indoor pollutants</w:t>
            </w:r>
          </w:p>
        </w:tc>
      </w:tr>
      <w:tr w:rsidR="0094447C" w14:paraId="2E101C35" w14:textId="77777777" w:rsidTr="5761A28A">
        <w:trPr>
          <w:trHeight w:val="421"/>
        </w:trPr>
        <w:tc>
          <w:tcPr>
            <w:tcW w:w="1150" w:type="dxa"/>
            <w:vAlign w:val="center"/>
          </w:tcPr>
          <w:p w14:paraId="7BAE6AA2" w14:textId="5BAF155D" w:rsidR="0094447C" w:rsidRPr="00D122C5" w:rsidRDefault="0094447C" w:rsidP="0094447C">
            <w:pPr>
              <w:spacing w:before="0" w:after="0" w:line="240" w:lineRule="auto"/>
              <w:jc w:val="center"/>
              <w:rPr>
                <w:b/>
                <w:bCs/>
                <w:color w:val="auto"/>
              </w:rPr>
            </w:pPr>
            <w:r w:rsidRPr="00D122C5">
              <w:rPr>
                <w:b/>
                <w:bCs/>
                <w:color w:val="auto"/>
              </w:rPr>
              <w:t>13.1</w:t>
            </w:r>
          </w:p>
        </w:tc>
        <w:tc>
          <w:tcPr>
            <w:tcW w:w="1181" w:type="dxa"/>
            <w:vAlign w:val="center"/>
          </w:tcPr>
          <w:p w14:paraId="7B60820C" w14:textId="63FDF91F" w:rsidR="0094447C" w:rsidRDefault="00793806" w:rsidP="5761A28A">
            <w:pPr>
              <w:spacing w:before="0" w:after="0" w:line="240" w:lineRule="auto"/>
              <w:jc w:val="center"/>
            </w:pPr>
            <w:sdt>
              <w:sdtPr>
                <w:id w:val="612439265"/>
              </w:sdtPr>
              <w:sdtContent>
                <w:r w:rsidR="350BB632">
                  <w:t>[#]</w:t>
                </w:r>
              </w:sdtContent>
            </w:sdt>
          </w:p>
          <w:p w14:paraId="6D3DD1F8" w14:textId="634F826B" w:rsidR="0094447C" w:rsidRDefault="0094447C" w:rsidP="0094447C">
            <w:pPr>
              <w:spacing w:before="0" w:after="0" w:line="240" w:lineRule="auto"/>
            </w:pPr>
          </w:p>
        </w:tc>
        <w:sdt>
          <w:sdtPr>
            <w:id w:val="-991400783"/>
            <w:placeholder>
              <w:docPart w:val="A44A06EF43CC488A81E19D9B16D6976E"/>
            </w:placeholder>
            <w:showingPlcHdr/>
            <w:text/>
          </w:sdtPr>
          <w:sdtContent>
            <w:tc>
              <w:tcPr>
                <w:tcW w:w="3459" w:type="dxa"/>
                <w:vAlign w:val="center"/>
              </w:tcPr>
              <w:p w14:paraId="77AD0084" w14:textId="4AB8055F" w:rsidR="0094447C" w:rsidRDefault="0094447C" w:rsidP="0094447C">
                <w:pPr>
                  <w:spacing w:before="0" w:after="0" w:line="240" w:lineRule="auto"/>
                </w:pPr>
                <w:r w:rsidRPr="0050537C">
                  <w:rPr>
                    <w:rStyle w:val="PlaceholderText"/>
                  </w:rPr>
                  <w:t>Click or tap here to enter text.</w:t>
                </w:r>
              </w:p>
            </w:tc>
          </w:sdtContent>
        </w:sdt>
        <w:sdt>
          <w:sdtPr>
            <w:id w:val="1488047501"/>
            <w:placeholder>
              <w:docPart w:val="5D30A73DA3EE404B8FF087F901FCE27D"/>
            </w:placeholder>
            <w:showingPlcHdr/>
            <w:text/>
          </w:sdtPr>
          <w:sdtContent>
            <w:tc>
              <w:tcPr>
                <w:tcW w:w="2216" w:type="dxa"/>
                <w:vAlign w:val="center"/>
              </w:tcPr>
              <w:p w14:paraId="42F9B7AC" w14:textId="38E9A204"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0814BC" w14:textId="2F483C9F" w:rsidR="0094447C" w:rsidRDefault="00793806" w:rsidP="0094447C">
            <w:pPr>
              <w:spacing w:before="0" w:after="0" w:line="240" w:lineRule="auto"/>
              <w:jc w:val="center"/>
            </w:pPr>
            <w:sdt>
              <w:sdtPr>
                <w:id w:val="1332259937"/>
                <w:placeholder>
                  <w:docPart w:val="C6EEDB3DBEC441468789BBAB53BB0889"/>
                </w:placeholder>
              </w:sdtPr>
              <w:sdtContent>
                <w:r w:rsidR="008E3143">
                  <w:t>[#]</w:t>
                </w:r>
              </w:sdtContent>
            </w:sdt>
          </w:p>
        </w:tc>
      </w:tr>
      <w:tr w:rsidR="0094447C" w14:paraId="1EE7C208" w14:textId="77777777" w:rsidTr="5761A28A">
        <w:trPr>
          <w:trHeight w:val="421"/>
        </w:trPr>
        <w:tc>
          <w:tcPr>
            <w:tcW w:w="1150" w:type="dxa"/>
            <w:vAlign w:val="center"/>
          </w:tcPr>
          <w:p w14:paraId="42DAF5B4" w14:textId="2A1DAD14" w:rsidR="0094447C" w:rsidRPr="00D122C5" w:rsidRDefault="0094447C" w:rsidP="0094447C">
            <w:pPr>
              <w:spacing w:before="0" w:after="0" w:line="240" w:lineRule="auto"/>
              <w:jc w:val="center"/>
              <w:rPr>
                <w:b/>
                <w:bCs/>
                <w:color w:val="auto"/>
              </w:rPr>
            </w:pPr>
            <w:r w:rsidRPr="00D122C5">
              <w:rPr>
                <w:b/>
                <w:bCs/>
                <w:color w:val="auto"/>
              </w:rPr>
              <w:t>13.2</w:t>
            </w:r>
          </w:p>
        </w:tc>
        <w:tc>
          <w:tcPr>
            <w:tcW w:w="1181" w:type="dxa"/>
            <w:vAlign w:val="center"/>
          </w:tcPr>
          <w:p w14:paraId="2B79BC4F" w14:textId="63FDF91F" w:rsidR="0094447C" w:rsidRDefault="00793806" w:rsidP="5761A28A">
            <w:pPr>
              <w:spacing w:before="0" w:after="0" w:line="240" w:lineRule="auto"/>
              <w:jc w:val="center"/>
            </w:pPr>
            <w:sdt>
              <w:sdtPr>
                <w:id w:val="916760266"/>
              </w:sdtPr>
              <w:sdtContent>
                <w:r w:rsidR="3D237C14">
                  <w:t>[#]</w:t>
                </w:r>
              </w:sdtContent>
            </w:sdt>
          </w:p>
          <w:p w14:paraId="6510DB92" w14:textId="6A038576" w:rsidR="0094447C" w:rsidRDefault="0094447C" w:rsidP="0094447C">
            <w:pPr>
              <w:spacing w:before="0" w:after="0" w:line="240" w:lineRule="auto"/>
            </w:pPr>
          </w:p>
        </w:tc>
        <w:sdt>
          <w:sdtPr>
            <w:id w:val="1466245461"/>
            <w:placeholder>
              <w:docPart w:val="23090B7842A146AF95BF03BFEFE9E68C"/>
            </w:placeholder>
            <w:showingPlcHdr/>
            <w:text/>
          </w:sdtPr>
          <w:sdtContent>
            <w:tc>
              <w:tcPr>
                <w:tcW w:w="3459" w:type="dxa"/>
                <w:vAlign w:val="center"/>
              </w:tcPr>
              <w:p w14:paraId="52C4606E" w14:textId="258C8422" w:rsidR="0094447C" w:rsidRDefault="0094447C" w:rsidP="0094447C">
                <w:pPr>
                  <w:spacing w:before="0" w:after="0" w:line="240" w:lineRule="auto"/>
                </w:pPr>
                <w:r w:rsidRPr="0050537C">
                  <w:rPr>
                    <w:rStyle w:val="PlaceholderText"/>
                  </w:rPr>
                  <w:t>Click or tap here to enter text.</w:t>
                </w:r>
              </w:p>
            </w:tc>
          </w:sdtContent>
        </w:sdt>
        <w:sdt>
          <w:sdtPr>
            <w:id w:val="11356214"/>
            <w:placeholder>
              <w:docPart w:val="D1D00923C39C44788B70E99659596E9D"/>
            </w:placeholder>
            <w:showingPlcHdr/>
            <w:text/>
          </w:sdtPr>
          <w:sdtContent>
            <w:tc>
              <w:tcPr>
                <w:tcW w:w="2216" w:type="dxa"/>
                <w:vAlign w:val="center"/>
              </w:tcPr>
              <w:p w14:paraId="52B4477B" w14:textId="5D49A63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69272C9F" w14:textId="0B781D44" w:rsidR="0094447C" w:rsidRDefault="00793806" w:rsidP="008E3143">
            <w:pPr>
              <w:spacing w:before="0" w:after="0" w:line="240" w:lineRule="auto"/>
              <w:jc w:val="center"/>
            </w:pPr>
            <w:sdt>
              <w:sdtPr>
                <w:id w:val="2132978342"/>
                <w:placeholder>
                  <w:docPart w:val="05FD08C6B6314E628AA7F088CF1BF0CE"/>
                </w:placeholder>
              </w:sdtPr>
              <w:sdtContent>
                <w:r w:rsidR="008E3143">
                  <w:t>[#]</w:t>
                </w:r>
              </w:sdtContent>
            </w:sdt>
          </w:p>
        </w:tc>
      </w:tr>
      <w:tr w:rsidR="0094447C" w14:paraId="7C45BFF5" w14:textId="77777777" w:rsidTr="5761A28A">
        <w:trPr>
          <w:trHeight w:val="421"/>
        </w:trPr>
        <w:tc>
          <w:tcPr>
            <w:tcW w:w="9067" w:type="dxa"/>
            <w:gridSpan w:val="5"/>
            <w:vAlign w:val="center"/>
          </w:tcPr>
          <w:p w14:paraId="05327882" w14:textId="765078E7" w:rsidR="0094447C" w:rsidRDefault="0094447C" w:rsidP="0094447C">
            <w:pPr>
              <w:spacing w:before="0" w:after="0" w:line="240" w:lineRule="auto"/>
            </w:pPr>
            <w:r w:rsidRPr="003A0283">
              <w:rPr>
                <w:bCs/>
                <w:caps/>
                <w:color w:val="365F91" w:themeColor="accent1" w:themeShade="BF"/>
                <w:szCs w:val="20"/>
              </w:rPr>
              <w:t>14 Thermal comfort</w:t>
            </w:r>
          </w:p>
        </w:tc>
      </w:tr>
      <w:tr w:rsidR="0094447C" w14:paraId="0858FFC3" w14:textId="77777777" w:rsidTr="5761A28A">
        <w:trPr>
          <w:trHeight w:val="421"/>
        </w:trPr>
        <w:tc>
          <w:tcPr>
            <w:tcW w:w="1150" w:type="dxa"/>
            <w:vAlign w:val="center"/>
          </w:tcPr>
          <w:p w14:paraId="2E467F07" w14:textId="54C42E89" w:rsidR="0094447C" w:rsidRPr="003A0283" w:rsidRDefault="0094447C" w:rsidP="0094447C">
            <w:pPr>
              <w:spacing w:before="0" w:after="0" w:line="240" w:lineRule="auto"/>
              <w:jc w:val="center"/>
              <w:rPr>
                <w:b/>
                <w:bCs/>
                <w:color w:val="auto"/>
              </w:rPr>
            </w:pPr>
            <w:r w:rsidRPr="003A0283">
              <w:rPr>
                <w:b/>
                <w:bCs/>
                <w:color w:val="auto"/>
              </w:rPr>
              <w:t>14.1</w:t>
            </w:r>
          </w:p>
        </w:tc>
        <w:tc>
          <w:tcPr>
            <w:tcW w:w="1181" w:type="dxa"/>
            <w:vAlign w:val="center"/>
          </w:tcPr>
          <w:p w14:paraId="26E26A82" w14:textId="63FDF91F" w:rsidR="0094447C" w:rsidRDefault="00793806" w:rsidP="5761A28A">
            <w:pPr>
              <w:spacing w:before="0" w:after="0" w:line="240" w:lineRule="auto"/>
              <w:jc w:val="center"/>
            </w:pPr>
            <w:sdt>
              <w:sdtPr>
                <w:id w:val="237826456"/>
              </w:sdtPr>
              <w:sdtContent>
                <w:r w:rsidR="04B3F940">
                  <w:t>[#]</w:t>
                </w:r>
              </w:sdtContent>
            </w:sdt>
          </w:p>
          <w:p w14:paraId="6184027D" w14:textId="5D67BF81" w:rsidR="0094447C" w:rsidRDefault="0094447C" w:rsidP="0094447C">
            <w:pPr>
              <w:spacing w:before="0" w:after="0" w:line="240" w:lineRule="auto"/>
            </w:pPr>
          </w:p>
        </w:tc>
        <w:sdt>
          <w:sdtPr>
            <w:id w:val="70624673"/>
            <w:placeholder>
              <w:docPart w:val="CB15ABA8DE134CD7940EF51C70994645"/>
            </w:placeholder>
            <w:showingPlcHdr/>
            <w:text/>
          </w:sdtPr>
          <w:sdtContent>
            <w:tc>
              <w:tcPr>
                <w:tcW w:w="3459" w:type="dxa"/>
                <w:vAlign w:val="center"/>
              </w:tcPr>
              <w:p w14:paraId="2060522C" w14:textId="63588036" w:rsidR="0094447C" w:rsidRDefault="0094447C" w:rsidP="0094447C">
                <w:pPr>
                  <w:spacing w:before="0" w:after="0" w:line="240" w:lineRule="auto"/>
                </w:pPr>
                <w:r w:rsidRPr="0050537C">
                  <w:rPr>
                    <w:rStyle w:val="PlaceholderText"/>
                  </w:rPr>
                  <w:t>Click or tap here to enter text.</w:t>
                </w:r>
              </w:p>
            </w:tc>
          </w:sdtContent>
        </w:sdt>
        <w:sdt>
          <w:sdtPr>
            <w:id w:val="-1783717842"/>
            <w:placeholder>
              <w:docPart w:val="E4E733D4E044441D96C3FBAF9B877C9F"/>
            </w:placeholder>
            <w:showingPlcHdr/>
            <w:text/>
          </w:sdtPr>
          <w:sdtContent>
            <w:tc>
              <w:tcPr>
                <w:tcW w:w="2216" w:type="dxa"/>
                <w:vAlign w:val="center"/>
              </w:tcPr>
              <w:p w14:paraId="2A3D36E1" w14:textId="6A13712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96F27DD" w14:textId="365F4DAE" w:rsidR="0094447C" w:rsidRDefault="00793806" w:rsidP="0094447C">
            <w:pPr>
              <w:spacing w:before="0" w:after="0" w:line="240" w:lineRule="auto"/>
              <w:jc w:val="center"/>
            </w:pPr>
            <w:sdt>
              <w:sdtPr>
                <w:id w:val="-1197996591"/>
                <w:placeholder>
                  <w:docPart w:val="F944F4926D804289935E580D37D8FEB0"/>
                </w:placeholder>
              </w:sdtPr>
              <w:sdtContent>
                <w:r w:rsidR="008E3143">
                  <w:t>[#]</w:t>
                </w:r>
              </w:sdtContent>
            </w:sdt>
          </w:p>
        </w:tc>
      </w:tr>
      <w:tr w:rsidR="0094447C" w14:paraId="2EE9C648" w14:textId="77777777" w:rsidTr="5761A28A">
        <w:trPr>
          <w:trHeight w:val="421"/>
        </w:trPr>
        <w:tc>
          <w:tcPr>
            <w:tcW w:w="1150" w:type="dxa"/>
            <w:vAlign w:val="center"/>
          </w:tcPr>
          <w:p w14:paraId="2AFC4EAD" w14:textId="4A6E7C99" w:rsidR="0094447C" w:rsidRPr="003A0283" w:rsidRDefault="0094447C" w:rsidP="0094447C">
            <w:pPr>
              <w:spacing w:before="0" w:after="0" w:line="240" w:lineRule="auto"/>
              <w:jc w:val="center"/>
              <w:rPr>
                <w:b/>
                <w:bCs/>
                <w:color w:val="auto"/>
              </w:rPr>
            </w:pPr>
            <w:r w:rsidRPr="003A0283">
              <w:rPr>
                <w:b/>
                <w:bCs/>
                <w:color w:val="auto"/>
              </w:rPr>
              <w:t>14.2</w:t>
            </w:r>
          </w:p>
        </w:tc>
        <w:tc>
          <w:tcPr>
            <w:tcW w:w="1181" w:type="dxa"/>
            <w:vAlign w:val="center"/>
          </w:tcPr>
          <w:p w14:paraId="7AC0CD4B" w14:textId="63FDF91F" w:rsidR="0094447C" w:rsidRDefault="00793806" w:rsidP="5761A28A">
            <w:pPr>
              <w:spacing w:before="0" w:after="0" w:line="240" w:lineRule="auto"/>
              <w:jc w:val="center"/>
            </w:pPr>
            <w:sdt>
              <w:sdtPr>
                <w:id w:val="1765332393"/>
              </w:sdtPr>
              <w:sdtContent>
                <w:r w:rsidR="1048DC7A">
                  <w:t>[#]</w:t>
                </w:r>
              </w:sdtContent>
            </w:sdt>
          </w:p>
          <w:p w14:paraId="2C62F9FF" w14:textId="3DBFD3DF" w:rsidR="0094447C" w:rsidRDefault="0094447C" w:rsidP="0094447C">
            <w:pPr>
              <w:spacing w:before="0" w:after="0" w:line="240" w:lineRule="auto"/>
            </w:pPr>
          </w:p>
        </w:tc>
        <w:sdt>
          <w:sdtPr>
            <w:id w:val="-934128794"/>
            <w:placeholder>
              <w:docPart w:val="36CC638F5C4749B4A7912E7E5A648514"/>
            </w:placeholder>
            <w:showingPlcHdr/>
            <w:text/>
          </w:sdtPr>
          <w:sdtContent>
            <w:tc>
              <w:tcPr>
                <w:tcW w:w="3459" w:type="dxa"/>
                <w:vAlign w:val="center"/>
              </w:tcPr>
              <w:p w14:paraId="6C1D797C" w14:textId="7FE059B6" w:rsidR="0094447C" w:rsidRDefault="0094447C" w:rsidP="0094447C">
                <w:pPr>
                  <w:spacing w:before="0" w:after="0" w:line="240" w:lineRule="auto"/>
                </w:pPr>
                <w:r w:rsidRPr="0050537C">
                  <w:rPr>
                    <w:rStyle w:val="PlaceholderText"/>
                  </w:rPr>
                  <w:t>Click or tap here to enter text.</w:t>
                </w:r>
              </w:p>
            </w:tc>
          </w:sdtContent>
        </w:sdt>
        <w:sdt>
          <w:sdtPr>
            <w:id w:val="-1847159732"/>
            <w:placeholder>
              <w:docPart w:val="581C8B897A364282AE1B00E7C8A7925C"/>
            </w:placeholder>
            <w:showingPlcHdr/>
            <w:text/>
          </w:sdtPr>
          <w:sdtContent>
            <w:tc>
              <w:tcPr>
                <w:tcW w:w="2216" w:type="dxa"/>
                <w:vAlign w:val="center"/>
              </w:tcPr>
              <w:p w14:paraId="41CA7FAF" w14:textId="46DFA896"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0913D4F" w14:textId="747F54E6" w:rsidR="0094447C" w:rsidRPr="008E3143" w:rsidRDefault="00793806" w:rsidP="008E3143">
            <w:pPr>
              <w:spacing w:before="0" w:after="0" w:line="240" w:lineRule="auto"/>
              <w:jc w:val="center"/>
              <w:rPr>
                <w:b/>
                <w:bCs/>
              </w:rPr>
            </w:pPr>
            <w:sdt>
              <w:sdtPr>
                <w:id w:val="1226565386"/>
                <w:placeholder>
                  <w:docPart w:val="2937A5AD776F457093056C0E36C7DFDB"/>
                </w:placeholder>
              </w:sdtPr>
              <w:sdtContent>
                <w:r w:rsidR="008E3143">
                  <w:t>[#]</w:t>
                </w:r>
              </w:sdtContent>
            </w:sdt>
          </w:p>
        </w:tc>
      </w:tr>
      <w:tr w:rsidR="0094447C" w14:paraId="497E04CD" w14:textId="77777777" w:rsidTr="5761A28A">
        <w:trPr>
          <w:trHeight w:val="421"/>
        </w:trPr>
        <w:tc>
          <w:tcPr>
            <w:tcW w:w="9067" w:type="dxa"/>
            <w:gridSpan w:val="5"/>
            <w:vAlign w:val="center"/>
          </w:tcPr>
          <w:p w14:paraId="256FB4F6" w14:textId="61A69EC6" w:rsidR="0094447C" w:rsidRDefault="0094447C" w:rsidP="0094447C">
            <w:pPr>
              <w:spacing w:before="0" w:after="0" w:line="240" w:lineRule="auto"/>
            </w:pPr>
            <w:r>
              <w:rPr>
                <w:bCs/>
                <w:caps/>
                <w:color w:val="365F91" w:themeColor="accent1" w:themeShade="BF"/>
                <w:szCs w:val="20"/>
              </w:rPr>
              <w:t xml:space="preserve">15 </w:t>
            </w:r>
            <w:r w:rsidRPr="00654A99">
              <w:rPr>
                <w:bCs/>
                <w:caps/>
                <w:color w:val="365F91" w:themeColor="accent1" w:themeShade="BF"/>
                <w:szCs w:val="20"/>
              </w:rPr>
              <w:t>Greenhouse gas emissions</w:t>
            </w:r>
          </w:p>
        </w:tc>
      </w:tr>
      <w:tr w:rsidR="0094447C" w14:paraId="2589A6B1" w14:textId="77777777" w:rsidTr="5761A28A">
        <w:trPr>
          <w:trHeight w:val="421"/>
        </w:trPr>
        <w:tc>
          <w:tcPr>
            <w:tcW w:w="1150" w:type="dxa"/>
            <w:vAlign w:val="center"/>
          </w:tcPr>
          <w:p w14:paraId="4AF1309A" w14:textId="1B67E1B8" w:rsidR="0094447C" w:rsidRPr="00C10B9D" w:rsidRDefault="0094447C" w:rsidP="0094447C">
            <w:pPr>
              <w:spacing w:before="0" w:after="0" w:line="240" w:lineRule="auto"/>
              <w:jc w:val="center"/>
              <w:rPr>
                <w:color w:val="auto"/>
              </w:rPr>
            </w:pPr>
            <w:r w:rsidRPr="003A0283">
              <w:rPr>
                <w:b/>
                <w:bCs/>
                <w:color w:val="auto"/>
              </w:rPr>
              <w:t>1</w:t>
            </w:r>
            <w:r>
              <w:rPr>
                <w:b/>
                <w:bCs/>
                <w:color w:val="auto"/>
              </w:rPr>
              <w:t>5</w:t>
            </w:r>
            <w:r w:rsidRPr="003A0283">
              <w:rPr>
                <w:b/>
                <w:bCs/>
                <w:color w:val="auto"/>
              </w:rPr>
              <w:t>.1</w:t>
            </w:r>
          </w:p>
        </w:tc>
        <w:tc>
          <w:tcPr>
            <w:tcW w:w="1181" w:type="dxa"/>
            <w:vAlign w:val="center"/>
          </w:tcPr>
          <w:p w14:paraId="23A82983" w14:textId="63FDF91F" w:rsidR="0094447C" w:rsidRDefault="00793806" w:rsidP="5761A28A">
            <w:pPr>
              <w:spacing w:before="0" w:after="0" w:line="240" w:lineRule="auto"/>
              <w:jc w:val="center"/>
            </w:pPr>
            <w:sdt>
              <w:sdtPr>
                <w:id w:val="80953956"/>
              </w:sdtPr>
              <w:sdtContent>
                <w:r w:rsidR="4A563D7F">
                  <w:t>[#]</w:t>
                </w:r>
              </w:sdtContent>
            </w:sdt>
          </w:p>
          <w:p w14:paraId="21E2619C" w14:textId="2366D879" w:rsidR="0094447C" w:rsidRDefault="0094447C" w:rsidP="0094447C">
            <w:pPr>
              <w:spacing w:before="0" w:after="0" w:line="240" w:lineRule="auto"/>
            </w:pPr>
          </w:p>
        </w:tc>
        <w:sdt>
          <w:sdtPr>
            <w:id w:val="-164474984"/>
            <w:placeholder>
              <w:docPart w:val="6EC4F8FD7BAB4CD5A4C4F22AE1923616"/>
            </w:placeholder>
            <w:showingPlcHdr/>
            <w:text/>
          </w:sdtPr>
          <w:sdtContent>
            <w:tc>
              <w:tcPr>
                <w:tcW w:w="3459" w:type="dxa"/>
                <w:vAlign w:val="center"/>
              </w:tcPr>
              <w:p w14:paraId="04C7531A" w14:textId="2649FC5E" w:rsidR="0094447C" w:rsidRDefault="0094447C" w:rsidP="0094447C">
                <w:pPr>
                  <w:spacing w:before="0" w:after="0" w:line="240" w:lineRule="auto"/>
                </w:pPr>
                <w:r w:rsidRPr="0050537C">
                  <w:rPr>
                    <w:rStyle w:val="PlaceholderText"/>
                  </w:rPr>
                  <w:t>Click or tap here to enter text.</w:t>
                </w:r>
              </w:p>
            </w:tc>
          </w:sdtContent>
        </w:sdt>
        <w:sdt>
          <w:sdtPr>
            <w:id w:val="-495028480"/>
            <w:placeholder>
              <w:docPart w:val="C955C992817F4B099452B6335995764E"/>
            </w:placeholder>
            <w:showingPlcHdr/>
            <w:text/>
          </w:sdtPr>
          <w:sdtContent>
            <w:tc>
              <w:tcPr>
                <w:tcW w:w="2216" w:type="dxa"/>
                <w:vAlign w:val="center"/>
              </w:tcPr>
              <w:p w14:paraId="6DCBAD1D" w14:textId="73C704FF"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39BD12DE" w14:textId="63FDF91F" w:rsidR="0094447C" w:rsidRDefault="00793806" w:rsidP="5761A28A">
            <w:pPr>
              <w:spacing w:before="0" w:after="0" w:line="240" w:lineRule="auto"/>
              <w:jc w:val="center"/>
            </w:pPr>
            <w:sdt>
              <w:sdtPr>
                <w:id w:val="2087893692"/>
              </w:sdtPr>
              <w:sdtContent>
                <w:r w:rsidR="07B9E56C">
                  <w:t>[#]</w:t>
                </w:r>
              </w:sdtContent>
            </w:sdt>
          </w:p>
        </w:tc>
      </w:tr>
      <w:tr w:rsidR="0094447C" w14:paraId="605A30E7" w14:textId="77777777" w:rsidTr="5761A28A">
        <w:trPr>
          <w:trHeight w:val="421"/>
        </w:trPr>
        <w:tc>
          <w:tcPr>
            <w:tcW w:w="1150" w:type="dxa"/>
            <w:vAlign w:val="center"/>
          </w:tcPr>
          <w:p w14:paraId="67E0FD35" w14:textId="0A211791" w:rsidR="0094447C" w:rsidRPr="00C10B9D" w:rsidRDefault="0094447C" w:rsidP="0094447C">
            <w:pPr>
              <w:spacing w:before="0" w:after="0" w:line="240" w:lineRule="auto"/>
              <w:jc w:val="center"/>
              <w:rPr>
                <w:color w:val="auto"/>
              </w:rPr>
            </w:pPr>
            <w:r w:rsidRPr="003A0283">
              <w:rPr>
                <w:b/>
                <w:bCs/>
                <w:color w:val="auto"/>
              </w:rPr>
              <w:t>1</w:t>
            </w:r>
            <w:r>
              <w:rPr>
                <w:b/>
                <w:bCs/>
                <w:color w:val="auto"/>
              </w:rPr>
              <w:t>5</w:t>
            </w:r>
            <w:r w:rsidRPr="003A0283">
              <w:rPr>
                <w:b/>
                <w:bCs/>
                <w:color w:val="auto"/>
              </w:rPr>
              <w:t>.2</w:t>
            </w:r>
          </w:p>
        </w:tc>
        <w:tc>
          <w:tcPr>
            <w:tcW w:w="1181" w:type="dxa"/>
            <w:vAlign w:val="center"/>
          </w:tcPr>
          <w:p w14:paraId="4E74BB95" w14:textId="63FDF91F" w:rsidR="0094447C" w:rsidRDefault="00793806" w:rsidP="5761A28A">
            <w:pPr>
              <w:spacing w:before="0" w:after="0" w:line="240" w:lineRule="auto"/>
              <w:jc w:val="center"/>
            </w:pPr>
            <w:sdt>
              <w:sdtPr>
                <w:id w:val="1773346507"/>
              </w:sdtPr>
              <w:sdtContent>
                <w:r w:rsidR="43DECAAA">
                  <w:t>[#]</w:t>
                </w:r>
              </w:sdtContent>
            </w:sdt>
          </w:p>
          <w:p w14:paraId="3D5ED044" w14:textId="0D7A2156" w:rsidR="0094447C" w:rsidRDefault="0094447C" w:rsidP="0094447C">
            <w:pPr>
              <w:spacing w:before="0" w:after="0" w:line="240" w:lineRule="auto"/>
            </w:pPr>
          </w:p>
        </w:tc>
        <w:sdt>
          <w:sdtPr>
            <w:id w:val="-752347446"/>
            <w:placeholder>
              <w:docPart w:val="8FD9C9EA7318495E85E380A6C851A7CD"/>
            </w:placeholder>
            <w:showingPlcHdr/>
            <w:text/>
          </w:sdtPr>
          <w:sdtContent>
            <w:tc>
              <w:tcPr>
                <w:tcW w:w="3459" w:type="dxa"/>
                <w:vAlign w:val="center"/>
              </w:tcPr>
              <w:p w14:paraId="79689DC3" w14:textId="7FB3D1D1" w:rsidR="0094447C" w:rsidRDefault="0094447C" w:rsidP="0094447C">
                <w:pPr>
                  <w:spacing w:before="0" w:after="0" w:line="240" w:lineRule="auto"/>
                </w:pPr>
                <w:r w:rsidRPr="0050537C">
                  <w:rPr>
                    <w:rStyle w:val="PlaceholderText"/>
                  </w:rPr>
                  <w:t>Click or tap here to enter text.</w:t>
                </w:r>
              </w:p>
            </w:tc>
          </w:sdtContent>
        </w:sdt>
        <w:sdt>
          <w:sdtPr>
            <w:id w:val="2035157636"/>
            <w:placeholder>
              <w:docPart w:val="46C1E45B3C9B4C93B9E4C93037906EDE"/>
            </w:placeholder>
            <w:showingPlcHdr/>
            <w:text/>
          </w:sdtPr>
          <w:sdtContent>
            <w:tc>
              <w:tcPr>
                <w:tcW w:w="2216" w:type="dxa"/>
                <w:vAlign w:val="center"/>
              </w:tcPr>
              <w:p w14:paraId="3D79329B" w14:textId="379E9A26"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6D974C62" w14:textId="4A3A292B" w:rsidR="0094447C" w:rsidRDefault="00793806" w:rsidP="5761A28A">
            <w:pPr>
              <w:spacing w:before="0" w:after="0" w:line="240" w:lineRule="auto"/>
              <w:jc w:val="center"/>
            </w:pPr>
            <w:sdt>
              <w:sdtPr>
                <w:id w:val="334071802"/>
              </w:sdtPr>
              <w:sdtContent>
                <w:r w:rsidR="463F97B4">
                  <w:t>[#]</w:t>
                </w:r>
              </w:sdtContent>
            </w:sdt>
          </w:p>
        </w:tc>
      </w:tr>
      <w:tr w:rsidR="0094447C" w14:paraId="0BD30BC4" w14:textId="77777777" w:rsidTr="5761A28A">
        <w:trPr>
          <w:trHeight w:val="421"/>
        </w:trPr>
        <w:tc>
          <w:tcPr>
            <w:tcW w:w="9067" w:type="dxa"/>
            <w:gridSpan w:val="5"/>
            <w:vAlign w:val="center"/>
          </w:tcPr>
          <w:p w14:paraId="52E08ECC" w14:textId="103A1CB5" w:rsidR="0094447C" w:rsidRDefault="0094447C" w:rsidP="0094447C">
            <w:pPr>
              <w:spacing w:before="0" w:after="0" w:line="240" w:lineRule="auto"/>
            </w:pPr>
            <w:r w:rsidRPr="00C70484">
              <w:rPr>
                <w:bCs/>
                <w:caps/>
                <w:color w:val="365F91" w:themeColor="accent1" w:themeShade="BF"/>
                <w:szCs w:val="20"/>
              </w:rPr>
              <w:t>16 Peak electricity demand reduction</w:t>
            </w:r>
            <w:r>
              <w:t xml:space="preserve"> </w:t>
            </w:r>
          </w:p>
        </w:tc>
      </w:tr>
      <w:tr w:rsidR="0094447C" w14:paraId="6D420873" w14:textId="77777777" w:rsidTr="5761A28A">
        <w:trPr>
          <w:trHeight w:val="421"/>
        </w:trPr>
        <w:tc>
          <w:tcPr>
            <w:tcW w:w="1150" w:type="dxa"/>
            <w:vAlign w:val="center"/>
          </w:tcPr>
          <w:p w14:paraId="4E2C9F43" w14:textId="67382F03" w:rsidR="0094447C" w:rsidRPr="00AA635D" w:rsidRDefault="0094447C" w:rsidP="0094447C">
            <w:pPr>
              <w:spacing w:before="0" w:after="0" w:line="240" w:lineRule="auto"/>
              <w:jc w:val="center"/>
              <w:rPr>
                <w:b/>
                <w:bCs/>
                <w:color w:val="auto"/>
              </w:rPr>
            </w:pPr>
            <w:r w:rsidRPr="00AA635D">
              <w:rPr>
                <w:b/>
                <w:bCs/>
                <w:color w:val="auto"/>
              </w:rPr>
              <w:t>16A</w:t>
            </w:r>
          </w:p>
        </w:tc>
        <w:tc>
          <w:tcPr>
            <w:tcW w:w="1181" w:type="dxa"/>
            <w:vAlign w:val="center"/>
          </w:tcPr>
          <w:p w14:paraId="67D2C06F" w14:textId="63FDF91F" w:rsidR="0094447C" w:rsidRDefault="00793806" w:rsidP="5761A28A">
            <w:pPr>
              <w:spacing w:before="0" w:after="0" w:line="240" w:lineRule="auto"/>
              <w:jc w:val="center"/>
            </w:pPr>
            <w:sdt>
              <w:sdtPr>
                <w:id w:val="1004303311"/>
              </w:sdtPr>
              <w:sdtContent>
                <w:r w:rsidR="09516699">
                  <w:t>[#]</w:t>
                </w:r>
              </w:sdtContent>
            </w:sdt>
          </w:p>
          <w:p w14:paraId="20E6AC80" w14:textId="10C87D2B" w:rsidR="0094447C" w:rsidRDefault="0094447C" w:rsidP="0094447C">
            <w:pPr>
              <w:spacing w:before="0" w:after="0" w:line="240" w:lineRule="auto"/>
            </w:pPr>
          </w:p>
        </w:tc>
        <w:sdt>
          <w:sdtPr>
            <w:id w:val="1770814506"/>
            <w:placeholder>
              <w:docPart w:val="565171645BE14DEFB3BDE223F363C789"/>
            </w:placeholder>
            <w:showingPlcHdr/>
            <w:text/>
          </w:sdtPr>
          <w:sdtContent>
            <w:tc>
              <w:tcPr>
                <w:tcW w:w="3459" w:type="dxa"/>
                <w:vAlign w:val="center"/>
              </w:tcPr>
              <w:p w14:paraId="4C747833" w14:textId="3C03C81D" w:rsidR="0094447C" w:rsidRDefault="0094447C" w:rsidP="0094447C">
                <w:pPr>
                  <w:spacing w:before="0" w:after="0" w:line="240" w:lineRule="auto"/>
                </w:pPr>
                <w:r w:rsidRPr="0050537C">
                  <w:rPr>
                    <w:rStyle w:val="PlaceholderText"/>
                  </w:rPr>
                  <w:t>Click or tap here to enter text.</w:t>
                </w:r>
              </w:p>
            </w:tc>
          </w:sdtContent>
        </w:sdt>
        <w:sdt>
          <w:sdtPr>
            <w:id w:val="-449627976"/>
            <w:placeholder>
              <w:docPart w:val="1DFE892624A44AC6AF6E09164DAF450E"/>
            </w:placeholder>
            <w:showingPlcHdr/>
            <w:text/>
          </w:sdtPr>
          <w:sdtContent>
            <w:tc>
              <w:tcPr>
                <w:tcW w:w="2216" w:type="dxa"/>
                <w:vAlign w:val="center"/>
              </w:tcPr>
              <w:p w14:paraId="2B34243B" w14:textId="264AA36A"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A5EADE6" w14:textId="3B265076" w:rsidR="0094447C" w:rsidRDefault="00793806" w:rsidP="5761A28A">
            <w:pPr>
              <w:spacing w:before="0" w:after="0" w:line="240" w:lineRule="auto"/>
              <w:jc w:val="center"/>
            </w:pPr>
            <w:sdt>
              <w:sdtPr>
                <w:id w:val="1227267486"/>
              </w:sdtPr>
              <w:sdtContent>
                <w:r w:rsidR="16E5BEA5">
                  <w:t>[#]</w:t>
                </w:r>
              </w:sdtContent>
            </w:sdt>
          </w:p>
        </w:tc>
      </w:tr>
      <w:tr w:rsidR="0094447C" w14:paraId="676343AF" w14:textId="77777777" w:rsidTr="5761A28A">
        <w:trPr>
          <w:trHeight w:val="421"/>
        </w:trPr>
        <w:tc>
          <w:tcPr>
            <w:tcW w:w="1150" w:type="dxa"/>
            <w:vAlign w:val="center"/>
          </w:tcPr>
          <w:p w14:paraId="08A1A0E3" w14:textId="04005012" w:rsidR="0094447C" w:rsidRPr="00AA635D" w:rsidRDefault="0094447C" w:rsidP="0094447C">
            <w:pPr>
              <w:spacing w:before="0" w:after="0" w:line="240" w:lineRule="auto"/>
              <w:jc w:val="center"/>
              <w:rPr>
                <w:b/>
                <w:bCs/>
                <w:color w:val="auto"/>
              </w:rPr>
            </w:pPr>
            <w:r w:rsidRPr="00AA635D">
              <w:rPr>
                <w:b/>
                <w:bCs/>
                <w:color w:val="auto"/>
              </w:rPr>
              <w:t>16B</w:t>
            </w:r>
          </w:p>
        </w:tc>
        <w:tc>
          <w:tcPr>
            <w:tcW w:w="1181" w:type="dxa"/>
            <w:vAlign w:val="center"/>
          </w:tcPr>
          <w:p w14:paraId="4240FF71" w14:textId="63FDF91F" w:rsidR="0094447C" w:rsidRDefault="00793806" w:rsidP="5761A28A">
            <w:pPr>
              <w:spacing w:before="0" w:after="0" w:line="240" w:lineRule="auto"/>
              <w:jc w:val="center"/>
            </w:pPr>
            <w:sdt>
              <w:sdtPr>
                <w:id w:val="1047388195"/>
              </w:sdtPr>
              <w:sdtContent>
                <w:r w:rsidR="24BDBCC1">
                  <w:t>[#]</w:t>
                </w:r>
              </w:sdtContent>
            </w:sdt>
          </w:p>
          <w:p w14:paraId="3BA5CD3A" w14:textId="55C5E037" w:rsidR="0094447C" w:rsidRDefault="0094447C" w:rsidP="0094447C">
            <w:pPr>
              <w:spacing w:before="0" w:after="0" w:line="240" w:lineRule="auto"/>
            </w:pPr>
          </w:p>
        </w:tc>
        <w:sdt>
          <w:sdtPr>
            <w:id w:val="-116680305"/>
            <w:placeholder>
              <w:docPart w:val="DE0063BC17E64583BEEA84C7083575F2"/>
            </w:placeholder>
            <w:showingPlcHdr/>
            <w:text/>
          </w:sdtPr>
          <w:sdtContent>
            <w:tc>
              <w:tcPr>
                <w:tcW w:w="3459" w:type="dxa"/>
                <w:vAlign w:val="center"/>
              </w:tcPr>
              <w:p w14:paraId="62BEFCB7" w14:textId="5EB889C5" w:rsidR="0094447C" w:rsidRDefault="0094447C" w:rsidP="0094447C">
                <w:pPr>
                  <w:spacing w:before="0" w:after="0" w:line="240" w:lineRule="auto"/>
                </w:pPr>
                <w:r w:rsidRPr="0050537C">
                  <w:rPr>
                    <w:rStyle w:val="PlaceholderText"/>
                  </w:rPr>
                  <w:t>Click or tap here to enter text.</w:t>
                </w:r>
              </w:p>
            </w:tc>
          </w:sdtContent>
        </w:sdt>
        <w:sdt>
          <w:sdtPr>
            <w:id w:val="-721442824"/>
            <w:placeholder>
              <w:docPart w:val="10DC240F165747FA817EA263A9A9CF22"/>
            </w:placeholder>
            <w:showingPlcHdr/>
            <w:text/>
          </w:sdtPr>
          <w:sdtContent>
            <w:tc>
              <w:tcPr>
                <w:tcW w:w="2216" w:type="dxa"/>
                <w:vAlign w:val="center"/>
              </w:tcPr>
              <w:p w14:paraId="53F1DFBB" w14:textId="52354E3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20EE51" w14:textId="30DC72FA" w:rsidR="0094447C" w:rsidRDefault="00793806" w:rsidP="5761A28A">
            <w:pPr>
              <w:spacing w:before="0" w:after="0" w:line="240" w:lineRule="auto"/>
              <w:jc w:val="center"/>
            </w:pPr>
            <w:sdt>
              <w:sdtPr>
                <w:id w:val="274154876"/>
              </w:sdtPr>
              <w:sdtContent>
                <w:r w:rsidR="690A6E19">
                  <w:t>[#]</w:t>
                </w:r>
              </w:sdtContent>
            </w:sdt>
          </w:p>
        </w:tc>
      </w:tr>
      <w:tr w:rsidR="0094447C" w14:paraId="69D17264" w14:textId="77777777" w:rsidTr="5761A28A">
        <w:trPr>
          <w:trHeight w:val="416"/>
        </w:trPr>
        <w:tc>
          <w:tcPr>
            <w:tcW w:w="9067" w:type="dxa"/>
            <w:gridSpan w:val="5"/>
            <w:vAlign w:val="center"/>
          </w:tcPr>
          <w:p w14:paraId="4D810706" w14:textId="77777777" w:rsidR="0094447C" w:rsidRDefault="0094447C" w:rsidP="0094447C">
            <w:pPr>
              <w:spacing w:before="0" w:after="0" w:line="240" w:lineRule="auto"/>
            </w:pPr>
            <w:r>
              <w:rPr>
                <w:bCs/>
                <w:caps/>
                <w:color w:val="365F91" w:themeColor="accent1" w:themeShade="BF"/>
                <w:szCs w:val="20"/>
              </w:rPr>
              <w:t xml:space="preserve">17 </w:t>
            </w:r>
            <w:r w:rsidRPr="00AA635D">
              <w:rPr>
                <w:bCs/>
                <w:caps/>
                <w:color w:val="365F91" w:themeColor="accent1" w:themeShade="BF"/>
                <w:szCs w:val="20"/>
              </w:rPr>
              <w:t>Sustainable transport</w:t>
            </w:r>
            <w:r>
              <w:t xml:space="preserve"> </w:t>
            </w:r>
          </w:p>
          <w:p w14:paraId="344F85EC" w14:textId="55E32A96" w:rsidR="0094447C" w:rsidRDefault="0094447C" w:rsidP="0094447C">
            <w:pPr>
              <w:spacing w:before="0" w:after="0" w:line="240" w:lineRule="auto"/>
            </w:pPr>
            <w:r w:rsidRPr="00AA53A1">
              <w:rPr>
                <w:i/>
                <w:iCs/>
              </w:rPr>
              <w:t>(</w:t>
            </w:r>
            <w:r>
              <w:rPr>
                <w:i/>
                <w:iCs/>
              </w:rPr>
              <w:t>17A and 17B</w:t>
            </w:r>
            <w:r w:rsidRPr="00AA53A1">
              <w:rPr>
                <w:i/>
                <w:iCs/>
              </w:rPr>
              <w:t xml:space="preserve"> v1.1 only)</w:t>
            </w:r>
          </w:p>
        </w:tc>
      </w:tr>
      <w:tr w:rsidR="00BC2C88" w14:paraId="03B5B63E" w14:textId="77777777" w:rsidTr="5761A28A">
        <w:trPr>
          <w:trHeight w:val="421"/>
        </w:trPr>
        <w:tc>
          <w:tcPr>
            <w:tcW w:w="1150" w:type="dxa"/>
            <w:vAlign w:val="center"/>
          </w:tcPr>
          <w:p w14:paraId="39E19221" w14:textId="0E57C4BE" w:rsidR="00BC2C88" w:rsidRPr="00AA635D" w:rsidRDefault="00BC2C88" w:rsidP="00BC2C88">
            <w:pPr>
              <w:spacing w:before="0" w:after="0" w:line="240" w:lineRule="auto"/>
              <w:jc w:val="center"/>
              <w:rPr>
                <w:b/>
                <w:bCs/>
                <w:color w:val="auto"/>
              </w:rPr>
            </w:pPr>
            <w:r w:rsidRPr="00AA635D">
              <w:rPr>
                <w:b/>
                <w:bCs/>
                <w:color w:val="auto"/>
              </w:rPr>
              <w:t>17A</w:t>
            </w:r>
          </w:p>
        </w:tc>
        <w:tc>
          <w:tcPr>
            <w:tcW w:w="1181" w:type="dxa"/>
            <w:vAlign w:val="center"/>
          </w:tcPr>
          <w:p w14:paraId="4DE2A342" w14:textId="63FDF91F" w:rsidR="00BC2C88" w:rsidRDefault="00793806" w:rsidP="5761A28A">
            <w:pPr>
              <w:spacing w:before="0" w:after="0" w:line="240" w:lineRule="auto"/>
              <w:jc w:val="center"/>
            </w:pPr>
            <w:sdt>
              <w:sdtPr>
                <w:id w:val="67773129"/>
              </w:sdtPr>
              <w:sdtContent>
                <w:r w:rsidR="14B4F0AD">
                  <w:t>[#]</w:t>
                </w:r>
              </w:sdtContent>
            </w:sdt>
          </w:p>
          <w:p w14:paraId="1DAFBFCD" w14:textId="6BB4B094" w:rsidR="00BC2C88" w:rsidRDefault="00BC2C88" w:rsidP="00BC2C88">
            <w:pPr>
              <w:spacing w:before="0" w:after="0" w:line="240" w:lineRule="auto"/>
            </w:pPr>
          </w:p>
        </w:tc>
        <w:sdt>
          <w:sdtPr>
            <w:id w:val="1987503919"/>
            <w:placeholder>
              <w:docPart w:val="9A812B48BFB540B4AF0FF7DF848D59DA"/>
            </w:placeholder>
            <w:showingPlcHdr/>
            <w:text/>
          </w:sdtPr>
          <w:sdtContent>
            <w:tc>
              <w:tcPr>
                <w:tcW w:w="3459" w:type="dxa"/>
                <w:vAlign w:val="center"/>
              </w:tcPr>
              <w:p w14:paraId="7A5DDDB5" w14:textId="3B4097C0" w:rsidR="00BC2C88" w:rsidRDefault="00BC2C88" w:rsidP="00BC2C88">
                <w:pPr>
                  <w:spacing w:before="0" w:after="0" w:line="240" w:lineRule="auto"/>
                </w:pPr>
                <w:r w:rsidRPr="0050537C">
                  <w:rPr>
                    <w:rStyle w:val="PlaceholderText"/>
                  </w:rPr>
                  <w:t>Click or tap here to enter text.</w:t>
                </w:r>
              </w:p>
            </w:tc>
          </w:sdtContent>
        </w:sdt>
        <w:sdt>
          <w:sdtPr>
            <w:id w:val="684412899"/>
            <w:placeholder>
              <w:docPart w:val="E5385E82B60E4D01A316ECADA0D73DF7"/>
            </w:placeholder>
            <w:showingPlcHdr/>
            <w:text/>
          </w:sdtPr>
          <w:sdtContent>
            <w:tc>
              <w:tcPr>
                <w:tcW w:w="2216" w:type="dxa"/>
              </w:tcPr>
              <w:p w14:paraId="7E0F5878" w14:textId="17092CBE" w:rsidR="00BC2C88" w:rsidRDefault="00BC2C88" w:rsidP="00BC2C88">
                <w:pPr>
                  <w:spacing w:before="0" w:after="0" w:line="240" w:lineRule="auto"/>
                </w:pPr>
                <w:r w:rsidRPr="004474EE">
                  <w:rPr>
                    <w:rStyle w:val="PlaceholderText"/>
                  </w:rPr>
                  <w:t>Click or tap here to enter text.</w:t>
                </w:r>
              </w:p>
            </w:tc>
          </w:sdtContent>
        </w:sdt>
        <w:tc>
          <w:tcPr>
            <w:tcW w:w="1061" w:type="dxa"/>
            <w:vAlign w:val="center"/>
          </w:tcPr>
          <w:p w14:paraId="2DC1ED34" w14:textId="23B26D1A" w:rsidR="00BC2C88" w:rsidRDefault="00793806" w:rsidP="5761A28A">
            <w:pPr>
              <w:spacing w:before="0" w:after="0" w:line="240" w:lineRule="auto"/>
              <w:jc w:val="center"/>
            </w:pPr>
            <w:sdt>
              <w:sdtPr>
                <w:id w:val="301699941"/>
              </w:sdtPr>
              <w:sdtContent>
                <w:r w:rsidR="7127A9E7">
                  <w:t>[#]</w:t>
                </w:r>
              </w:sdtContent>
            </w:sdt>
          </w:p>
        </w:tc>
      </w:tr>
      <w:tr w:rsidR="00BC2C88" w14:paraId="4E376226" w14:textId="77777777" w:rsidTr="5761A28A">
        <w:trPr>
          <w:trHeight w:val="421"/>
        </w:trPr>
        <w:tc>
          <w:tcPr>
            <w:tcW w:w="1150" w:type="dxa"/>
            <w:vAlign w:val="center"/>
          </w:tcPr>
          <w:p w14:paraId="06DDE25F" w14:textId="25920A6B" w:rsidR="00BC2C88" w:rsidRPr="00AA635D" w:rsidRDefault="00BC2C88" w:rsidP="00BC2C88">
            <w:pPr>
              <w:spacing w:before="0" w:after="0" w:line="240" w:lineRule="auto"/>
              <w:jc w:val="center"/>
              <w:rPr>
                <w:b/>
                <w:bCs/>
                <w:color w:val="auto"/>
              </w:rPr>
            </w:pPr>
            <w:r w:rsidRPr="00AA635D">
              <w:rPr>
                <w:b/>
                <w:bCs/>
                <w:color w:val="auto"/>
              </w:rPr>
              <w:t>17B</w:t>
            </w:r>
          </w:p>
        </w:tc>
        <w:tc>
          <w:tcPr>
            <w:tcW w:w="1181" w:type="dxa"/>
            <w:vAlign w:val="center"/>
          </w:tcPr>
          <w:p w14:paraId="5FCEECAD" w14:textId="63FDF91F" w:rsidR="00BC2C88" w:rsidRDefault="00793806" w:rsidP="5761A28A">
            <w:pPr>
              <w:spacing w:before="0" w:after="0" w:line="240" w:lineRule="auto"/>
              <w:jc w:val="center"/>
            </w:pPr>
            <w:sdt>
              <w:sdtPr>
                <w:id w:val="2051287423"/>
              </w:sdtPr>
              <w:sdtContent>
                <w:r w:rsidR="4E3281C9">
                  <w:t>[#]</w:t>
                </w:r>
              </w:sdtContent>
            </w:sdt>
          </w:p>
          <w:p w14:paraId="0942117C" w14:textId="537685D0" w:rsidR="00BC2C88" w:rsidRDefault="00BC2C88" w:rsidP="00BC2C88">
            <w:pPr>
              <w:spacing w:before="0" w:after="0" w:line="240" w:lineRule="auto"/>
            </w:pPr>
          </w:p>
        </w:tc>
        <w:sdt>
          <w:sdtPr>
            <w:id w:val="-2063463423"/>
            <w:placeholder>
              <w:docPart w:val="0EEB09203D9B46CCAF52A67A9C6720AD"/>
            </w:placeholder>
            <w:showingPlcHdr/>
            <w:text/>
          </w:sdtPr>
          <w:sdtContent>
            <w:tc>
              <w:tcPr>
                <w:tcW w:w="3459" w:type="dxa"/>
                <w:vAlign w:val="center"/>
              </w:tcPr>
              <w:p w14:paraId="46A573A6" w14:textId="273088DE" w:rsidR="00BC2C88" w:rsidRDefault="00BC2C88" w:rsidP="00BC2C88">
                <w:pPr>
                  <w:spacing w:before="0" w:after="0" w:line="240" w:lineRule="auto"/>
                </w:pPr>
                <w:r w:rsidRPr="0050537C">
                  <w:rPr>
                    <w:rStyle w:val="PlaceholderText"/>
                  </w:rPr>
                  <w:t>Click or tap here to enter text.</w:t>
                </w:r>
              </w:p>
            </w:tc>
          </w:sdtContent>
        </w:sdt>
        <w:sdt>
          <w:sdtPr>
            <w:id w:val="-1643495256"/>
            <w:placeholder>
              <w:docPart w:val="5116CAE60C6A44ECB2CDA1C590964D96"/>
            </w:placeholder>
            <w:showingPlcHdr/>
            <w:text/>
          </w:sdtPr>
          <w:sdtContent>
            <w:tc>
              <w:tcPr>
                <w:tcW w:w="2216" w:type="dxa"/>
              </w:tcPr>
              <w:p w14:paraId="54528A95" w14:textId="0199ED47" w:rsidR="00BC2C88" w:rsidRDefault="00BC2C88" w:rsidP="00BC2C88">
                <w:pPr>
                  <w:spacing w:before="0" w:after="0" w:line="240" w:lineRule="auto"/>
                </w:pPr>
                <w:r w:rsidRPr="004474EE">
                  <w:rPr>
                    <w:rStyle w:val="PlaceholderText"/>
                  </w:rPr>
                  <w:t>Click or tap here to enter text.</w:t>
                </w:r>
              </w:p>
            </w:tc>
          </w:sdtContent>
        </w:sdt>
        <w:tc>
          <w:tcPr>
            <w:tcW w:w="1061" w:type="dxa"/>
            <w:vAlign w:val="center"/>
          </w:tcPr>
          <w:p w14:paraId="7D9B69D1" w14:textId="63DF51E2" w:rsidR="00BC2C88" w:rsidRDefault="00793806" w:rsidP="5761A28A">
            <w:pPr>
              <w:spacing w:before="0" w:after="0" w:line="240" w:lineRule="auto"/>
              <w:jc w:val="center"/>
            </w:pPr>
            <w:sdt>
              <w:sdtPr>
                <w:id w:val="312964193"/>
              </w:sdtPr>
              <w:sdtContent>
                <w:r w:rsidR="43E17F36">
                  <w:t>[#]</w:t>
                </w:r>
              </w:sdtContent>
            </w:sdt>
          </w:p>
        </w:tc>
      </w:tr>
      <w:tr w:rsidR="00BC2C88" w14:paraId="343DF7C7" w14:textId="77777777" w:rsidTr="5761A28A">
        <w:trPr>
          <w:trHeight w:val="421"/>
        </w:trPr>
        <w:tc>
          <w:tcPr>
            <w:tcW w:w="1150" w:type="dxa"/>
            <w:vAlign w:val="center"/>
          </w:tcPr>
          <w:p w14:paraId="7A9883C8" w14:textId="494CE15D" w:rsidR="00BC2C88" w:rsidRPr="007B141B" w:rsidRDefault="00BC2C88" w:rsidP="00BC2C88">
            <w:pPr>
              <w:spacing w:before="0" w:after="0" w:line="240" w:lineRule="auto"/>
              <w:jc w:val="center"/>
              <w:rPr>
                <w:b/>
                <w:bCs/>
                <w:color w:val="auto"/>
              </w:rPr>
            </w:pPr>
            <w:r w:rsidRPr="007B141B">
              <w:rPr>
                <w:b/>
                <w:bCs/>
                <w:color w:val="auto"/>
              </w:rPr>
              <w:t>17</w:t>
            </w:r>
            <w:r>
              <w:rPr>
                <w:b/>
                <w:bCs/>
                <w:color w:val="auto"/>
              </w:rPr>
              <w:t>.1</w:t>
            </w:r>
          </w:p>
        </w:tc>
        <w:tc>
          <w:tcPr>
            <w:tcW w:w="1181" w:type="dxa"/>
            <w:vAlign w:val="center"/>
          </w:tcPr>
          <w:p w14:paraId="752FA014" w14:textId="63FDF91F" w:rsidR="00BC2C88" w:rsidRDefault="00793806" w:rsidP="5761A28A">
            <w:pPr>
              <w:spacing w:before="0" w:after="0" w:line="240" w:lineRule="auto"/>
              <w:jc w:val="center"/>
            </w:pPr>
            <w:sdt>
              <w:sdtPr>
                <w:id w:val="1560820505"/>
              </w:sdtPr>
              <w:sdtContent>
                <w:r w:rsidR="278E9933">
                  <w:t>[#]</w:t>
                </w:r>
              </w:sdtContent>
            </w:sdt>
          </w:p>
          <w:p w14:paraId="48048F8F" w14:textId="1B4BDF40" w:rsidR="00BC2C88" w:rsidRDefault="00BC2C88" w:rsidP="00BC2C88">
            <w:pPr>
              <w:spacing w:before="0" w:after="0" w:line="240" w:lineRule="auto"/>
            </w:pPr>
          </w:p>
        </w:tc>
        <w:sdt>
          <w:sdtPr>
            <w:id w:val="776833809"/>
            <w:placeholder>
              <w:docPart w:val="E29B54002ABF4C6B9288C9055ED756B9"/>
            </w:placeholder>
            <w:showingPlcHdr/>
            <w:text/>
          </w:sdtPr>
          <w:sdtContent>
            <w:tc>
              <w:tcPr>
                <w:tcW w:w="3459" w:type="dxa"/>
                <w:vAlign w:val="center"/>
              </w:tcPr>
              <w:p w14:paraId="72043D2F" w14:textId="76D022B6" w:rsidR="00BC2C88" w:rsidRDefault="00BC2C88" w:rsidP="00BC2C88">
                <w:pPr>
                  <w:spacing w:before="0" w:after="0" w:line="240" w:lineRule="auto"/>
                </w:pPr>
                <w:r w:rsidRPr="0050537C">
                  <w:rPr>
                    <w:rStyle w:val="PlaceholderText"/>
                  </w:rPr>
                  <w:t>Click or tap here to enter text.</w:t>
                </w:r>
              </w:p>
            </w:tc>
          </w:sdtContent>
        </w:sdt>
        <w:sdt>
          <w:sdtPr>
            <w:id w:val="1877425373"/>
            <w:placeholder>
              <w:docPart w:val="07E54B9636884FB28C2F879DF5542263"/>
            </w:placeholder>
            <w:showingPlcHdr/>
            <w:text/>
          </w:sdtPr>
          <w:sdtContent>
            <w:tc>
              <w:tcPr>
                <w:tcW w:w="2216" w:type="dxa"/>
              </w:tcPr>
              <w:p w14:paraId="27AC24EB" w14:textId="00CEC4F0" w:rsidR="00BC2C88" w:rsidRDefault="00BC2C88" w:rsidP="00BC2C88">
                <w:pPr>
                  <w:spacing w:before="0" w:after="0" w:line="240" w:lineRule="auto"/>
                </w:pPr>
                <w:r w:rsidRPr="004474EE">
                  <w:rPr>
                    <w:rStyle w:val="PlaceholderText"/>
                  </w:rPr>
                  <w:t>Click or tap here to enter text.</w:t>
                </w:r>
              </w:p>
            </w:tc>
          </w:sdtContent>
        </w:sdt>
        <w:tc>
          <w:tcPr>
            <w:tcW w:w="1061" w:type="dxa"/>
            <w:vAlign w:val="center"/>
          </w:tcPr>
          <w:p w14:paraId="12111421" w14:textId="148D6F45" w:rsidR="00BC2C88" w:rsidRDefault="00793806" w:rsidP="5761A28A">
            <w:pPr>
              <w:spacing w:before="0" w:after="0" w:line="240" w:lineRule="auto"/>
              <w:jc w:val="center"/>
            </w:pPr>
            <w:sdt>
              <w:sdtPr>
                <w:id w:val="1180992715"/>
              </w:sdtPr>
              <w:sdtContent>
                <w:r w:rsidR="75B9755E">
                  <w:t>[#]</w:t>
                </w:r>
              </w:sdtContent>
            </w:sdt>
          </w:p>
        </w:tc>
      </w:tr>
      <w:tr w:rsidR="00BC2C88" w14:paraId="46D3E971" w14:textId="77777777" w:rsidTr="5761A28A">
        <w:trPr>
          <w:trHeight w:val="421"/>
        </w:trPr>
        <w:tc>
          <w:tcPr>
            <w:tcW w:w="1150" w:type="dxa"/>
            <w:vAlign w:val="center"/>
          </w:tcPr>
          <w:p w14:paraId="3AECDF46" w14:textId="20ED784E" w:rsidR="00BC2C88" w:rsidRPr="007B141B" w:rsidRDefault="00BC2C88" w:rsidP="00BC2C88">
            <w:pPr>
              <w:spacing w:before="0" w:after="0" w:line="240" w:lineRule="auto"/>
              <w:jc w:val="center"/>
              <w:rPr>
                <w:b/>
                <w:bCs/>
                <w:color w:val="auto"/>
              </w:rPr>
            </w:pPr>
            <w:r w:rsidRPr="007B141B">
              <w:rPr>
                <w:b/>
                <w:bCs/>
                <w:color w:val="auto"/>
              </w:rPr>
              <w:t>17.2</w:t>
            </w:r>
          </w:p>
        </w:tc>
        <w:tc>
          <w:tcPr>
            <w:tcW w:w="1181" w:type="dxa"/>
            <w:vAlign w:val="center"/>
          </w:tcPr>
          <w:p w14:paraId="6FDB368F" w14:textId="63FDF91F" w:rsidR="00BC2C88" w:rsidRDefault="00793806" w:rsidP="5761A28A">
            <w:pPr>
              <w:spacing w:before="0" w:after="0" w:line="240" w:lineRule="auto"/>
              <w:jc w:val="center"/>
            </w:pPr>
            <w:sdt>
              <w:sdtPr>
                <w:id w:val="1732917390"/>
              </w:sdtPr>
              <w:sdtContent>
                <w:r w:rsidR="08A6B25B">
                  <w:t>[#]</w:t>
                </w:r>
              </w:sdtContent>
            </w:sdt>
          </w:p>
          <w:p w14:paraId="2C3E631D" w14:textId="74948DD7" w:rsidR="00BC2C88" w:rsidRDefault="00BC2C88" w:rsidP="00BC2C88">
            <w:pPr>
              <w:spacing w:before="0" w:after="0" w:line="240" w:lineRule="auto"/>
            </w:pPr>
          </w:p>
        </w:tc>
        <w:sdt>
          <w:sdtPr>
            <w:id w:val="-1411929046"/>
            <w:placeholder>
              <w:docPart w:val="CE33B1047EAB4458AD8E62AB58A06650"/>
            </w:placeholder>
            <w:showingPlcHdr/>
            <w:text/>
          </w:sdtPr>
          <w:sdtContent>
            <w:tc>
              <w:tcPr>
                <w:tcW w:w="3459" w:type="dxa"/>
                <w:vAlign w:val="center"/>
              </w:tcPr>
              <w:p w14:paraId="706D0B7A" w14:textId="59514903" w:rsidR="00BC2C88" w:rsidRDefault="00BC2C88" w:rsidP="00BC2C88">
                <w:pPr>
                  <w:spacing w:before="0" w:after="0" w:line="240" w:lineRule="auto"/>
                </w:pPr>
                <w:r w:rsidRPr="0050537C">
                  <w:rPr>
                    <w:rStyle w:val="PlaceholderText"/>
                  </w:rPr>
                  <w:t>Click or tap here to enter text.</w:t>
                </w:r>
              </w:p>
            </w:tc>
          </w:sdtContent>
        </w:sdt>
        <w:sdt>
          <w:sdtPr>
            <w:id w:val="1206910047"/>
            <w:placeholder>
              <w:docPart w:val="025E915FF87A4395BA7B3A12E95FD225"/>
            </w:placeholder>
            <w:showingPlcHdr/>
            <w:text/>
          </w:sdtPr>
          <w:sdtContent>
            <w:tc>
              <w:tcPr>
                <w:tcW w:w="2216" w:type="dxa"/>
              </w:tcPr>
              <w:p w14:paraId="225E2D26" w14:textId="409F6F6A" w:rsidR="00BC2C88" w:rsidRDefault="00BC2C88" w:rsidP="00BC2C88">
                <w:pPr>
                  <w:spacing w:before="0" w:after="0" w:line="240" w:lineRule="auto"/>
                </w:pPr>
                <w:r w:rsidRPr="004474EE">
                  <w:rPr>
                    <w:rStyle w:val="PlaceholderText"/>
                  </w:rPr>
                  <w:t>Click or tap here to enter text.</w:t>
                </w:r>
              </w:p>
            </w:tc>
          </w:sdtContent>
        </w:sdt>
        <w:tc>
          <w:tcPr>
            <w:tcW w:w="1061" w:type="dxa"/>
            <w:vAlign w:val="center"/>
          </w:tcPr>
          <w:p w14:paraId="11F6DEF4" w14:textId="68505D75" w:rsidR="00BC2C88" w:rsidRDefault="00793806" w:rsidP="5761A28A">
            <w:pPr>
              <w:spacing w:before="0" w:after="0" w:line="240" w:lineRule="auto"/>
              <w:jc w:val="center"/>
            </w:pPr>
            <w:sdt>
              <w:sdtPr>
                <w:id w:val="2081590076"/>
              </w:sdtPr>
              <w:sdtContent>
                <w:r w:rsidR="1FB7D641">
                  <w:t>[#]</w:t>
                </w:r>
              </w:sdtContent>
            </w:sdt>
          </w:p>
        </w:tc>
      </w:tr>
      <w:tr w:rsidR="00BC2C88" w14:paraId="626DE1DB" w14:textId="77777777" w:rsidTr="5761A28A">
        <w:trPr>
          <w:trHeight w:val="421"/>
        </w:trPr>
        <w:tc>
          <w:tcPr>
            <w:tcW w:w="1150" w:type="dxa"/>
            <w:vAlign w:val="center"/>
          </w:tcPr>
          <w:p w14:paraId="426B2AC8" w14:textId="57E07612" w:rsidR="00BC2C88" w:rsidRPr="007B141B" w:rsidRDefault="00BC2C88" w:rsidP="00BC2C88">
            <w:pPr>
              <w:spacing w:before="0" w:after="0" w:line="240" w:lineRule="auto"/>
              <w:jc w:val="center"/>
              <w:rPr>
                <w:b/>
                <w:bCs/>
                <w:color w:val="auto"/>
              </w:rPr>
            </w:pPr>
            <w:r w:rsidRPr="007B141B">
              <w:rPr>
                <w:b/>
                <w:bCs/>
                <w:color w:val="auto"/>
              </w:rPr>
              <w:t>17.3</w:t>
            </w:r>
          </w:p>
        </w:tc>
        <w:tc>
          <w:tcPr>
            <w:tcW w:w="1181" w:type="dxa"/>
            <w:vAlign w:val="center"/>
          </w:tcPr>
          <w:p w14:paraId="66F5BCBB" w14:textId="63FDF91F" w:rsidR="00BC2C88" w:rsidRDefault="00793806" w:rsidP="5761A28A">
            <w:pPr>
              <w:spacing w:before="0" w:after="0" w:line="240" w:lineRule="auto"/>
              <w:jc w:val="center"/>
            </w:pPr>
            <w:sdt>
              <w:sdtPr>
                <w:id w:val="566114141"/>
              </w:sdtPr>
              <w:sdtContent>
                <w:r w:rsidR="6AE2E2AC">
                  <w:t>[#]</w:t>
                </w:r>
              </w:sdtContent>
            </w:sdt>
          </w:p>
          <w:p w14:paraId="24550390" w14:textId="583FCA79" w:rsidR="00BC2C88" w:rsidRDefault="00BC2C88" w:rsidP="00BC2C88">
            <w:pPr>
              <w:spacing w:before="0" w:after="0" w:line="240" w:lineRule="auto"/>
            </w:pPr>
          </w:p>
        </w:tc>
        <w:sdt>
          <w:sdtPr>
            <w:id w:val="-1905365248"/>
            <w:placeholder>
              <w:docPart w:val="D675759370934BD1988728E0BFA9D415"/>
            </w:placeholder>
            <w:showingPlcHdr/>
            <w:text/>
          </w:sdtPr>
          <w:sdtContent>
            <w:tc>
              <w:tcPr>
                <w:tcW w:w="3459" w:type="dxa"/>
                <w:vAlign w:val="center"/>
              </w:tcPr>
              <w:p w14:paraId="6C767B09" w14:textId="4EDBCFE1" w:rsidR="00BC2C88" w:rsidRDefault="00BC2C88" w:rsidP="00BC2C88">
                <w:pPr>
                  <w:spacing w:before="0" w:after="0" w:line="240" w:lineRule="auto"/>
                </w:pPr>
                <w:r w:rsidRPr="0050537C">
                  <w:rPr>
                    <w:rStyle w:val="PlaceholderText"/>
                  </w:rPr>
                  <w:t>Click or tap here to enter text.</w:t>
                </w:r>
              </w:p>
            </w:tc>
          </w:sdtContent>
        </w:sdt>
        <w:sdt>
          <w:sdtPr>
            <w:id w:val="1240446317"/>
            <w:placeholder>
              <w:docPart w:val="ED5A5E7BE44C448A8474D95CF68A480D"/>
            </w:placeholder>
            <w:showingPlcHdr/>
            <w:text/>
          </w:sdtPr>
          <w:sdtContent>
            <w:tc>
              <w:tcPr>
                <w:tcW w:w="2216" w:type="dxa"/>
              </w:tcPr>
              <w:p w14:paraId="185AEC4D" w14:textId="7DF1FD15" w:rsidR="00BC2C88" w:rsidRDefault="00BC2C88" w:rsidP="00BC2C88">
                <w:pPr>
                  <w:spacing w:before="0" w:after="0" w:line="240" w:lineRule="auto"/>
                </w:pPr>
                <w:r w:rsidRPr="004474EE">
                  <w:rPr>
                    <w:rStyle w:val="PlaceholderText"/>
                  </w:rPr>
                  <w:t>Click or tap here to enter text.</w:t>
                </w:r>
              </w:p>
            </w:tc>
          </w:sdtContent>
        </w:sdt>
        <w:tc>
          <w:tcPr>
            <w:tcW w:w="1061" w:type="dxa"/>
            <w:vAlign w:val="center"/>
          </w:tcPr>
          <w:p w14:paraId="73280C54" w14:textId="49B42818" w:rsidR="00BC2C88" w:rsidRDefault="00793806" w:rsidP="5761A28A">
            <w:pPr>
              <w:spacing w:before="0" w:after="0" w:line="240" w:lineRule="auto"/>
              <w:jc w:val="center"/>
            </w:pPr>
            <w:sdt>
              <w:sdtPr>
                <w:id w:val="1988372336"/>
              </w:sdtPr>
              <w:sdtContent>
                <w:r w:rsidR="4917A105">
                  <w:t>[#]</w:t>
                </w:r>
              </w:sdtContent>
            </w:sdt>
          </w:p>
        </w:tc>
      </w:tr>
      <w:tr w:rsidR="00BC2C88" w14:paraId="49A38382" w14:textId="77777777" w:rsidTr="5761A28A">
        <w:trPr>
          <w:trHeight w:val="421"/>
        </w:trPr>
        <w:tc>
          <w:tcPr>
            <w:tcW w:w="1150" w:type="dxa"/>
            <w:vAlign w:val="center"/>
          </w:tcPr>
          <w:p w14:paraId="25BBBE91" w14:textId="64FD5BA0" w:rsidR="00BC2C88" w:rsidRPr="007B141B" w:rsidRDefault="00BC2C88" w:rsidP="00BC2C88">
            <w:pPr>
              <w:spacing w:before="0" w:after="0" w:line="240" w:lineRule="auto"/>
              <w:jc w:val="center"/>
              <w:rPr>
                <w:b/>
                <w:bCs/>
                <w:color w:val="auto"/>
              </w:rPr>
            </w:pPr>
            <w:r w:rsidRPr="007B141B">
              <w:rPr>
                <w:b/>
                <w:bCs/>
                <w:color w:val="auto"/>
              </w:rPr>
              <w:t>17.4</w:t>
            </w:r>
          </w:p>
        </w:tc>
        <w:tc>
          <w:tcPr>
            <w:tcW w:w="1181" w:type="dxa"/>
            <w:vAlign w:val="center"/>
          </w:tcPr>
          <w:p w14:paraId="1EADD526" w14:textId="63FDF91F" w:rsidR="00BC2C88" w:rsidRDefault="00793806" w:rsidP="5761A28A">
            <w:pPr>
              <w:spacing w:before="0" w:after="0" w:line="240" w:lineRule="auto"/>
              <w:jc w:val="center"/>
            </w:pPr>
            <w:sdt>
              <w:sdtPr>
                <w:id w:val="1015774175"/>
              </w:sdtPr>
              <w:sdtContent>
                <w:r w:rsidR="100FED81">
                  <w:t>[#]</w:t>
                </w:r>
              </w:sdtContent>
            </w:sdt>
          </w:p>
          <w:p w14:paraId="2E8A8BE8" w14:textId="53B3CA96" w:rsidR="00BC2C88" w:rsidRDefault="00BC2C88" w:rsidP="00BC2C88">
            <w:pPr>
              <w:spacing w:before="0" w:after="0" w:line="240" w:lineRule="auto"/>
            </w:pPr>
          </w:p>
        </w:tc>
        <w:sdt>
          <w:sdtPr>
            <w:id w:val="794872576"/>
            <w:placeholder>
              <w:docPart w:val="5FB7FE03567A4C059C48FC153D9FED0A"/>
            </w:placeholder>
            <w:showingPlcHdr/>
            <w:text/>
          </w:sdtPr>
          <w:sdtContent>
            <w:tc>
              <w:tcPr>
                <w:tcW w:w="3459" w:type="dxa"/>
                <w:vAlign w:val="center"/>
              </w:tcPr>
              <w:p w14:paraId="142604D9" w14:textId="61022D2B" w:rsidR="00BC2C88" w:rsidRDefault="00BC2C88" w:rsidP="00BC2C88">
                <w:pPr>
                  <w:spacing w:before="0" w:after="0" w:line="240" w:lineRule="auto"/>
                </w:pPr>
                <w:r w:rsidRPr="0050537C">
                  <w:rPr>
                    <w:rStyle w:val="PlaceholderText"/>
                  </w:rPr>
                  <w:t>Click or tap here to enter text.</w:t>
                </w:r>
              </w:p>
            </w:tc>
          </w:sdtContent>
        </w:sdt>
        <w:sdt>
          <w:sdtPr>
            <w:id w:val="948426463"/>
            <w:placeholder>
              <w:docPart w:val="EEA06B3A945F4748A64AED2EBE1E98A7"/>
            </w:placeholder>
            <w:showingPlcHdr/>
            <w:text/>
          </w:sdtPr>
          <w:sdtContent>
            <w:tc>
              <w:tcPr>
                <w:tcW w:w="2216" w:type="dxa"/>
              </w:tcPr>
              <w:p w14:paraId="1194A9D7" w14:textId="41B80A66" w:rsidR="00BC2C88" w:rsidRDefault="00BC2C88" w:rsidP="00BC2C88">
                <w:pPr>
                  <w:spacing w:before="0" w:after="0" w:line="240" w:lineRule="auto"/>
                </w:pPr>
                <w:r w:rsidRPr="004474EE">
                  <w:rPr>
                    <w:rStyle w:val="PlaceholderText"/>
                  </w:rPr>
                  <w:t>Click or tap here to enter text.</w:t>
                </w:r>
              </w:p>
            </w:tc>
          </w:sdtContent>
        </w:sdt>
        <w:tc>
          <w:tcPr>
            <w:tcW w:w="1061" w:type="dxa"/>
            <w:vAlign w:val="center"/>
          </w:tcPr>
          <w:p w14:paraId="0F4448A4" w14:textId="4B0DEF3E" w:rsidR="00BC2C88" w:rsidRDefault="00793806" w:rsidP="5761A28A">
            <w:pPr>
              <w:spacing w:before="0" w:after="0" w:line="240" w:lineRule="auto"/>
              <w:jc w:val="center"/>
            </w:pPr>
            <w:sdt>
              <w:sdtPr>
                <w:id w:val="1819917274"/>
              </w:sdtPr>
              <w:sdtContent>
                <w:r w:rsidR="118324AC">
                  <w:t>[#]</w:t>
                </w:r>
              </w:sdtContent>
            </w:sdt>
          </w:p>
        </w:tc>
      </w:tr>
      <w:tr w:rsidR="00BC2C88" w14:paraId="3FE7B130" w14:textId="77777777" w:rsidTr="5761A28A">
        <w:trPr>
          <w:trHeight w:val="421"/>
        </w:trPr>
        <w:tc>
          <w:tcPr>
            <w:tcW w:w="1150" w:type="dxa"/>
            <w:vAlign w:val="center"/>
          </w:tcPr>
          <w:p w14:paraId="4C789C40" w14:textId="3ED9FAC6" w:rsidR="00BC2C88" w:rsidRPr="007B141B" w:rsidRDefault="00BC2C88" w:rsidP="00BC2C88">
            <w:pPr>
              <w:spacing w:before="0" w:after="0" w:line="240" w:lineRule="auto"/>
              <w:jc w:val="center"/>
              <w:rPr>
                <w:b/>
                <w:bCs/>
                <w:color w:val="auto"/>
              </w:rPr>
            </w:pPr>
            <w:r w:rsidRPr="007B141B">
              <w:rPr>
                <w:b/>
                <w:bCs/>
                <w:color w:val="auto"/>
              </w:rPr>
              <w:t>17.5</w:t>
            </w:r>
          </w:p>
        </w:tc>
        <w:tc>
          <w:tcPr>
            <w:tcW w:w="1181" w:type="dxa"/>
            <w:vAlign w:val="center"/>
          </w:tcPr>
          <w:p w14:paraId="7549386E" w14:textId="63FDF91F" w:rsidR="00BC2C88" w:rsidRDefault="00793806" w:rsidP="5761A28A">
            <w:pPr>
              <w:spacing w:before="0" w:after="0" w:line="240" w:lineRule="auto"/>
              <w:jc w:val="center"/>
            </w:pPr>
            <w:sdt>
              <w:sdtPr>
                <w:id w:val="772617445"/>
              </w:sdtPr>
              <w:sdtContent>
                <w:r w:rsidR="083FAC02">
                  <w:t>[#]</w:t>
                </w:r>
              </w:sdtContent>
            </w:sdt>
          </w:p>
          <w:p w14:paraId="4A0F20AF" w14:textId="7EC4F1A8" w:rsidR="00BC2C88" w:rsidRDefault="00BC2C88" w:rsidP="00BC2C88">
            <w:pPr>
              <w:spacing w:before="0" w:after="0" w:line="240" w:lineRule="auto"/>
            </w:pPr>
          </w:p>
        </w:tc>
        <w:sdt>
          <w:sdtPr>
            <w:id w:val="2011176831"/>
            <w:placeholder>
              <w:docPart w:val="768476F53E0F49F1B58ED1CF0A8342C6"/>
            </w:placeholder>
            <w:showingPlcHdr/>
            <w:text/>
          </w:sdtPr>
          <w:sdtContent>
            <w:tc>
              <w:tcPr>
                <w:tcW w:w="3459" w:type="dxa"/>
                <w:vAlign w:val="center"/>
              </w:tcPr>
              <w:p w14:paraId="4165C6D2" w14:textId="30F2C9E9" w:rsidR="00BC2C88" w:rsidRDefault="00BC2C88" w:rsidP="00BC2C88">
                <w:pPr>
                  <w:spacing w:before="0" w:after="0" w:line="240" w:lineRule="auto"/>
                </w:pPr>
                <w:r w:rsidRPr="0050537C">
                  <w:rPr>
                    <w:rStyle w:val="PlaceholderText"/>
                  </w:rPr>
                  <w:t>Click or tap here to enter text.</w:t>
                </w:r>
              </w:p>
            </w:tc>
          </w:sdtContent>
        </w:sdt>
        <w:sdt>
          <w:sdtPr>
            <w:id w:val="1441027740"/>
            <w:placeholder>
              <w:docPart w:val="8A24839FEF4C44B183354661357F5272"/>
            </w:placeholder>
            <w:showingPlcHdr/>
            <w:text/>
          </w:sdtPr>
          <w:sdtContent>
            <w:tc>
              <w:tcPr>
                <w:tcW w:w="2216" w:type="dxa"/>
              </w:tcPr>
              <w:p w14:paraId="788939AE" w14:textId="3D55D35F" w:rsidR="00BC2C88" w:rsidRDefault="00BC2C88" w:rsidP="00BC2C88">
                <w:pPr>
                  <w:spacing w:before="0" w:after="0" w:line="240" w:lineRule="auto"/>
                </w:pPr>
                <w:r w:rsidRPr="004474EE">
                  <w:rPr>
                    <w:rStyle w:val="PlaceholderText"/>
                  </w:rPr>
                  <w:t>Click or tap here to enter text.</w:t>
                </w:r>
              </w:p>
            </w:tc>
          </w:sdtContent>
        </w:sdt>
        <w:tc>
          <w:tcPr>
            <w:tcW w:w="1061" w:type="dxa"/>
            <w:vAlign w:val="center"/>
          </w:tcPr>
          <w:p w14:paraId="4376CEC8" w14:textId="5FFF8B2F" w:rsidR="00BC2C88" w:rsidRDefault="00793806" w:rsidP="5761A28A">
            <w:pPr>
              <w:spacing w:before="0" w:after="0" w:line="240" w:lineRule="auto"/>
              <w:jc w:val="center"/>
            </w:pPr>
            <w:sdt>
              <w:sdtPr>
                <w:id w:val="389038883"/>
              </w:sdtPr>
              <w:sdtContent>
                <w:r w:rsidR="024A95B7">
                  <w:t>[#]</w:t>
                </w:r>
              </w:sdtContent>
            </w:sdt>
          </w:p>
        </w:tc>
      </w:tr>
      <w:tr w:rsidR="0094447C" w14:paraId="4D451EBC" w14:textId="77777777" w:rsidTr="5761A28A">
        <w:trPr>
          <w:trHeight w:val="421"/>
        </w:trPr>
        <w:tc>
          <w:tcPr>
            <w:tcW w:w="9067" w:type="dxa"/>
            <w:gridSpan w:val="5"/>
            <w:vAlign w:val="center"/>
          </w:tcPr>
          <w:p w14:paraId="28FEAD25" w14:textId="7180BE3B" w:rsidR="0094447C" w:rsidRDefault="0094447C" w:rsidP="0094447C">
            <w:pPr>
              <w:spacing w:before="0" w:after="0" w:line="240" w:lineRule="auto"/>
            </w:pPr>
            <w:r w:rsidRPr="001B71AE">
              <w:rPr>
                <w:bCs/>
                <w:caps/>
                <w:color w:val="365F91" w:themeColor="accent1" w:themeShade="BF"/>
                <w:szCs w:val="20"/>
              </w:rPr>
              <w:t>18 Potable water</w:t>
            </w:r>
          </w:p>
        </w:tc>
      </w:tr>
      <w:tr w:rsidR="0094447C" w14:paraId="44974036" w14:textId="77777777" w:rsidTr="5761A28A">
        <w:trPr>
          <w:trHeight w:val="421"/>
        </w:trPr>
        <w:tc>
          <w:tcPr>
            <w:tcW w:w="1150" w:type="dxa"/>
            <w:vAlign w:val="center"/>
          </w:tcPr>
          <w:p w14:paraId="60A25B30" w14:textId="7981115E" w:rsidR="0094447C" w:rsidRPr="005155D4" w:rsidRDefault="0094447C" w:rsidP="0094447C">
            <w:pPr>
              <w:spacing w:before="0" w:after="0" w:line="240" w:lineRule="auto"/>
              <w:jc w:val="center"/>
              <w:rPr>
                <w:b/>
                <w:bCs/>
                <w:color w:val="auto"/>
              </w:rPr>
            </w:pPr>
            <w:r w:rsidRPr="005155D4">
              <w:rPr>
                <w:b/>
                <w:bCs/>
                <w:color w:val="auto"/>
              </w:rPr>
              <w:t>18A</w:t>
            </w:r>
          </w:p>
        </w:tc>
        <w:tc>
          <w:tcPr>
            <w:tcW w:w="1181" w:type="dxa"/>
            <w:vAlign w:val="center"/>
          </w:tcPr>
          <w:p w14:paraId="4E52C05B" w14:textId="63FDF91F" w:rsidR="0094447C" w:rsidRDefault="00793806" w:rsidP="5761A28A">
            <w:pPr>
              <w:spacing w:before="0" w:after="0" w:line="240" w:lineRule="auto"/>
              <w:jc w:val="center"/>
            </w:pPr>
            <w:sdt>
              <w:sdtPr>
                <w:id w:val="1806389341"/>
              </w:sdtPr>
              <w:sdtContent>
                <w:r w:rsidR="29CB62A4">
                  <w:t>[#]</w:t>
                </w:r>
              </w:sdtContent>
            </w:sdt>
          </w:p>
          <w:p w14:paraId="4F912AD6" w14:textId="36DB7702" w:rsidR="0094447C" w:rsidRDefault="0094447C" w:rsidP="0094447C">
            <w:pPr>
              <w:spacing w:before="0" w:after="0" w:line="240" w:lineRule="auto"/>
            </w:pPr>
          </w:p>
        </w:tc>
        <w:sdt>
          <w:sdtPr>
            <w:id w:val="1687639848"/>
            <w:placeholder>
              <w:docPart w:val="6755A90BC29C41CAAC484026C15A6DCB"/>
            </w:placeholder>
            <w:showingPlcHdr/>
            <w:text/>
          </w:sdtPr>
          <w:sdtContent>
            <w:tc>
              <w:tcPr>
                <w:tcW w:w="3459" w:type="dxa"/>
                <w:vAlign w:val="center"/>
              </w:tcPr>
              <w:p w14:paraId="0F252AE3" w14:textId="2B73FB9B" w:rsidR="0094447C" w:rsidRDefault="0094447C" w:rsidP="0094447C">
                <w:pPr>
                  <w:spacing w:before="0" w:after="0" w:line="240" w:lineRule="auto"/>
                </w:pPr>
                <w:r w:rsidRPr="0050537C">
                  <w:rPr>
                    <w:rStyle w:val="PlaceholderText"/>
                  </w:rPr>
                  <w:t>Click or tap here to enter text.</w:t>
                </w:r>
              </w:p>
            </w:tc>
          </w:sdtContent>
        </w:sdt>
        <w:sdt>
          <w:sdtPr>
            <w:id w:val="1850147221"/>
            <w:placeholder>
              <w:docPart w:val="5DC509D0F76B4218A45A12B81AB0441C"/>
            </w:placeholder>
            <w:showingPlcHdr/>
            <w:text/>
          </w:sdtPr>
          <w:sdtContent>
            <w:tc>
              <w:tcPr>
                <w:tcW w:w="2216" w:type="dxa"/>
                <w:vAlign w:val="center"/>
              </w:tcPr>
              <w:p w14:paraId="1FEB0375" w14:textId="4A11127C"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5F073CD" w14:textId="2BCA48B0" w:rsidR="0094447C" w:rsidRDefault="00793806" w:rsidP="5761A28A">
            <w:pPr>
              <w:spacing w:before="0" w:after="0" w:line="240" w:lineRule="auto"/>
              <w:jc w:val="center"/>
            </w:pPr>
            <w:sdt>
              <w:sdtPr>
                <w:id w:val="424206765"/>
              </w:sdtPr>
              <w:sdtContent>
                <w:r w:rsidR="12669814">
                  <w:t>[#]</w:t>
                </w:r>
              </w:sdtContent>
            </w:sdt>
          </w:p>
        </w:tc>
      </w:tr>
      <w:tr w:rsidR="0094447C" w14:paraId="211B6C89" w14:textId="77777777" w:rsidTr="5761A28A">
        <w:trPr>
          <w:trHeight w:val="421"/>
        </w:trPr>
        <w:tc>
          <w:tcPr>
            <w:tcW w:w="1150" w:type="dxa"/>
            <w:vAlign w:val="center"/>
          </w:tcPr>
          <w:p w14:paraId="11EE34CA" w14:textId="13B01A82" w:rsidR="0094447C" w:rsidRPr="005155D4" w:rsidRDefault="0094447C" w:rsidP="0094447C">
            <w:pPr>
              <w:spacing w:before="0" w:after="0" w:line="240" w:lineRule="auto"/>
              <w:jc w:val="center"/>
              <w:rPr>
                <w:b/>
                <w:bCs/>
                <w:color w:val="auto"/>
              </w:rPr>
            </w:pPr>
            <w:r w:rsidRPr="005155D4">
              <w:rPr>
                <w:b/>
                <w:bCs/>
                <w:color w:val="auto"/>
              </w:rPr>
              <w:t>18B</w:t>
            </w:r>
          </w:p>
        </w:tc>
        <w:tc>
          <w:tcPr>
            <w:tcW w:w="1181" w:type="dxa"/>
            <w:vAlign w:val="center"/>
          </w:tcPr>
          <w:p w14:paraId="547F20DF" w14:textId="63FDF91F" w:rsidR="0094447C" w:rsidRDefault="00793806" w:rsidP="5761A28A">
            <w:pPr>
              <w:spacing w:before="0" w:after="0" w:line="240" w:lineRule="auto"/>
              <w:jc w:val="center"/>
            </w:pPr>
            <w:sdt>
              <w:sdtPr>
                <w:id w:val="1726932479"/>
              </w:sdtPr>
              <w:sdtContent>
                <w:r w:rsidR="7823FF32">
                  <w:t>[#]</w:t>
                </w:r>
              </w:sdtContent>
            </w:sdt>
          </w:p>
          <w:p w14:paraId="7A6BECF7" w14:textId="342A8119" w:rsidR="0094447C" w:rsidRDefault="0094447C" w:rsidP="0094447C">
            <w:pPr>
              <w:spacing w:before="0" w:after="0" w:line="240" w:lineRule="auto"/>
            </w:pPr>
          </w:p>
        </w:tc>
        <w:sdt>
          <w:sdtPr>
            <w:id w:val="-1590696928"/>
            <w:placeholder>
              <w:docPart w:val="12FA003481034DB8B68BE12362ADA16A"/>
            </w:placeholder>
            <w:showingPlcHdr/>
            <w:text/>
          </w:sdtPr>
          <w:sdtContent>
            <w:tc>
              <w:tcPr>
                <w:tcW w:w="3459" w:type="dxa"/>
                <w:vAlign w:val="center"/>
              </w:tcPr>
              <w:p w14:paraId="196EB9CB" w14:textId="0E80AF90" w:rsidR="0094447C" w:rsidRDefault="0094447C" w:rsidP="0094447C">
                <w:pPr>
                  <w:spacing w:before="0" w:after="0" w:line="240" w:lineRule="auto"/>
                </w:pPr>
                <w:r w:rsidRPr="0050537C">
                  <w:rPr>
                    <w:rStyle w:val="PlaceholderText"/>
                  </w:rPr>
                  <w:t>Click or tap here to enter text.</w:t>
                </w:r>
              </w:p>
            </w:tc>
          </w:sdtContent>
        </w:sdt>
        <w:sdt>
          <w:sdtPr>
            <w:id w:val="-2074258853"/>
            <w:placeholder>
              <w:docPart w:val="B0AB61BE1B7F4C7B9F5954C0AABBC2E4"/>
            </w:placeholder>
            <w:showingPlcHdr/>
            <w:text/>
          </w:sdtPr>
          <w:sdtContent>
            <w:tc>
              <w:tcPr>
                <w:tcW w:w="2216" w:type="dxa"/>
                <w:vAlign w:val="center"/>
              </w:tcPr>
              <w:p w14:paraId="47DA502D" w14:textId="37F81604"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D42A75D" w14:textId="419247C6" w:rsidR="0094447C" w:rsidRDefault="00793806" w:rsidP="5761A28A">
            <w:pPr>
              <w:spacing w:before="0" w:after="0" w:line="240" w:lineRule="auto"/>
              <w:jc w:val="center"/>
            </w:pPr>
            <w:sdt>
              <w:sdtPr>
                <w:id w:val="970948724"/>
              </w:sdtPr>
              <w:sdtContent>
                <w:r w:rsidR="29445D6E">
                  <w:t>[#]</w:t>
                </w:r>
              </w:sdtContent>
            </w:sdt>
          </w:p>
        </w:tc>
      </w:tr>
      <w:tr w:rsidR="0094447C" w14:paraId="3E4B4736" w14:textId="77777777" w:rsidTr="5761A28A">
        <w:trPr>
          <w:trHeight w:val="432"/>
        </w:trPr>
        <w:tc>
          <w:tcPr>
            <w:tcW w:w="9067" w:type="dxa"/>
            <w:gridSpan w:val="5"/>
            <w:vAlign w:val="center"/>
          </w:tcPr>
          <w:p w14:paraId="3B178307" w14:textId="77777777" w:rsidR="0094447C" w:rsidRDefault="0094447C" w:rsidP="0094447C">
            <w:pPr>
              <w:spacing w:before="0" w:after="0" w:line="240" w:lineRule="auto"/>
            </w:pPr>
            <w:r>
              <w:rPr>
                <w:bCs/>
                <w:caps/>
                <w:color w:val="365F91" w:themeColor="accent1" w:themeShade="BF"/>
                <w:szCs w:val="20"/>
              </w:rPr>
              <w:t xml:space="preserve">19 </w:t>
            </w:r>
            <w:r w:rsidRPr="00D42F8D">
              <w:rPr>
                <w:bCs/>
                <w:caps/>
                <w:color w:val="365F91" w:themeColor="accent1" w:themeShade="BF"/>
                <w:szCs w:val="20"/>
              </w:rPr>
              <w:t>Life cycle impacts</w:t>
            </w:r>
            <w:r>
              <w:t xml:space="preserve"> </w:t>
            </w:r>
          </w:p>
          <w:p w14:paraId="0F760931" w14:textId="293FDE6F" w:rsidR="0094447C" w:rsidRDefault="0094447C" w:rsidP="0094447C">
            <w:pPr>
              <w:spacing w:before="0" w:after="0" w:line="240" w:lineRule="auto"/>
            </w:pPr>
            <w:r w:rsidRPr="00AA53A1">
              <w:rPr>
                <w:i/>
                <w:iCs/>
              </w:rPr>
              <w:t>(v1.</w:t>
            </w:r>
            <w:r>
              <w:rPr>
                <w:i/>
                <w:iCs/>
              </w:rPr>
              <w:t>1</w:t>
            </w:r>
            <w:r w:rsidRPr="00AA53A1">
              <w:rPr>
                <w:i/>
                <w:iCs/>
              </w:rPr>
              <w:t xml:space="preserve"> only)</w:t>
            </w:r>
          </w:p>
        </w:tc>
      </w:tr>
      <w:tr w:rsidR="00BC2C88" w14:paraId="2A1282AF" w14:textId="77777777" w:rsidTr="5761A28A">
        <w:trPr>
          <w:trHeight w:val="421"/>
        </w:trPr>
        <w:tc>
          <w:tcPr>
            <w:tcW w:w="1150" w:type="dxa"/>
            <w:vAlign w:val="center"/>
          </w:tcPr>
          <w:p w14:paraId="14C3BAB8" w14:textId="12180AE9" w:rsidR="00BC2C88" w:rsidRPr="00AB0BF2" w:rsidRDefault="00BC2C88" w:rsidP="00BC2C88">
            <w:pPr>
              <w:spacing w:before="0" w:after="0" w:line="240" w:lineRule="auto"/>
              <w:jc w:val="center"/>
              <w:rPr>
                <w:b/>
                <w:bCs/>
                <w:color w:val="auto"/>
              </w:rPr>
            </w:pPr>
            <w:r w:rsidRPr="00AB0BF2">
              <w:rPr>
                <w:b/>
                <w:bCs/>
                <w:color w:val="auto"/>
              </w:rPr>
              <w:t>19.1</w:t>
            </w:r>
          </w:p>
        </w:tc>
        <w:tc>
          <w:tcPr>
            <w:tcW w:w="1181" w:type="dxa"/>
            <w:vAlign w:val="center"/>
          </w:tcPr>
          <w:p w14:paraId="3DC3D68D" w14:textId="63FDF91F" w:rsidR="00BC2C88" w:rsidRDefault="00793806" w:rsidP="5761A28A">
            <w:pPr>
              <w:spacing w:before="0" w:after="0" w:line="240" w:lineRule="auto"/>
              <w:jc w:val="center"/>
            </w:pPr>
            <w:sdt>
              <w:sdtPr>
                <w:id w:val="993349778"/>
              </w:sdtPr>
              <w:sdtContent>
                <w:r w:rsidR="78F3BBBC">
                  <w:t>[#]</w:t>
                </w:r>
              </w:sdtContent>
            </w:sdt>
          </w:p>
          <w:p w14:paraId="33DEE44F" w14:textId="7EF4B4D2" w:rsidR="00BC2C88" w:rsidRDefault="00BC2C88" w:rsidP="00BC2C88">
            <w:pPr>
              <w:spacing w:before="0" w:after="0" w:line="240" w:lineRule="auto"/>
            </w:pPr>
          </w:p>
        </w:tc>
        <w:sdt>
          <w:sdtPr>
            <w:id w:val="1178388933"/>
            <w:placeholder>
              <w:docPart w:val="BBDAE6850AC74788B8F1AB347ED2593B"/>
            </w:placeholder>
            <w:showingPlcHdr/>
            <w:text/>
          </w:sdtPr>
          <w:sdtContent>
            <w:tc>
              <w:tcPr>
                <w:tcW w:w="3459" w:type="dxa"/>
                <w:vAlign w:val="center"/>
              </w:tcPr>
              <w:p w14:paraId="08E97EC6" w14:textId="1DCE991C" w:rsidR="00BC2C88" w:rsidRDefault="00BC2C88" w:rsidP="00BC2C88">
                <w:pPr>
                  <w:spacing w:before="0" w:after="0" w:line="240" w:lineRule="auto"/>
                </w:pPr>
                <w:r w:rsidRPr="0050537C">
                  <w:rPr>
                    <w:rStyle w:val="PlaceholderText"/>
                  </w:rPr>
                  <w:t>Click or tap here to enter text.</w:t>
                </w:r>
              </w:p>
            </w:tc>
          </w:sdtContent>
        </w:sdt>
        <w:sdt>
          <w:sdtPr>
            <w:id w:val="1667520179"/>
            <w:placeholder>
              <w:docPart w:val="DBEB10930AF34FC19DAA0E280475386E"/>
            </w:placeholder>
            <w:showingPlcHdr/>
            <w:text/>
          </w:sdtPr>
          <w:sdtContent>
            <w:tc>
              <w:tcPr>
                <w:tcW w:w="2216" w:type="dxa"/>
              </w:tcPr>
              <w:p w14:paraId="00B11DC4" w14:textId="71BEC3D5" w:rsidR="00BC2C88" w:rsidRDefault="00BC2C88" w:rsidP="00BC2C88">
                <w:pPr>
                  <w:spacing w:before="0" w:after="0" w:line="240" w:lineRule="auto"/>
                </w:pPr>
                <w:r w:rsidRPr="001F02F0">
                  <w:rPr>
                    <w:rStyle w:val="PlaceholderText"/>
                  </w:rPr>
                  <w:t>Click or tap here to enter text.</w:t>
                </w:r>
              </w:p>
            </w:tc>
          </w:sdtContent>
        </w:sdt>
        <w:tc>
          <w:tcPr>
            <w:tcW w:w="1061" w:type="dxa"/>
            <w:vAlign w:val="center"/>
          </w:tcPr>
          <w:p w14:paraId="25CFA5A5" w14:textId="1A6C3F7C" w:rsidR="00BC2C88" w:rsidRDefault="00793806" w:rsidP="5761A28A">
            <w:pPr>
              <w:spacing w:before="0" w:after="0" w:line="240" w:lineRule="auto"/>
              <w:jc w:val="center"/>
            </w:pPr>
            <w:sdt>
              <w:sdtPr>
                <w:id w:val="763486340"/>
              </w:sdtPr>
              <w:sdtContent>
                <w:r w:rsidR="77F798DA">
                  <w:t>[#]</w:t>
                </w:r>
              </w:sdtContent>
            </w:sdt>
          </w:p>
        </w:tc>
      </w:tr>
      <w:tr w:rsidR="00BC2C88" w14:paraId="5E501274" w14:textId="77777777" w:rsidTr="5761A28A">
        <w:trPr>
          <w:trHeight w:val="421"/>
        </w:trPr>
        <w:tc>
          <w:tcPr>
            <w:tcW w:w="1150" w:type="dxa"/>
            <w:vAlign w:val="center"/>
          </w:tcPr>
          <w:p w14:paraId="76740906" w14:textId="67E2F1E8" w:rsidR="00BC2C88" w:rsidRPr="00AB0BF2" w:rsidRDefault="00BC2C88" w:rsidP="00BC2C88">
            <w:pPr>
              <w:spacing w:before="0" w:after="0" w:line="240" w:lineRule="auto"/>
              <w:jc w:val="center"/>
              <w:rPr>
                <w:b/>
                <w:bCs/>
                <w:color w:val="auto"/>
              </w:rPr>
            </w:pPr>
            <w:r w:rsidRPr="00AB0BF2">
              <w:rPr>
                <w:b/>
                <w:bCs/>
                <w:color w:val="auto"/>
              </w:rPr>
              <w:t>19.1A</w:t>
            </w:r>
          </w:p>
        </w:tc>
        <w:tc>
          <w:tcPr>
            <w:tcW w:w="1181" w:type="dxa"/>
            <w:vAlign w:val="center"/>
          </w:tcPr>
          <w:p w14:paraId="6C269380" w14:textId="63FDF91F" w:rsidR="00BC2C88" w:rsidRDefault="00793806" w:rsidP="5761A28A">
            <w:pPr>
              <w:spacing w:before="0" w:after="0" w:line="240" w:lineRule="auto"/>
              <w:jc w:val="center"/>
            </w:pPr>
            <w:sdt>
              <w:sdtPr>
                <w:id w:val="433855684"/>
              </w:sdtPr>
              <w:sdtContent>
                <w:r w:rsidR="5EC4E58E">
                  <w:t>[#]</w:t>
                </w:r>
              </w:sdtContent>
            </w:sdt>
          </w:p>
          <w:p w14:paraId="5C8B2DEE" w14:textId="5D971A0D" w:rsidR="00BC2C88" w:rsidRDefault="00BC2C88" w:rsidP="00BC2C88">
            <w:pPr>
              <w:spacing w:before="0" w:after="0" w:line="240" w:lineRule="auto"/>
            </w:pPr>
          </w:p>
        </w:tc>
        <w:sdt>
          <w:sdtPr>
            <w:id w:val="-232314717"/>
            <w:placeholder>
              <w:docPart w:val="5B62C23AB6D24D32BCAC15A3B694837F"/>
            </w:placeholder>
            <w:showingPlcHdr/>
            <w:text/>
          </w:sdtPr>
          <w:sdtContent>
            <w:tc>
              <w:tcPr>
                <w:tcW w:w="3459" w:type="dxa"/>
                <w:vAlign w:val="center"/>
              </w:tcPr>
              <w:p w14:paraId="626DDBF3" w14:textId="12C3DE1C" w:rsidR="00BC2C88" w:rsidRDefault="00BC2C88" w:rsidP="00BC2C88">
                <w:pPr>
                  <w:spacing w:before="0" w:after="0" w:line="240" w:lineRule="auto"/>
                </w:pPr>
                <w:r w:rsidRPr="0050537C">
                  <w:rPr>
                    <w:rStyle w:val="PlaceholderText"/>
                  </w:rPr>
                  <w:t>Click or tap here to enter text.</w:t>
                </w:r>
              </w:p>
            </w:tc>
          </w:sdtContent>
        </w:sdt>
        <w:sdt>
          <w:sdtPr>
            <w:id w:val="-925571827"/>
            <w:placeholder>
              <w:docPart w:val="0399312E5BC2412C8E0412BF922D174B"/>
            </w:placeholder>
            <w:showingPlcHdr/>
            <w:text/>
          </w:sdtPr>
          <w:sdtContent>
            <w:tc>
              <w:tcPr>
                <w:tcW w:w="2216" w:type="dxa"/>
              </w:tcPr>
              <w:p w14:paraId="2B9BE6F9" w14:textId="3E49C72E" w:rsidR="00BC2C88" w:rsidRDefault="00BC2C88" w:rsidP="00BC2C88">
                <w:pPr>
                  <w:spacing w:before="0" w:after="0" w:line="240" w:lineRule="auto"/>
                </w:pPr>
                <w:r w:rsidRPr="001F02F0">
                  <w:rPr>
                    <w:rStyle w:val="PlaceholderText"/>
                  </w:rPr>
                  <w:t>Click or tap here to enter text.</w:t>
                </w:r>
              </w:p>
            </w:tc>
          </w:sdtContent>
        </w:sdt>
        <w:tc>
          <w:tcPr>
            <w:tcW w:w="1061" w:type="dxa"/>
            <w:vAlign w:val="center"/>
          </w:tcPr>
          <w:p w14:paraId="16F8B54D" w14:textId="252FEC9B" w:rsidR="00BC2C88" w:rsidRDefault="00793806" w:rsidP="5761A28A">
            <w:pPr>
              <w:spacing w:before="0" w:after="0" w:line="240" w:lineRule="auto"/>
              <w:jc w:val="center"/>
            </w:pPr>
            <w:sdt>
              <w:sdtPr>
                <w:id w:val="401903525"/>
              </w:sdtPr>
              <w:sdtContent>
                <w:r w:rsidR="31E2662F">
                  <w:t>[#]</w:t>
                </w:r>
              </w:sdtContent>
            </w:sdt>
          </w:p>
        </w:tc>
      </w:tr>
      <w:tr w:rsidR="00BC2C88" w14:paraId="1190328B" w14:textId="77777777" w:rsidTr="5761A28A">
        <w:trPr>
          <w:trHeight w:val="421"/>
        </w:trPr>
        <w:tc>
          <w:tcPr>
            <w:tcW w:w="1150" w:type="dxa"/>
            <w:vAlign w:val="center"/>
          </w:tcPr>
          <w:p w14:paraId="7FA75C6B" w14:textId="1DE5A7C6" w:rsidR="00BC2C88" w:rsidRPr="00AB0BF2" w:rsidRDefault="00BC2C88" w:rsidP="00BC2C88">
            <w:pPr>
              <w:spacing w:before="0" w:after="0" w:line="240" w:lineRule="auto"/>
              <w:jc w:val="center"/>
              <w:rPr>
                <w:b/>
                <w:bCs/>
                <w:color w:val="auto"/>
              </w:rPr>
            </w:pPr>
            <w:r w:rsidRPr="00AB0BF2">
              <w:rPr>
                <w:b/>
                <w:bCs/>
                <w:color w:val="auto"/>
              </w:rPr>
              <w:t>19.1B</w:t>
            </w:r>
          </w:p>
        </w:tc>
        <w:tc>
          <w:tcPr>
            <w:tcW w:w="1181" w:type="dxa"/>
            <w:vAlign w:val="center"/>
          </w:tcPr>
          <w:p w14:paraId="46CCF3D2" w14:textId="63FDF91F" w:rsidR="00BC2C88" w:rsidRDefault="00793806" w:rsidP="5761A28A">
            <w:pPr>
              <w:spacing w:before="0" w:after="0" w:line="240" w:lineRule="auto"/>
              <w:jc w:val="center"/>
            </w:pPr>
            <w:sdt>
              <w:sdtPr>
                <w:id w:val="1351953537"/>
              </w:sdtPr>
              <w:sdtContent>
                <w:r w:rsidR="35E9DEA0">
                  <w:t>[#]</w:t>
                </w:r>
              </w:sdtContent>
            </w:sdt>
          </w:p>
          <w:p w14:paraId="5291656A" w14:textId="721EFE89" w:rsidR="00BC2C88" w:rsidRDefault="00BC2C88" w:rsidP="00BC2C88">
            <w:pPr>
              <w:spacing w:before="0" w:after="0" w:line="240" w:lineRule="auto"/>
            </w:pPr>
          </w:p>
        </w:tc>
        <w:sdt>
          <w:sdtPr>
            <w:id w:val="1646550462"/>
            <w:placeholder>
              <w:docPart w:val="6E47F2E403FE4EB8997670D38B00A285"/>
            </w:placeholder>
            <w:showingPlcHdr/>
            <w:text/>
          </w:sdtPr>
          <w:sdtContent>
            <w:tc>
              <w:tcPr>
                <w:tcW w:w="3459" w:type="dxa"/>
                <w:vAlign w:val="center"/>
              </w:tcPr>
              <w:p w14:paraId="2EEC7DAF" w14:textId="73902E8D" w:rsidR="00BC2C88" w:rsidRDefault="00BC2C88" w:rsidP="00BC2C88">
                <w:pPr>
                  <w:spacing w:before="0" w:after="0" w:line="240" w:lineRule="auto"/>
                </w:pPr>
                <w:r w:rsidRPr="0050537C">
                  <w:rPr>
                    <w:rStyle w:val="PlaceholderText"/>
                  </w:rPr>
                  <w:t>Click or tap here to enter text.</w:t>
                </w:r>
              </w:p>
            </w:tc>
          </w:sdtContent>
        </w:sdt>
        <w:sdt>
          <w:sdtPr>
            <w:id w:val="1427687847"/>
            <w:placeholder>
              <w:docPart w:val="00CAD804622648BCA188833BE4416A86"/>
            </w:placeholder>
            <w:showingPlcHdr/>
            <w:text/>
          </w:sdtPr>
          <w:sdtContent>
            <w:tc>
              <w:tcPr>
                <w:tcW w:w="2216" w:type="dxa"/>
              </w:tcPr>
              <w:p w14:paraId="419E64D0" w14:textId="1F0FC2EA" w:rsidR="00BC2C88" w:rsidRDefault="00BC2C88" w:rsidP="00BC2C88">
                <w:pPr>
                  <w:spacing w:before="0" w:after="0" w:line="240" w:lineRule="auto"/>
                </w:pPr>
                <w:r w:rsidRPr="001F02F0">
                  <w:rPr>
                    <w:rStyle w:val="PlaceholderText"/>
                  </w:rPr>
                  <w:t>Click or tap here to enter text.</w:t>
                </w:r>
              </w:p>
            </w:tc>
          </w:sdtContent>
        </w:sdt>
        <w:tc>
          <w:tcPr>
            <w:tcW w:w="1061" w:type="dxa"/>
            <w:vAlign w:val="center"/>
          </w:tcPr>
          <w:p w14:paraId="748E48EA" w14:textId="61FD2CFA" w:rsidR="00BC2C88" w:rsidRDefault="00793806" w:rsidP="5761A28A">
            <w:pPr>
              <w:spacing w:before="0" w:after="0" w:line="240" w:lineRule="auto"/>
              <w:jc w:val="center"/>
            </w:pPr>
            <w:sdt>
              <w:sdtPr>
                <w:id w:val="649285389"/>
              </w:sdtPr>
              <w:sdtContent>
                <w:r w:rsidR="380866F0">
                  <w:t>[#]</w:t>
                </w:r>
              </w:sdtContent>
            </w:sdt>
          </w:p>
        </w:tc>
      </w:tr>
      <w:tr w:rsidR="00BC2C88" w14:paraId="084E7204" w14:textId="77777777" w:rsidTr="5761A28A">
        <w:trPr>
          <w:trHeight w:val="421"/>
        </w:trPr>
        <w:tc>
          <w:tcPr>
            <w:tcW w:w="1150" w:type="dxa"/>
            <w:vAlign w:val="center"/>
          </w:tcPr>
          <w:p w14:paraId="5ABE2F4F" w14:textId="4D4178A0" w:rsidR="00BC2C88" w:rsidRPr="00AB0BF2" w:rsidRDefault="00BC2C88" w:rsidP="00BC2C88">
            <w:pPr>
              <w:spacing w:before="0" w:after="0" w:line="240" w:lineRule="auto"/>
              <w:jc w:val="center"/>
              <w:rPr>
                <w:b/>
                <w:bCs/>
                <w:color w:val="auto"/>
              </w:rPr>
            </w:pPr>
            <w:r w:rsidRPr="00AB0BF2">
              <w:rPr>
                <w:b/>
                <w:bCs/>
                <w:color w:val="auto"/>
              </w:rPr>
              <w:t>19.2</w:t>
            </w:r>
          </w:p>
        </w:tc>
        <w:tc>
          <w:tcPr>
            <w:tcW w:w="1181" w:type="dxa"/>
            <w:vAlign w:val="center"/>
          </w:tcPr>
          <w:p w14:paraId="6E41376E" w14:textId="63FDF91F" w:rsidR="00BC2C88" w:rsidRDefault="00793806" w:rsidP="5761A28A">
            <w:pPr>
              <w:spacing w:before="0" w:after="0" w:line="240" w:lineRule="auto"/>
              <w:jc w:val="center"/>
            </w:pPr>
            <w:sdt>
              <w:sdtPr>
                <w:id w:val="1103653104"/>
              </w:sdtPr>
              <w:sdtContent>
                <w:r w:rsidR="3FCD322F">
                  <w:t>[#]</w:t>
                </w:r>
              </w:sdtContent>
            </w:sdt>
          </w:p>
          <w:p w14:paraId="4D29C7E3" w14:textId="3ACD6AC8" w:rsidR="00BC2C88" w:rsidRDefault="00BC2C88" w:rsidP="00BC2C88">
            <w:pPr>
              <w:spacing w:before="0" w:after="0" w:line="240" w:lineRule="auto"/>
            </w:pPr>
          </w:p>
        </w:tc>
        <w:sdt>
          <w:sdtPr>
            <w:id w:val="-747197210"/>
            <w:placeholder>
              <w:docPart w:val="424F88C18FC84800B831275A1024519F"/>
            </w:placeholder>
            <w:showingPlcHdr/>
            <w:text/>
          </w:sdtPr>
          <w:sdtContent>
            <w:tc>
              <w:tcPr>
                <w:tcW w:w="3459" w:type="dxa"/>
                <w:vAlign w:val="center"/>
              </w:tcPr>
              <w:p w14:paraId="56E6264E" w14:textId="2D624D1A" w:rsidR="00BC2C88" w:rsidRDefault="00BC2C88" w:rsidP="00BC2C88">
                <w:pPr>
                  <w:spacing w:before="0" w:after="0" w:line="240" w:lineRule="auto"/>
                </w:pPr>
                <w:r w:rsidRPr="0050537C">
                  <w:rPr>
                    <w:rStyle w:val="PlaceholderText"/>
                  </w:rPr>
                  <w:t>Click or tap here to enter text.</w:t>
                </w:r>
              </w:p>
            </w:tc>
          </w:sdtContent>
        </w:sdt>
        <w:sdt>
          <w:sdtPr>
            <w:id w:val="506640246"/>
            <w:placeholder>
              <w:docPart w:val="15DDA8215CCE47EFA3E5B6B875B5F257"/>
            </w:placeholder>
            <w:showingPlcHdr/>
            <w:text/>
          </w:sdtPr>
          <w:sdtContent>
            <w:tc>
              <w:tcPr>
                <w:tcW w:w="2216" w:type="dxa"/>
              </w:tcPr>
              <w:p w14:paraId="56586C2E" w14:textId="6FD41DD7" w:rsidR="00BC2C88" w:rsidRDefault="00BC2C88" w:rsidP="00BC2C88">
                <w:pPr>
                  <w:spacing w:before="0" w:after="0" w:line="240" w:lineRule="auto"/>
                </w:pPr>
                <w:r w:rsidRPr="001F02F0">
                  <w:rPr>
                    <w:rStyle w:val="PlaceholderText"/>
                  </w:rPr>
                  <w:t>Click or tap here to enter text.</w:t>
                </w:r>
              </w:p>
            </w:tc>
          </w:sdtContent>
        </w:sdt>
        <w:tc>
          <w:tcPr>
            <w:tcW w:w="1061" w:type="dxa"/>
            <w:vAlign w:val="center"/>
          </w:tcPr>
          <w:p w14:paraId="193B057E" w14:textId="2583CA54" w:rsidR="00BC2C88" w:rsidRDefault="00793806" w:rsidP="5761A28A">
            <w:pPr>
              <w:spacing w:before="0" w:after="0" w:line="240" w:lineRule="auto"/>
              <w:jc w:val="center"/>
            </w:pPr>
            <w:sdt>
              <w:sdtPr>
                <w:id w:val="1409191600"/>
              </w:sdtPr>
              <w:sdtContent>
                <w:r w:rsidR="511C54AD">
                  <w:t>[#]</w:t>
                </w:r>
              </w:sdtContent>
            </w:sdt>
          </w:p>
        </w:tc>
      </w:tr>
      <w:tr w:rsidR="00BC2C88" w14:paraId="590ED6E0" w14:textId="77777777" w:rsidTr="5761A28A">
        <w:trPr>
          <w:trHeight w:val="421"/>
        </w:trPr>
        <w:tc>
          <w:tcPr>
            <w:tcW w:w="1150" w:type="dxa"/>
            <w:vAlign w:val="center"/>
          </w:tcPr>
          <w:p w14:paraId="5DF3708E" w14:textId="333C4C55" w:rsidR="00BC2C88" w:rsidRPr="00AB0BF2" w:rsidRDefault="00BC2C88" w:rsidP="00BC2C88">
            <w:pPr>
              <w:spacing w:before="0" w:after="0" w:line="240" w:lineRule="auto"/>
              <w:jc w:val="center"/>
              <w:rPr>
                <w:b/>
                <w:bCs/>
                <w:color w:val="auto"/>
              </w:rPr>
            </w:pPr>
            <w:r w:rsidRPr="00AB0BF2">
              <w:rPr>
                <w:b/>
                <w:bCs/>
                <w:color w:val="auto"/>
              </w:rPr>
              <w:t>19.3</w:t>
            </w:r>
          </w:p>
        </w:tc>
        <w:tc>
          <w:tcPr>
            <w:tcW w:w="1181" w:type="dxa"/>
            <w:vAlign w:val="center"/>
          </w:tcPr>
          <w:p w14:paraId="4FEAE8B0" w14:textId="63FDF91F" w:rsidR="00BC2C88" w:rsidRDefault="00793806" w:rsidP="5761A28A">
            <w:pPr>
              <w:spacing w:before="0" w:after="0" w:line="240" w:lineRule="auto"/>
              <w:jc w:val="center"/>
            </w:pPr>
            <w:sdt>
              <w:sdtPr>
                <w:id w:val="673348641"/>
              </w:sdtPr>
              <w:sdtContent>
                <w:r w:rsidR="6E87A9BC">
                  <w:t>[#]</w:t>
                </w:r>
              </w:sdtContent>
            </w:sdt>
          </w:p>
          <w:p w14:paraId="5F31E6C7" w14:textId="4EC87099" w:rsidR="00BC2C88" w:rsidRDefault="00BC2C88" w:rsidP="00BC2C88">
            <w:pPr>
              <w:spacing w:before="0" w:after="0" w:line="240" w:lineRule="auto"/>
            </w:pPr>
          </w:p>
        </w:tc>
        <w:sdt>
          <w:sdtPr>
            <w:id w:val="153191802"/>
            <w:placeholder>
              <w:docPart w:val="ADFF544CA7774CF49A48E2CEDD5FB32A"/>
            </w:placeholder>
            <w:showingPlcHdr/>
            <w:text/>
          </w:sdtPr>
          <w:sdtContent>
            <w:tc>
              <w:tcPr>
                <w:tcW w:w="3459" w:type="dxa"/>
                <w:vAlign w:val="center"/>
              </w:tcPr>
              <w:p w14:paraId="186F5AE1" w14:textId="26A75AAE" w:rsidR="00BC2C88" w:rsidRDefault="00BC2C88" w:rsidP="00BC2C88">
                <w:pPr>
                  <w:spacing w:before="0" w:after="0" w:line="240" w:lineRule="auto"/>
                </w:pPr>
                <w:r w:rsidRPr="0050537C">
                  <w:rPr>
                    <w:rStyle w:val="PlaceholderText"/>
                  </w:rPr>
                  <w:t>Click or tap here to enter text.</w:t>
                </w:r>
              </w:p>
            </w:tc>
          </w:sdtContent>
        </w:sdt>
        <w:sdt>
          <w:sdtPr>
            <w:id w:val="1588882491"/>
            <w:placeholder>
              <w:docPart w:val="2CC9BD26BA4E4BE9B72FB162A1A2E1CA"/>
            </w:placeholder>
            <w:showingPlcHdr/>
            <w:text/>
          </w:sdtPr>
          <w:sdtContent>
            <w:tc>
              <w:tcPr>
                <w:tcW w:w="2216" w:type="dxa"/>
              </w:tcPr>
              <w:p w14:paraId="02FE2383" w14:textId="0363FA9A" w:rsidR="00BC2C88" w:rsidRDefault="00BC2C88" w:rsidP="00BC2C88">
                <w:pPr>
                  <w:spacing w:before="0" w:after="0" w:line="240" w:lineRule="auto"/>
                </w:pPr>
                <w:r w:rsidRPr="001F02F0">
                  <w:rPr>
                    <w:rStyle w:val="PlaceholderText"/>
                  </w:rPr>
                  <w:t>Click or tap here to enter text.</w:t>
                </w:r>
              </w:p>
            </w:tc>
          </w:sdtContent>
        </w:sdt>
        <w:tc>
          <w:tcPr>
            <w:tcW w:w="1061" w:type="dxa"/>
            <w:vAlign w:val="center"/>
          </w:tcPr>
          <w:p w14:paraId="6AA50DC9" w14:textId="6D748FE9" w:rsidR="00BC2C88" w:rsidRDefault="00793806" w:rsidP="5761A28A">
            <w:pPr>
              <w:spacing w:before="0" w:after="0" w:line="240" w:lineRule="auto"/>
              <w:jc w:val="center"/>
            </w:pPr>
            <w:sdt>
              <w:sdtPr>
                <w:id w:val="996776144"/>
              </w:sdtPr>
              <w:sdtContent>
                <w:r w:rsidR="36314272">
                  <w:t>[#]</w:t>
                </w:r>
              </w:sdtContent>
            </w:sdt>
          </w:p>
        </w:tc>
      </w:tr>
      <w:tr w:rsidR="0094447C" w14:paraId="437DB139" w14:textId="77777777" w:rsidTr="5761A28A">
        <w:trPr>
          <w:trHeight w:val="474"/>
        </w:trPr>
        <w:tc>
          <w:tcPr>
            <w:tcW w:w="9067" w:type="dxa"/>
            <w:gridSpan w:val="5"/>
            <w:vAlign w:val="center"/>
          </w:tcPr>
          <w:p w14:paraId="0BED2063" w14:textId="77777777" w:rsidR="0094447C" w:rsidRDefault="0094447C" w:rsidP="0094447C">
            <w:pPr>
              <w:spacing w:before="0" w:after="0" w:line="240" w:lineRule="auto"/>
            </w:pPr>
            <w:r w:rsidRPr="008C6445">
              <w:rPr>
                <w:bCs/>
                <w:caps/>
                <w:color w:val="365F91" w:themeColor="accent1" w:themeShade="BF"/>
                <w:szCs w:val="20"/>
              </w:rPr>
              <w:t>19A Life cycle assessment</w:t>
            </w:r>
            <w:r>
              <w:t xml:space="preserve"> </w:t>
            </w:r>
          </w:p>
          <w:p w14:paraId="13C68F8C" w14:textId="59119C69"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49F2736C" w14:textId="77777777" w:rsidTr="5761A28A">
        <w:trPr>
          <w:trHeight w:val="421"/>
        </w:trPr>
        <w:tc>
          <w:tcPr>
            <w:tcW w:w="1150" w:type="dxa"/>
            <w:vAlign w:val="center"/>
          </w:tcPr>
          <w:p w14:paraId="7B46A883" w14:textId="6A0DEF66" w:rsidR="00BC2C88" w:rsidRPr="008C6445" w:rsidRDefault="00BC2C88" w:rsidP="00BC2C88">
            <w:pPr>
              <w:spacing w:before="0" w:after="0" w:line="240" w:lineRule="auto"/>
              <w:jc w:val="center"/>
              <w:rPr>
                <w:b/>
                <w:bCs/>
                <w:color w:val="auto"/>
              </w:rPr>
            </w:pPr>
            <w:r w:rsidRPr="008C6445">
              <w:rPr>
                <w:b/>
                <w:bCs/>
                <w:color w:val="auto"/>
              </w:rPr>
              <w:lastRenderedPageBreak/>
              <w:t>19A.1</w:t>
            </w:r>
          </w:p>
        </w:tc>
        <w:tc>
          <w:tcPr>
            <w:tcW w:w="1181" w:type="dxa"/>
            <w:vAlign w:val="center"/>
          </w:tcPr>
          <w:p w14:paraId="3A4E55FF" w14:textId="63FDF91F" w:rsidR="00BC2C88" w:rsidRDefault="00793806" w:rsidP="5761A28A">
            <w:pPr>
              <w:spacing w:before="0" w:after="0" w:line="240" w:lineRule="auto"/>
              <w:jc w:val="center"/>
            </w:pPr>
            <w:sdt>
              <w:sdtPr>
                <w:id w:val="589697420"/>
              </w:sdtPr>
              <w:sdtContent>
                <w:r w:rsidR="2465D3A7">
                  <w:t>[#]</w:t>
                </w:r>
              </w:sdtContent>
            </w:sdt>
          </w:p>
          <w:p w14:paraId="60BBA405" w14:textId="555C471C" w:rsidR="00BC2C88" w:rsidRDefault="00BC2C88" w:rsidP="00BC2C88">
            <w:pPr>
              <w:spacing w:before="0" w:after="0" w:line="240" w:lineRule="auto"/>
            </w:pPr>
          </w:p>
        </w:tc>
        <w:sdt>
          <w:sdtPr>
            <w:id w:val="790860009"/>
            <w:placeholder>
              <w:docPart w:val="571B233B33334D499F13BE7D19DF0611"/>
            </w:placeholder>
            <w:showingPlcHdr/>
            <w:text/>
          </w:sdtPr>
          <w:sdtContent>
            <w:tc>
              <w:tcPr>
                <w:tcW w:w="3459" w:type="dxa"/>
                <w:vAlign w:val="center"/>
              </w:tcPr>
              <w:p w14:paraId="19904C87" w14:textId="505BBA55" w:rsidR="00BC2C88" w:rsidRDefault="00BC2C88" w:rsidP="00BC2C88">
                <w:pPr>
                  <w:spacing w:before="0" w:after="0" w:line="240" w:lineRule="auto"/>
                </w:pPr>
                <w:r w:rsidRPr="0050537C">
                  <w:rPr>
                    <w:rStyle w:val="PlaceholderText"/>
                  </w:rPr>
                  <w:t>Click or tap here to enter text.</w:t>
                </w:r>
              </w:p>
            </w:tc>
          </w:sdtContent>
        </w:sdt>
        <w:sdt>
          <w:sdtPr>
            <w:id w:val="-1244946438"/>
            <w:placeholder>
              <w:docPart w:val="2EEF0D087DF848A997329DD2725F0ABB"/>
            </w:placeholder>
            <w:showingPlcHdr/>
            <w:text/>
          </w:sdtPr>
          <w:sdtContent>
            <w:tc>
              <w:tcPr>
                <w:tcW w:w="2216" w:type="dxa"/>
              </w:tcPr>
              <w:p w14:paraId="4FD4A26C" w14:textId="37A27F48" w:rsidR="00BC2C88" w:rsidRDefault="00BC2C88" w:rsidP="00BC2C88">
                <w:pPr>
                  <w:spacing w:before="0" w:after="0" w:line="240" w:lineRule="auto"/>
                </w:pPr>
                <w:r w:rsidRPr="0015170F">
                  <w:rPr>
                    <w:rStyle w:val="PlaceholderText"/>
                  </w:rPr>
                  <w:t>Click or tap here to enter text.</w:t>
                </w:r>
              </w:p>
            </w:tc>
          </w:sdtContent>
        </w:sdt>
        <w:tc>
          <w:tcPr>
            <w:tcW w:w="1061" w:type="dxa"/>
            <w:vAlign w:val="center"/>
          </w:tcPr>
          <w:p w14:paraId="2B67D8BC" w14:textId="6C77FE2F" w:rsidR="00BC2C88" w:rsidRDefault="00793806" w:rsidP="5761A28A">
            <w:pPr>
              <w:spacing w:before="0" w:after="0" w:line="240" w:lineRule="auto"/>
              <w:jc w:val="center"/>
            </w:pPr>
            <w:sdt>
              <w:sdtPr>
                <w:id w:val="320253655"/>
              </w:sdtPr>
              <w:sdtContent>
                <w:r w:rsidR="0E2D6AD3">
                  <w:t>[#]</w:t>
                </w:r>
              </w:sdtContent>
            </w:sdt>
          </w:p>
        </w:tc>
      </w:tr>
      <w:tr w:rsidR="00BC2C88" w14:paraId="792C578A" w14:textId="77777777" w:rsidTr="5761A28A">
        <w:trPr>
          <w:trHeight w:val="421"/>
        </w:trPr>
        <w:tc>
          <w:tcPr>
            <w:tcW w:w="1150" w:type="dxa"/>
            <w:vAlign w:val="center"/>
          </w:tcPr>
          <w:p w14:paraId="5A61B3BC" w14:textId="03E0029B" w:rsidR="00BC2C88" w:rsidRPr="008C6445" w:rsidRDefault="00BC2C88" w:rsidP="00BC2C88">
            <w:pPr>
              <w:spacing w:before="0" w:after="0" w:line="240" w:lineRule="auto"/>
              <w:jc w:val="center"/>
              <w:rPr>
                <w:b/>
                <w:bCs/>
                <w:color w:val="auto"/>
              </w:rPr>
            </w:pPr>
            <w:r w:rsidRPr="008C6445">
              <w:rPr>
                <w:b/>
                <w:bCs/>
                <w:color w:val="auto"/>
              </w:rPr>
              <w:t>19A.2</w:t>
            </w:r>
          </w:p>
        </w:tc>
        <w:tc>
          <w:tcPr>
            <w:tcW w:w="1181" w:type="dxa"/>
            <w:vAlign w:val="center"/>
          </w:tcPr>
          <w:p w14:paraId="432C0DFF" w14:textId="63FDF91F" w:rsidR="00BC2C88" w:rsidRDefault="00793806" w:rsidP="5761A28A">
            <w:pPr>
              <w:spacing w:before="0" w:after="0" w:line="240" w:lineRule="auto"/>
              <w:jc w:val="center"/>
            </w:pPr>
            <w:sdt>
              <w:sdtPr>
                <w:id w:val="769668884"/>
              </w:sdtPr>
              <w:sdtContent>
                <w:r w:rsidR="57CC5602">
                  <w:t>[#]</w:t>
                </w:r>
              </w:sdtContent>
            </w:sdt>
          </w:p>
          <w:p w14:paraId="713922F0" w14:textId="459C7967" w:rsidR="00BC2C88" w:rsidRDefault="00BC2C88" w:rsidP="00BC2C88">
            <w:pPr>
              <w:spacing w:before="0" w:after="0" w:line="240" w:lineRule="auto"/>
            </w:pPr>
          </w:p>
        </w:tc>
        <w:sdt>
          <w:sdtPr>
            <w:id w:val="785400370"/>
            <w:placeholder>
              <w:docPart w:val="B6A951AB1A4B4EC79E62A99B0F633DA4"/>
            </w:placeholder>
            <w:showingPlcHdr/>
            <w:text/>
          </w:sdtPr>
          <w:sdtContent>
            <w:tc>
              <w:tcPr>
                <w:tcW w:w="3459" w:type="dxa"/>
                <w:vAlign w:val="center"/>
              </w:tcPr>
              <w:p w14:paraId="37FE43C1" w14:textId="3295E8EF" w:rsidR="00BC2C88" w:rsidRDefault="00BC2C88" w:rsidP="00BC2C88">
                <w:pPr>
                  <w:spacing w:before="0" w:after="0" w:line="240" w:lineRule="auto"/>
                </w:pPr>
                <w:r w:rsidRPr="0050537C">
                  <w:rPr>
                    <w:rStyle w:val="PlaceholderText"/>
                  </w:rPr>
                  <w:t>Click or tap here to enter text.</w:t>
                </w:r>
              </w:p>
            </w:tc>
          </w:sdtContent>
        </w:sdt>
        <w:sdt>
          <w:sdtPr>
            <w:id w:val="1538550669"/>
            <w:placeholder>
              <w:docPart w:val="DCE7FBF7EDA243B1B4FF31F91CD682AF"/>
            </w:placeholder>
            <w:showingPlcHdr/>
            <w:text/>
          </w:sdtPr>
          <w:sdtContent>
            <w:tc>
              <w:tcPr>
                <w:tcW w:w="2216" w:type="dxa"/>
              </w:tcPr>
              <w:p w14:paraId="307A129D" w14:textId="00A6CC5D" w:rsidR="00BC2C88" w:rsidRDefault="00BC2C88" w:rsidP="00BC2C88">
                <w:pPr>
                  <w:spacing w:before="0" w:after="0" w:line="240" w:lineRule="auto"/>
                </w:pPr>
                <w:r w:rsidRPr="0015170F">
                  <w:rPr>
                    <w:rStyle w:val="PlaceholderText"/>
                  </w:rPr>
                  <w:t>Click or tap here to enter text.</w:t>
                </w:r>
              </w:p>
            </w:tc>
          </w:sdtContent>
        </w:sdt>
        <w:tc>
          <w:tcPr>
            <w:tcW w:w="1061" w:type="dxa"/>
            <w:vAlign w:val="center"/>
          </w:tcPr>
          <w:p w14:paraId="5628E029" w14:textId="77839094" w:rsidR="00BC2C88" w:rsidRDefault="00793806" w:rsidP="5761A28A">
            <w:pPr>
              <w:spacing w:before="0" w:after="0" w:line="240" w:lineRule="auto"/>
              <w:jc w:val="center"/>
            </w:pPr>
            <w:sdt>
              <w:sdtPr>
                <w:id w:val="1706247731"/>
              </w:sdtPr>
              <w:sdtContent>
                <w:r w:rsidR="37F350AC">
                  <w:t>[#]</w:t>
                </w:r>
              </w:sdtContent>
            </w:sdt>
          </w:p>
        </w:tc>
      </w:tr>
      <w:tr w:rsidR="0094447C" w14:paraId="0653951E" w14:textId="77777777" w:rsidTr="5761A28A">
        <w:trPr>
          <w:trHeight w:val="468"/>
        </w:trPr>
        <w:tc>
          <w:tcPr>
            <w:tcW w:w="9067" w:type="dxa"/>
            <w:gridSpan w:val="5"/>
            <w:vAlign w:val="center"/>
          </w:tcPr>
          <w:p w14:paraId="0A2CBE01" w14:textId="616D90EC" w:rsidR="0094447C" w:rsidRDefault="0094447C" w:rsidP="0094447C">
            <w:pPr>
              <w:spacing w:before="0" w:after="0" w:line="240" w:lineRule="auto"/>
            </w:pPr>
            <w:r w:rsidRPr="006B440B">
              <w:rPr>
                <w:bCs/>
                <w:caps/>
                <w:color w:val="365F91" w:themeColor="accent1" w:themeShade="BF"/>
                <w:szCs w:val="20"/>
              </w:rPr>
              <w:t xml:space="preserve">19B.1 Life cycle impacts </w:t>
            </w:r>
            <w:r>
              <w:rPr>
                <w:bCs/>
                <w:caps/>
                <w:color w:val="365F91" w:themeColor="accent1" w:themeShade="BF"/>
                <w:szCs w:val="20"/>
              </w:rPr>
              <w:t xml:space="preserve">- </w:t>
            </w:r>
            <w:r w:rsidRPr="006B440B">
              <w:rPr>
                <w:bCs/>
                <w:caps/>
                <w:color w:val="365F91" w:themeColor="accent1" w:themeShade="BF"/>
                <w:szCs w:val="20"/>
              </w:rPr>
              <w:t>concrete</w:t>
            </w:r>
            <w:r>
              <w:t xml:space="preserve"> </w:t>
            </w:r>
          </w:p>
          <w:p w14:paraId="1CBFD4CE" w14:textId="7181D8B8"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1A50BEA4" w14:textId="77777777" w:rsidTr="5761A28A">
        <w:trPr>
          <w:trHeight w:val="421"/>
        </w:trPr>
        <w:tc>
          <w:tcPr>
            <w:tcW w:w="1150" w:type="dxa"/>
            <w:vAlign w:val="center"/>
          </w:tcPr>
          <w:p w14:paraId="1AC002CD" w14:textId="04992ED5" w:rsidR="00BC2C88" w:rsidRPr="00295015" w:rsidRDefault="00BC2C88" w:rsidP="00BC2C88">
            <w:pPr>
              <w:spacing w:before="0" w:after="0" w:line="240" w:lineRule="auto"/>
              <w:jc w:val="center"/>
              <w:rPr>
                <w:b/>
                <w:bCs/>
                <w:color w:val="auto"/>
              </w:rPr>
            </w:pPr>
            <w:r w:rsidRPr="00295015">
              <w:rPr>
                <w:b/>
                <w:bCs/>
                <w:color w:val="auto"/>
              </w:rPr>
              <w:t>19B.1.1</w:t>
            </w:r>
          </w:p>
        </w:tc>
        <w:tc>
          <w:tcPr>
            <w:tcW w:w="1181" w:type="dxa"/>
            <w:vAlign w:val="center"/>
          </w:tcPr>
          <w:p w14:paraId="470F0848" w14:textId="63FDF91F" w:rsidR="00BC2C88" w:rsidRDefault="00793806" w:rsidP="5761A28A">
            <w:pPr>
              <w:spacing w:before="0" w:after="0" w:line="240" w:lineRule="auto"/>
              <w:jc w:val="center"/>
            </w:pPr>
            <w:sdt>
              <w:sdtPr>
                <w:id w:val="1963545929"/>
              </w:sdtPr>
              <w:sdtContent>
                <w:r w:rsidR="5D49F775">
                  <w:t>[#]</w:t>
                </w:r>
              </w:sdtContent>
            </w:sdt>
          </w:p>
          <w:p w14:paraId="53383442" w14:textId="3B5B0F0A" w:rsidR="00BC2C88" w:rsidRDefault="00BC2C88" w:rsidP="00BC2C88">
            <w:pPr>
              <w:spacing w:before="0" w:after="0" w:line="240" w:lineRule="auto"/>
            </w:pPr>
          </w:p>
        </w:tc>
        <w:sdt>
          <w:sdtPr>
            <w:id w:val="439498337"/>
            <w:placeholder>
              <w:docPart w:val="4FC8F0C3AB244B3985C32D9572E39C95"/>
            </w:placeholder>
            <w:showingPlcHdr/>
            <w:text/>
          </w:sdtPr>
          <w:sdtContent>
            <w:tc>
              <w:tcPr>
                <w:tcW w:w="3459" w:type="dxa"/>
                <w:vAlign w:val="center"/>
              </w:tcPr>
              <w:p w14:paraId="2E39B440" w14:textId="7307BEA8" w:rsidR="00BC2C88" w:rsidRDefault="00BC2C88" w:rsidP="00BC2C88">
                <w:pPr>
                  <w:spacing w:before="0" w:after="0" w:line="240" w:lineRule="auto"/>
                </w:pPr>
                <w:r w:rsidRPr="0050537C">
                  <w:rPr>
                    <w:rStyle w:val="PlaceholderText"/>
                  </w:rPr>
                  <w:t>Click or tap here to enter text.</w:t>
                </w:r>
              </w:p>
            </w:tc>
          </w:sdtContent>
        </w:sdt>
        <w:sdt>
          <w:sdtPr>
            <w:id w:val="2138447302"/>
            <w:placeholder>
              <w:docPart w:val="0064BCBE2C6A4145AF8723BE0F2D0F6E"/>
            </w:placeholder>
            <w:showingPlcHdr/>
            <w:text/>
          </w:sdtPr>
          <w:sdtContent>
            <w:tc>
              <w:tcPr>
                <w:tcW w:w="2216" w:type="dxa"/>
              </w:tcPr>
              <w:p w14:paraId="76C4C0C8" w14:textId="6CED131F" w:rsidR="00BC2C88" w:rsidRDefault="00BC2C88" w:rsidP="00BC2C88">
                <w:pPr>
                  <w:spacing w:before="0" w:after="0" w:line="240" w:lineRule="auto"/>
                </w:pPr>
                <w:r w:rsidRPr="001344EA">
                  <w:rPr>
                    <w:rStyle w:val="PlaceholderText"/>
                  </w:rPr>
                  <w:t>Click or tap here to enter text.</w:t>
                </w:r>
              </w:p>
            </w:tc>
          </w:sdtContent>
        </w:sdt>
        <w:tc>
          <w:tcPr>
            <w:tcW w:w="1061" w:type="dxa"/>
            <w:vAlign w:val="center"/>
          </w:tcPr>
          <w:p w14:paraId="7524A812" w14:textId="7A09211E" w:rsidR="00BC2C88" w:rsidRDefault="00793806" w:rsidP="5761A28A">
            <w:pPr>
              <w:spacing w:before="0" w:after="0" w:line="240" w:lineRule="auto"/>
              <w:jc w:val="center"/>
            </w:pPr>
            <w:sdt>
              <w:sdtPr>
                <w:id w:val="1621644659"/>
              </w:sdtPr>
              <w:sdtContent>
                <w:r w:rsidR="478FC59D">
                  <w:t>[#]</w:t>
                </w:r>
              </w:sdtContent>
            </w:sdt>
          </w:p>
        </w:tc>
      </w:tr>
      <w:tr w:rsidR="00BC2C88" w14:paraId="7467FD6D" w14:textId="77777777" w:rsidTr="5761A28A">
        <w:trPr>
          <w:trHeight w:val="421"/>
        </w:trPr>
        <w:tc>
          <w:tcPr>
            <w:tcW w:w="1150" w:type="dxa"/>
            <w:vAlign w:val="center"/>
          </w:tcPr>
          <w:p w14:paraId="0DDC02F3" w14:textId="676B9B48" w:rsidR="00BC2C88" w:rsidRPr="00295015" w:rsidRDefault="00BC2C88" w:rsidP="00BC2C88">
            <w:pPr>
              <w:spacing w:before="0" w:after="0" w:line="240" w:lineRule="auto"/>
              <w:jc w:val="center"/>
              <w:rPr>
                <w:b/>
                <w:bCs/>
                <w:color w:val="auto"/>
              </w:rPr>
            </w:pPr>
            <w:r w:rsidRPr="00295015">
              <w:rPr>
                <w:b/>
                <w:bCs/>
                <w:color w:val="auto"/>
              </w:rPr>
              <w:t>19B.1.2</w:t>
            </w:r>
          </w:p>
        </w:tc>
        <w:tc>
          <w:tcPr>
            <w:tcW w:w="1181" w:type="dxa"/>
            <w:vAlign w:val="center"/>
          </w:tcPr>
          <w:p w14:paraId="3FA4DB6F" w14:textId="63FDF91F" w:rsidR="00BC2C88" w:rsidRDefault="00793806" w:rsidP="5761A28A">
            <w:pPr>
              <w:spacing w:before="0" w:after="0" w:line="240" w:lineRule="auto"/>
              <w:jc w:val="center"/>
            </w:pPr>
            <w:sdt>
              <w:sdtPr>
                <w:id w:val="144725496"/>
              </w:sdtPr>
              <w:sdtContent>
                <w:r w:rsidR="6696940B">
                  <w:t>[#]</w:t>
                </w:r>
              </w:sdtContent>
            </w:sdt>
          </w:p>
          <w:p w14:paraId="4C69CED6" w14:textId="07D21775" w:rsidR="00BC2C88" w:rsidRDefault="00BC2C88" w:rsidP="00BC2C88">
            <w:pPr>
              <w:spacing w:before="0" w:after="0" w:line="240" w:lineRule="auto"/>
            </w:pPr>
          </w:p>
        </w:tc>
        <w:sdt>
          <w:sdtPr>
            <w:id w:val="-1547215012"/>
            <w:placeholder>
              <w:docPart w:val="B0D268807D604EFF98E9D9C2D8576EE3"/>
            </w:placeholder>
            <w:showingPlcHdr/>
            <w:text/>
          </w:sdtPr>
          <w:sdtContent>
            <w:tc>
              <w:tcPr>
                <w:tcW w:w="3459" w:type="dxa"/>
                <w:vAlign w:val="center"/>
              </w:tcPr>
              <w:p w14:paraId="1230C82E" w14:textId="1250A4A2" w:rsidR="00BC2C88" w:rsidRDefault="00BC2C88" w:rsidP="00BC2C88">
                <w:pPr>
                  <w:spacing w:before="0" w:after="0" w:line="240" w:lineRule="auto"/>
                </w:pPr>
                <w:r w:rsidRPr="0050537C">
                  <w:rPr>
                    <w:rStyle w:val="PlaceholderText"/>
                  </w:rPr>
                  <w:t>Click or tap here to enter text.</w:t>
                </w:r>
              </w:p>
            </w:tc>
          </w:sdtContent>
        </w:sdt>
        <w:sdt>
          <w:sdtPr>
            <w:id w:val="828945958"/>
            <w:placeholder>
              <w:docPart w:val="72101097111E4522B5C0947C64D0F9D6"/>
            </w:placeholder>
            <w:showingPlcHdr/>
            <w:text/>
          </w:sdtPr>
          <w:sdtContent>
            <w:tc>
              <w:tcPr>
                <w:tcW w:w="2216" w:type="dxa"/>
              </w:tcPr>
              <w:p w14:paraId="747C376B" w14:textId="42F6298C" w:rsidR="00BC2C88" w:rsidRDefault="00BC2C88" w:rsidP="00BC2C88">
                <w:pPr>
                  <w:spacing w:before="0" w:after="0" w:line="240" w:lineRule="auto"/>
                </w:pPr>
                <w:r w:rsidRPr="001344EA">
                  <w:rPr>
                    <w:rStyle w:val="PlaceholderText"/>
                  </w:rPr>
                  <w:t>Click or tap here to enter text.</w:t>
                </w:r>
              </w:p>
            </w:tc>
          </w:sdtContent>
        </w:sdt>
        <w:tc>
          <w:tcPr>
            <w:tcW w:w="1061" w:type="dxa"/>
            <w:vAlign w:val="center"/>
          </w:tcPr>
          <w:p w14:paraId="5C66F23D" w14:textId="38CADD64" w:rsidR="00BC2C88" w:rsidRDefault="00793806" w:rsidP="5761A28A">
            <w:pPr>
              <w:spacing w:before="0" w:after="0" w:line="240" w:lineRule="auto"/>
              <w:jc w:val="center"/>
            </w:pPr>
            <w:sdt>
              <w:sdtPr>
                <w:id w:val="2058410603"/>
              </w:sdtPr>
              <w:sdtContent>
                <w:r w:rsidR="0AB4FE53">
                  <w:t>[#]</w:t>
                </w:r>
              </w:sdtContent>
            </w:sdt>
          </w:p>
        </w:tc>
      </w:tr>
      <w:tr w:rsidR="00BC2C88" w14:paraId="1EA85BC3" w14:textId="77777777" w:rsidTr="5761A28A">
        <w:trPr>
          <w:trHeight w:val="421"/>
        </w:trPr>
        <w:tc>
          <w:tcPr>
            <w:tcW w:w="1150" w:type="dxa"/>
            <w:vAlign w:val="center"/>
          </w:tcPr>
          <w:p w14:paraId="18176E1C" w14:textId="46D975ED" w:rsidR="00BC2C88" w:rsidRPr="00295015" w:rsidRDefault="00BC2C88" w:rsidP="00BC2C88">
            <w:pPr>
              <w:spacing w:before="0" w:after="0" w:line="240" w:lineRule="auto"/>
              <w:jc w:val="center"/>
              <w:rPr>
                <w:b/>
                <w:bCs/>
                <w:color w:val="auto"/>
              </w:rPr>
            </w:pPr>
            <w:r w:rsidRPr="00295015">
              <w:rPr>
                <w:b/>
                <w:bCs/>
                <w:color w:val="auto"/>
              </w:rPr>
              <w:t>19B.1.3</w:t>
            </w:r>
          </w:p>
        </w:tc>
        <w:tc>
          <w:tcPr>
            <w:tcW w:w="1181" w:type="dxa"/>
            <w:vAlign w:val="center"/>
          </w:tcPr>
          <w:p w14:paraId="7AC445D0" w14:textId="63FDF91F" w:rsidR="00BC2C88" w:rsidRDefault="00793806" w:rsidP="5761A28A">
            <w:pPr>
              <w:spacing w:before="0" w:after="0" w:line="240" w:lineRule="auto"/>
              <w:jc w:val="center"/>
            </w:pPr>
            <w:sdt>
              <w:sdtPr>
                <w:id w:val="1962518056"/>
              </w:sdtPr>
              <w:sdtContent>
                <w:r w:rsidR="431FA462">
                  <w:t>[#]</w:t>
                </w:r>
              </w:sdtContent>
            </w:sdt>
          </w:p>
          <w:p w14:paraId="55E7EAC8" w14:textId="3DE4F64A" w:rsidR="00BC2C88" w:rsidRDefault="00BC2C88" w:rsidP="00BC2C88">
            <w:pPr>
              <w:spacing w:before="0" w:after="0" w:line="240" w:lineRule="auto"/>
            </w:pPr>
          </w:p>
        </w:tc>
        <w:sdt>
          <w:sdtPr>
            <w:id w:val="1850682868"/>
            <w:placeholder>
              <w:docPart w:val="72B496DD484340F58268EB88B46D3CC3"/>
            </w:placeholder>
            <w:showingPlcHdr/>
            <w:text/>
          </w:sdtPr>
          <w:sdtContent>
            <w:tc>
              <w:tcPr>
                <w:tcW w:w="3459" w:type="dxa"/>
                <w:vAlign w:val="center"/>
              </w:tcPr>
              <w:p w14:paraId="3D26E6DA" w14:textId="13A8BB21" w:rsidR="00BC2C88" w:rsidRDefault="00BC2C88" w:rsidP="00BC2C88">
                <w:pPr>
                  <w:spacing w:before="0" w:after="0" w:line="240" w:lineRule="auto"/>
                </w:pPr>
                <w:r w:rsidRPr="0050537C">
                  <w:rPr>
                    <w:rStyle w:val="PlaceholderText"/>
                  </w:rPr>
                  <w:t>Click or tap here to enter text.</w:t>
                </w:r>
              </w:p>
            </w:tc>
          </w:sdtContent>
        </w:sdt>
        <w:sdt>
          <w:sdtPr>
            <w:id w:val="1912427949"/>
            <w:placeholder>
              <w:docPart w:val="361C0908B19A4A2489378512A597BC1A"/>
            </w:placeholder>
            <w:showingPlcHdr/>
            <w:text/>
          </w:sdtPr>
          <w:sdtContent>
            <w:tc>
              <w:tcPr>
                <w:tcW w:w="2216" w:type="dxa"/>
              </w:tcPr>
              <w:p w14:paraId="18731E20" w14:textId="10B412EB" w:rsidR="00BC2C88" w:rsidRDefault="00BC2C88" w:rsidP="00BC2C88">
                <w:pPr>
                  <w:spacing w:before="0" w:after="0" w:line="240" w:lineRule="auto"/>
                </w:pPr>
                <w:r w:rsidRPr="001344EA">
                  <w:rPr>
                    <w:rStyle w:val="PlaceholderText"/>
                  </w:rPr>
                  <w:t>Click or tap here to enter text.</w:t>
                </w:r>
              </w:p>
            </w:tc>
          </w:sdtContent>
        </w:sdt>
        <w:tc>
          <w:tcPr>
            <w:tcW w:w="1061" w:type="dxa"/>
            <w:vAlign w:val="center"/>
          </w:tcPr>
          <w:p w14:paraId="13577ECE" w14:textId="1D93C9A9" w:rsidR="00BC2C88" w:rsidRDefault="00793806" w:rsidP="5761A28A">
            <w:pPr>
              <w:spacing w:before="0" w:after="0" w:line="240" w:lineRule="auto"/>
              <w:jc w:val="center"/>
            </w:pPr>
            <w:sdt>
              <w:sdtPr>
                <w:id w:val="1897957623"/>
              </w:sdtPr>
              <w:sdtContent>
                <w:r w:rsidR="2ED32658">
                  <w:t>[#]</w:t>
                </w:r>
              </w:sdtContent>
            </w:sdt>
          </w:p>
        </w:tc>
      </w:tr>
      <w:tr w:rsidR="0094447C" w14:paraId="60B53B4F" w14:textId="77777777" w:rsidTr="5761A28A">
        <w:trPr>
          <w:trHeight w:val="505"/>
        </w:trPr>
        <w:tc>
          <w:tcPr>
            <w:tcW w:w="9067" w:type="dxa"/>
            <w:gridSpan w:val="5"/>
            <w:vAlign w:val="center"/>
          </w:tcPr>
          <w:p w14:paraId="69E979FE" w14:textId="5A1C1FC1" w:rsidR="0094447C" w:rsidRDefault="0094447C" w:rsidP="0094447C">
            <w:pPr>
              <w:spacing w:before="0" w:after="0" w:line="240" w:lineRule="auto"/>
              <w:rPr>
                <w:bCs/>
                <w:caps/>
                <w:color w:val="365F91" w:themeColor="accent1" w:themeShade="BF"/>
                <w:szCs w:val="20"/>
              </w:rPr>
            </w:pPr>
            <w:r w:rsidRPr="00295015">
              <w:rPr>
                <w:bCs/>
                <w:caps/>
                <w:color w:val="365F91" w:themeColor="accent1" w:themeShade="BF"/>
                <w:szCs w:val="20"/>
              </w:rPr>
              <w:t xml:space="preserve">18B.2 Life cycle impacts </w:t>
            </w:r>
            <w:r>
              <w:rPr>
                <w:bCs/>
                <w:caps/>
                <w:color w:val="365F91" w:themeColor="accent1" w:themeShade="BF"/>
                <w:szCs w:val="20"/>
              </w:rPr>
              <w:t>–</w:t>
            </w:r>
            <w:r w:rsidRPr="00295015">
              <w:rPr>
                <w:bCs/>
                <w:caps/>
                <w:color w:val="365F91" w:themeColor="accent1" w:themeShade="BF"/>
                <w:szCs w:val="20"/>
              </w:rPr>
              <w:t xml:space="preserve"> Steel</w:t>
            </w:r>
          </w:p>
          <w:p w14:paraId="4709DECD" w14:textId="03FB2847"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4F8F39E6" w14:textId="77777777" w:rsidTr="5761A28A">
        <w:trPr>
          <w:trHeight w:val="421"/>
        </w:trPr>
        <w:tc>
          <w:tcPr>
            <w:tcW w:w="1150" w:type="dxa"/>
            <w:vAlign w:val="center"/>
          </w:tcPr>
          <w:p w14:paraId="4E1ACB8A" w14:textId="73309A23" w:rsidR="00BC2C88" w:rsidRPr="009574A4" w:rsidRDefault="00BC2C88" w:rsidP="00BC2C88">
            <w:pPr>
              <w:spacing w:before="0" w:after="0" w:line="240" w:lineRule="auto"/>
              <w:jc w:val="center"/>
              <w:rPr>
                <w:b/>
                <w:bCs/>
                <w:color w:val="auto"/>
              </w:rPr>
            </w:pPr>
            <w:r w:rsidRPr="009574A4">
              <w:rPr>
                <w:b/>
                <w:bCs/>
                <w:color w:val="auto"/>
              </w:rPr>
              <w:t>19B.2A</w:t>
            </w:r>
          </w:p>
        </w:tc>
        <w:tc>
          <w:tcPr>
            <w:tcW w:w="1181" w:type="dxa"/>
            <w:vAlign w:val="center"/>
          </w:tcPr>
          <w:p w14:paraId="34E77543" w14:textId="718F39FF" w:rsidR="00BC2C88" w:rsidRDefault="00793806" w:rsidP="5761A28A">
            <w:pPr>
              <w:spacing w:before="0" w:after="0" w:line="240" w:lineRule="auto"/>
              <w:jc w:val="center"/>
            </w:pPr>
            <w:sdt>
              <w:sdtPr>
                <w:id w:val="105251962"/>
              </w:sdtPr>
              <w:sdtContent>
                <w:r w:rsidR="218205EE">
                  <w:t>[#]</w:t>
                </w:r>
              </w:sdtContent>
            </w:sdt>
          </w:p>
          <w:p w14:paraId="74FF57D4" w14:textId="1E2081D4" w:rsidR="00BC2C88" w:rsidRDefault="00BC2C88" w:rsidP="00BC2C88">
            <w:pPr>
              <w:spacing w:before="0" w:after="0" w:line="240" w:lineRule="auto"/>
            </w:pPr>
          </w:p>
        </w:tc>
        <w:sdt>
          <w:sdtPr>
            <w:id w:val="-204562547"/>
            <w:placeholder>
              <w:docPart w:val="FDFA21D5B88545D2AE3D85968F1EF7A2"/>
            </w:placeholder>
            <w:showingPlcHdr/>
            <w:text/>
          </w:sdtPr>
          <w:sdtContent>
            <w:tc>
              <w:tcPr>
                <w:tcW w:w="3459" w:type="dxa"/>
                <w:vAlign w:val="center"/>
              </w:tcPr>
              <w:p w14:paraId="02D95309" w14:textId="63A8D022" w:rsidR="00BC2C88" w:rsidRDefault="00BC2C88" w:rsidP="00BC2C88">
                <w:pPr>
                  <w:spacing w:before="0" w:after="0" w:line="240" w:lineRule="auto"/>
                </w:pPr>
                <w:r w:rsidRPr="0050537C">
                  <w:rPr>
                    <w:rStyle w:val="PlaceholderText"/>
                  </w:rPr>
                  <w:t>Click or tap here to enter text.</w:t>
                </w:r>
              </w:p>
            </w:tc>
          </w:sdtContent>
        </w:sdt>
        <w:sdt>
          <w:sdtPr>
            <w:id w:val="-2146494406"/>
            <w:placeholder>
              <w:docPart w:val="B2AD872F70054D848B06452B382A1998"/>
            </w:placeholder>
            <w:showingPlcHdr/>
            <w:text/>
          </w:sdtPr>
          <w:sdtContent>
            <w:tc>
              <w:tcPr>
                <w:tcW w:w="2216" w:type="dxa"/>
              </w:tcPr>
              <w:p w14:paraId="66532CDA" w14:textId="59C4A39D" w:rsidR="00BC2C88" w:rsidRDefault="00BC2C88" w:rsidP="00BC2C88">
                <w:pPr>
                  <w:spacing w:before="0" w:after="0" w:line="240" w:lineRule="auto"/>
                </w:pPr>
                <w:r w:rsidRPr="006A7216">
                  <w:rPr>
                    <w:rStyle w:val="PlaceholderText"/>
                  </w:rPr>
                  <w:t>Click or tap here to enter text.</w:t>
                </w:r>
              </w:p>
            </w:tc>
          </w:sdtContent>
        </w:sdt>
        <w:tc>
          <w:tcPr>
            <w:tcW w:w="1061" w:type="dxa"/>
            <w:vAlign w:val="center"/>
          </w:tcPr>
          <w:p w14:paraId="1FEC83F6" w14:textId="271C93CE" w:rsidR="00BC2C88" w:rsidRDefault="00793806" w:rsidP="5761A28A">
            <w:pPr>
              <w:spacing w:before="0" w:after="0" w:line="240" w:lineRule="auto"/>
              <w:jc w:val="center"/>
            </w:pPr>
            <w:sdt>
              <w:sdtPr>
                <w:id w:val="387206446"/>
              </w:sdtPr>
              <w:sdtContent>
                <w:r w:rsidR="35EEB5DD">
                  <w:t>[#]</w:t>
                </w:r>
              </w:sdtContent>
            </w:sdt>
          </w:p>
        </w:tc>
      </w:tr>
      <w:tr w:rsidR="00BC2C88" w14:paraId="17BD6C0B" w14:textId="77777777" w:rsidTr="5761A28A">
        <w:trPr>
          <w:trHeight w:val="421"/>
        </w:trPr>
        <w:tc>
          <w:tcPr>
            <w:tcW w:w="1150" w:type="dxa"/>
            <w:vAlign w:val="center"/>
          </w:tcPr>
          <w:p w14:paraId="6784FE5C" w14:textId="1AD01BFD" w:rsidR="00BC2C88" w:rsidRPr="009574A4" w:rsidRDefault="00BC2C88" w:rsidP="00BC2C88">
            <w:pPr>
              <w:spacing w:before="0" w:after="0" w:line="240" w:lineRule="auto"/>
              <w:jc w:val="center"/>
              <w:rPr>
                <w:b/>
                <w:bCs/>
                <w:color w:val="auto"/>
              </w:rPr>
            </w:pPr>
            <w:r w:rsidRPr="009574A4">
              <w:rPr>
                <w:b/>
                <w:bCs/>
                <w:color w:val="auto"/>
              </w:rPr>
              <w:t>19B.2B</w:t>
            </w:r>
          </w:p>
        </w:tc>
        <w:tc>
          <w:tcPr>
            <w:tcW w:w="1181" w:type="dxa"/>
            <w:vAlign w:val="center"/>
          </w:tcPr>
          <w:p w14:paraId="58FC6D16" w14:textId="63FDF91F" w:rsidR="00BC2C88" w:rsidRDefault="00793806" w:rsidP="5761A28A">
            <w:pPr>
              <w:spacing w:before="0" w:after="0" w:line="240" w:lineRule="auto"/>
              <w:jc w:val="center"/>
            </w:pPr>
            <w:sdt>
              <w:sdtPr>
                <w:id w:val="1020320309"/>
              </w:sdtPr>
              <w:sdtContent>
                <w:r w:rsidR="7B0998BC">
                  <w:t>[#]</w:t>
                </w:r>
              </w:sdtContent>
            </w:sdt>
          </w:p>
          <w:p w14:paraId="741F06DB" w14:textId="5587F602" w:rsidR="00BC2C88" w:rsidRDefault="00BC2C88" w:rsidP="00BC2C88">
            <w:pPr>
              <w:spacing w:before="0" w:after="0" w:line="240" w:lineRule="auto"/>
            </w:pPr>
          </w:p>
        </w:tc>
        <w:sdt>
          <w:sdtPr>
            <w:id w:val="371352192"/>
            <w:placeholder>
              <w:docPart w:val="43787416DD98409C895BBC2BD7913992"/>
            </w:placeholder>
            <w:showingPlcHdr/>
            <w:text/>
          </w:sdtPr>
          <w:sdtContent>
            <w:tc>
              <w:tcPr>
                <w:tcW w:w="3459" w:type="dxa"/>
                <w:vAlign w:val="center"/>
              </w:tcPr>
              <w:p w14:paraId="6556EDED" w14:textId="795D7419" w:rsidR="00BC2C88" w:rsidRDefault="00BC2C88" w:rsidP="00BC2C88">
                <w:pPr>
                  <w:spacing w:before="0" w:after="0" w:line="240" w:lineRule="auto"/>
                </w:pPr>
                <w:r w:rsidRPr="0050537C">
                  <w:rPr>
                    <w:rStyle w:val="PlaceholderText"/>
                  </w:rPr>
                  <w:t>Click or tap here to enter text.</w:t>
                </w:r>
              </w:p>
            </w:tc>
          </w:sdtContent>
        </w:sdt>
        <w:sdt>
          <w:sdtPr>
            <w:id w:val="-133332035"/>
            <w:placeholder>
              <w:docPart w:val="673CD0E41E4C486B9415FAD8D2AFAB4B"/>
            </w:placeholder>
            <w:showingPlcHdr/>
            <w:text/>
          </w:sdtPr>
          <w:sdtContent>
            <w:tc>
              <w:tcPr>
                <w:tcW w:w="2216" w:type="dxa"/>
              </w:tcPr>
              <w:p w14:paraId="52F28C5E" w14:textId="4A33E794" w:rsidR="00BC2C88" w:rsidRDefault="00BC2C88" w:rsidP="00BC2C88">
                <w:pPr>
                  <w:spacing w:before="0" w:after="0" w:line="240" w:lineRule="auto"/>
                </w:pPr>
                <w:r w:rsidRPr="006A7216">
                  <w:rPr>
                    <w:rStyle w:val="PlaceholderText"/>
                  </w:rPr>
                  <w:t>Click or tap here to enter text.</w:t>
                </w:r>
              </w:p>
            </w:tc>
          </w:sdtContent>
        </w:sdt>
        <w:tc>
          <w:tcPr>
            <w:tcW w:w="1061" w:type="dxa"/>
            <w:vAlign w:val="center"/>
          </w:tcPr>
          <w:p w14:paraId="3DFFC1DF" w14:textId="3F347B2F" w:rsidR="00BC2C88" w:rsidRDefault="00793806" w:rsidP="5761A28A">
            <w:pPr>
              <w:spacing w:before="0" w:after="0" w:line="240" w:lineRule="auto"/>
              <w:jc w:val="center"/>
            </w:pPr>
            <w:sdt>
              <w:sdtPr>
                <w:id w:val="204698217"/>
              </w:sdtPr>
              <w:sdtContent>
                <w:r w:rsidR="1AA7F615">
                  <w:t>[#]</w:t>
                </w:r>
              </w:sdtContent>
            </w:sdt>
          </w:p>
        </w:tc>
      </w:tr>
      <w:tr w:rsidR="0094447C" w14:paraId="6EBECA35" w14:textId="77777777" w:rsidTr="5761A28A">
        <w:trPr>
          <w:trHeight w:val="421"/>
        </w:trPr>
        <w:tc>
          <w:tcPr>
            <w:tcW w:w="9067" w:type="dxa"/>
            <w:gridSpan w:val="5"/>
            <w:vAlign w:val="center"/>
          </w:tcPr>
          <w:p w14:paraId="5D9CCC1C" w14:textId="77777777" w:rsidR="0094447C" w:rsidRDefault="0094447C" w:rsidP="0094447C">
            <w:pPr>
              <w:spacing w:before="0" w:after="0" w:line="240" w:lineRule="auto"/>
              <w:rPr>
                <w:bCs/>
                <w:caps/>
                <w:color w:val="365F91" w:themeColor="accent1" w:themeShade="BF"/>
                <w:szCs w:val="20"/>
              </w:rPr>
            </w:pPr>
            <w:r w:rsidRPr="00162A77">
              <w:rPr>
                <w:bCs/>
                <w:caps/>
                <w:color w:val="365F91" w:themeColor="accent1" w:themeShade="BF"/>
                <w:szCs w:val="20"/>
              </w:rPr>
              <w:t>19B.3 Life cycle impacts – Building reuse</w:t>
            </w:r>
          </w:p>
          <w:p w14:paraId="06D68526" w14:textId="69968327"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129CFC28" w14:textId="77777777" w:rsidTr="5761A28A">
        <w:trPr>
          <w:trHeight w:val="421"/>
        </w:trPr>
        <w:tc>
          <w:tcPr>
            <w:tcW w:w="1150" w:type="dxa"/>
            <w:vAlign w:val="center"/>
          </w:tcPr>
          <w:p w14:paraId="478CCFAF" w14:textId="2FB60506" w:rsidR="00BC2C88" w:rsidRPr="009574A4" w:rsidRDefault="00BC2C88" w:rsidP="00BC2C88">
            <w:pPr>
              <w:spacing w:before="0" w:after="0" w:line="240" w:lineRule="auto"/>
              <w:jc w:val="center"/>
              <w:rPr>
                <w:b/>
                <w:bCs/>
                <w:color w:val="auto"/>
              </w:rPr>
            </w:pPr>
            <w:r w:rsidRPr="009574A4">
              <w:rPr>
                <w:b/>
                <w:bCs/>
                <w:color w:val="auto"/>
              </w:rPr>
              <w:t>19B.3.1</w:t>
            </w:r>
          </w:p>
        </w:tc>
        <w:tc>
          <w:tcPr>
            <w:tcW w:w="1181" w:type="dxa"/>
            <w:vAlign w:val="center"/>
          </w:tcPr>
          <w:p w14:paraId="17FE35B5" w14:textId="63FDF91F" w:rsidR="00BC2C88" w:rsidRDefault="00793806" w:rsidP="5761A28A">
            <w:pPr>
              <w:spacing w:before="0" w:after="0" w:line="240" w:lineRule="auto"/>
              <w:jc w:val="center"/>
            </w:pPr>
            <w:sdt>
              <w:sdtPr>
                <w:id w:val="622743630"/>
              </w:sdtPr>
              <w:sdtContent>
                <w:r w:rsidR="7A3BDF6B">
                  <w:t>[#]</w:t>
                </w:r>
              </w:sdtContent>
            </w:sdt>
          </w:p>
          <w:p w14:paraId="0008582D" w14:textId="2D42F352" w:rsidR="00BC2C88" w:rsidRDefault="00BC2C88" w:rsidP="00BC2C88">
            <w:pPr>
              <w:spacing w:before="0" w:after="0" w:line="240" w:lineRule="auto"/>
            </w:pPr>
          </w:p>
        </w:tc>
        <w:sdt>
          <w:sdtPr>
            <w:id w:val="-58026030"/>
            <w:placeholder>
              <w:docPart w:val="26E8E354B4554805AE01FBEAE38C17CE"/>
            </w:placeholder>
            <w:showingPlcHdr/>
            <w:text/>
          </w:sdtPr>
          <w:sdtContent>
            <w:tc>
              <w:tcPr>
                <w:tcW w:w="3459" w:type="dxa"/>
                <w:vAlign w:val="center"/>
              </w:tcPr>
              <w:p w14:paraId="5B2B6387" w14:textId="78CD027D" w:rsidR="00BC2C88" w:rsidRDefault="00BC2C88" w:rsidP="00BC2C88">
                <w:pPr>
                  <w:spacing w:before="0" w:after="0" w:line="240" w:lineRule="auto"/>
                </w:pPr>
                <w:r w:rsidRPr="0050537C">
                  <w:rPr>
                    <w:rStyle w:val="PlaceholderText"/>
                  </w:rPr>
                  <w:t>Click or tap here to enter text.</w:t>
                </w:r>
              </w:p>
            </w:tc>
          </w:sdtContent>
        </w:sdt>
        <w:sdt>
          <w:sdtPr>
            <w:id w:val="-1581984960"/>
            <w:placeholder>
              <w:docPart w:val="74F050FEC80D47C9925D2A074AB10D6E"/>
            </w:placeholder>
            <w:showingPlcHdr/>
            <w:text/>
          </w:sdtPr>
          <w:sdtContent>
            <w:tc>
              <w:tcPr>
                <w:tcW w:w="2216" w:type="dxa"/>
              </w:tcPr>
              <w:p w14:paraId="2A962031" w14:textId="32163CDB" w:rsidR="00BC2C88" w:rsidRDefault="00BC2C88" w:rsidP="00BC2C88">
                <w:pPr>
                  <w:spacing w:before="0" w:after="0" w:line="240" w:lineRule="auto"/>
                </w:pPr>
                <w:r w:rsidRPr="002D4825">
                  <w:rPr>
                    <w:rStyle w:val="PlaceholderText"/>
                  </w:rPr>
                  <w:t>Click or tap here to enter text.</w:t>
                </w:r>
              </w:p>
            </w:tc>
          </w:sdtContent>
        </w:sdt>
        <w:tc>
          <w:tcPr>
            <w:tcW w:w="1061" w:type="dxa"/>
            <w:vAlign w:val="center"/>
          </w:tcPr>
          <w:p w14:paraId="5C5DB95D" w14:textId="57C6EF9A" w:rsidR="00BC2C88" w:rsidRDefault="00793806" w:rsidP="5761A28A">
            <w:pPr>
              <w:spacing w:before="0" w:after="0" w:line="240" w:lineRule="auto"/>
              <w:jc w:val="center"/>
            </w:pPr>
            <w:sdt>
              <w:sdtPr>
                <w:id w:val="344800098"/>
              </w:sdtPr>
              <w:sdtContent>
                <w:r w:rsidR="0A5F9FA8">
                  <w:t>[#]</w:t>
                </w:r>
              </w:sdtContent>
            </w:sdt>
          </w:p>
        </w:tc>
      </w:tr>
      <w:tr w:rsidR="00BC2C88" w14:paraId="72CABC51" w14:textId="77777777" w:rsidTr="5761A28A">
        <w:trPr>
          <w:trHeight w:val="421"/>
        </w:trPr>
        <w:tc>
          <w:tcPr>
            <w:tcW w:w="1150" w:type="dxa"/>
            <w:vAlign w:val="center"/>
          </w:tcPr>
          <w:p w14:paraId="4988DCD2" w14:textId="7B58FB97" w:rsidR="00BC2C88" w:rsidRPr="009574A4" w:rsidRDefault="00BC2C88" w:rsidP="00BC2C88">
            <w:pPr>
              <w:spacing w:before="0" w:after="0" w:line="240" w:lineRule="auto"/>
              <w:jc w:val="center"/>
              <w:rPr>
                <w:b/>
                <w:bCs/>
                <w:color w:val="auto"/>
              </w:rPr>
            </w:pPr>
            <w:r w:rsidRPr="009574A4">
              <w:rPr>
                <w:b/>
                <w:bCs/>
                <w:color w:val="auto"/>
              </w:rPr>
              <w:t>19B.3.2</w:t>
            </w:r>
          </w:p>
        </w:tc>
        <w:tc>
          <w:tcPr>
            <w:tcW w:w="1181" w:type="dxa"/>
            <w:vAlign w:val="center"/>
          </w:tcPr>
          <w:p w14:paraId="61CD08F4" w14:textId="63FDF91F" w:rsidR="00BC2C88" w:rsidRDefault="00793806" w:rsidP="5761A28A">
            <w:pPr>
              <w:spacing w:before="0" w:after="0" w:line="240" w:lineRule="auto"/>
              <w:jc w:val="center"/>
            </w:pPr>
            <w:sdt>
              <w:sdtPr>
                <w:id w:val="795917628"/>
              </w:sdtPr>
              <w:sdtContent>
                <w:r w:rsidR="53C09F88">
                  <w:t>[#]</w:t>
                </w:r>
              </w:sdtContent>
            </w:sdt>
          </w:p>
          <w:p w14:paraId="228C3D75" w14:textId="66C2D6A2" w:rsidR="00BC2C88" w:rsidRDefault="00BC2C88" w:rsidP="00BC2C88">
            <w:pPr>
              <w:spacing w:before="0" w:after="0" w:line="240" w:lineRule="auto"/>
            </w:pPr>
          </w:p>
        </w:tc>
        <w:sdt>
          <w:sdtPr>
            <w:id w:val="-1740401098"/>
            <w:placeholder>
              <w:docPart w:val="E8BD45622A994F0EBB2B8F40A1444979"/>
            </w:placeholder>
            <w:showingPlcHdr/>
            <w:text/>
          </w:sdtPr>
          <w:sdtContent>
            <w:tc>
              <w:tcPr>
                <w:tcW w:w="3459" w:type="dxa"/>
                <w:vAlign w:val="center"/>
              </w:tcPr>
              <w:p w14:paraId="791E6AD2" w14:textId="4DE9F678" w:rsidR="00BC2C88" w:rsidRDefault="00BC2C88" w:rsidP="00BC2C88">
                <w:pPr>
                  <w:spacing w:before="0" w:after="0" w:line="240" w:lineRule="auto"/>
                </w:pPr>
                <w:r w:rsidRPr="0050537C">
                  <w:rPr>
                    <w:rStyle w:val="PlaceholderText"/>
                  </w:rPr>
                  <w:t>Click or tap here to enter text.</w:t>
                </w:r>
              </w:p>
            </w:tc>
          </w:sdtContent>
        </w:sdt>
        <w:sdt>
          <w:sdtPr>
            <w:id w:val="-389338542"/>
            <w:placeholder>
              <w:docPart w:val="CBD496A99EC241DA9E3B60BE2554D53E"/>
            </w:placeholder>
            <w:showingPlcHdr/>
            <w:text/>
          </w:sdtPr>
          <w:sdtContent>
            <w:tc>
              <w:tcPr>
                <w:tcW w:w="2216" w:type="dxa"/>
              </w:tcPr>
              <w:p w14:paraId="1EF4F8C5" w14:textId="2F205B84" w:rsidR="00BC2C88" w:rsidRDefault="00BC2C88" w:rsidP="00BC2C88">
                <w:pPr>
                  <w:spacing w:before="0" w:after="0" w:line="240" w:lineRule="auto"/>
                </w:pPr>
                <w:r w:rsidRPr="002D4825">
                  <w:rPr>
                    <w:rStyle w:val="PlaceholderText"/>
                  </w:rPr>
                  <w:t>Click or tap here to enter text.</w:t>
                </w:r>
              </w:p>
            </w:tc>
          </w:sdtContent>
        </w:sdt>
        <w:tc>
          <w:tcPr>
            <w:tcW w:w="1061" w:type="dxa"/>
            <w:vAlign w:val="center"/>
          </w:tcPr>
          <w:p w14:paraId="36F8686C" w14:textId="322E38E3" w:rsidR="00BC2C88" w:rsidRDefault="00793806" w:rsidP="5761A28A">
            <w:pPr>
              <w:spacing w:before="0" w:after="0" w:line="240" w:lineRule="auto"/>
              <w:jc w:val="center"/>
            </w:pPr>
            <w:sdt>
              <w:sdtPr>
                <w:id w:val="1434478211"/>
              </w:sdtPr>
              <w:sdtContent>
                <w:r w:rsidR="26D3A7AB">
                  <w:t>[#]</w:t>
                </w:r>
              </w:sdtContent>
            </w:sdt>
          </w:p>
        </w:tc>
      </w:tr>
      <w:tr w:rsidR="0094447C" w14:paraId="1B035323" w14:textId="77777777" w:rsidTr="5761A28A">
        <w:trPr>
          <w:trHeight w:val="508"/>
        </w:trPr>
        <w:tc>
          <w:tcPr>
            <w:tcW w:w="9067" w:type="dxa"/>
            <w:gridSpan w:val="5"/>
            <w:vAlign w:val="center"/>
          </w:tcPr>
          <w:p w14:paraId="0124FEB3" w14:textId="77777777" w:rsidR="0094447C" w:rsidRDefault="0094447C" w:rsidP="0094447C">
            <w:pPr>
              <w:spacing w:before="0" w:after="0" w:line="240" w:lineRule="auto"/>
            </w:pPr>
            <w:r w:rsidRPr="00992CA2">
              <w:rPr>
                <w:bCs/>
                <w:caps/>
                <w:color w:val="365F91" w:themeColor="accent1" w:themeShade="BF"/>
                <w:szCs w:val="20"/>
              </w:rPr>
              <w:t>19B.4 Life cycle impacts – structural</w:t>
            </w:r>
            <w:r>
              <w:t xml:space="preserve"> </w:t>
            </w:r>
          </w:p>
          <w:p w14:paraId="590E774B" w14:textId="034BCDBE"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65F6B872" w14:textId="77777777" w:rsidTr="5761A28A">
        <w:trPr>
          <w:trHeight w:val="421"/>
        </w:trPr>
        <w:tc>
          <w:tcPr>
            <w:tcW w:w="1150" w:type="dxa"/>
            <w:vAlign w:val="center"/>
          </w:tcPr>
          <w:p w14:paraId="03218252" w14:textId="0ABF06F9" w:rsidR="00BC2C88" w:rsidRPr="009574A4" w:rsidRDefault="00BC2C88" w:rsidP="00BC2C88">
            <w:pPr>
              <w:spacing w:before="0" w:after="0" w:line="240" w:lineRule="auto"/>
              <w:jc w:val="center"/>
              <w:rPr>
                <w:b/>
                <w:bCs/>
                <w:color w:val="auto"/>
              </w:rPr>
            </w:pPr>
            <w:r>
              <w:rPr>
                <w:b/>
                <w:bCs/>
                <w:color w:val="auto"/>
              </w:rPr>
              <w:t>19B.4.1</w:t>
            </w:r>
          </w:p>
        </w:tc>
        <w:tc>
          <w:tcPr>
            <w:tcW w:w="1181" w:type="dxa"/>
            <w:vAlign w:val="center"/>
          </w:tcPr>
          <w:p w14:paraId="1EF52C04" w14:textId="63FDF91F" w:rsidR="00BC2C88" w:rsidRDefault="00793806" w:rsidP="5761A28A">
            <w:pPr>
              <w:spacing w:before="0" w:after="0" w:line="240" w:lineRule="auto"/>
              <w:jc w:val="center"/>
            </w:pPr>
            <w:sdt>
              <w:sdtPr>
                <w:id w:val="1305350148"/>
              </w:sdtPr>
              <w:sdtContent>
                <w:r w:rsidR="5D549B9B">
                  <w:t>[#]</w:t>
                </w:r>
              </w:sdtContent>
            </w:sdt>
          </w:p>
          <w:p w14:paraId="379123EF" w14:textId="1BE2C557" w:rsidR="00BC2C88" w:rsidRDefault="00BC2C88" w:rsidP="00BC2C88">
            <w:pPr>
              <w:spacing w:before="0" w:after="0" w:line="240" w:lineRule="auto"/>
            </w:pPr>
          </w:p>
        </w:tc>
        <w:sdt>
          <w:sdtPr>
            <w:id w:val="-1245411287"/>
            <w:placeholder>
              <w:docPart w:val="49EA30AAF90F4906B0033A95F712FFC7"/>
            </w:placeholder>
            <w:showingPlcHdr/>
            <w:text/>
          </w:sdtPr>
          <w:sdtContent>
            <w:tc>
              <w:tcPr>
                <w:tcW w:w="3459" w:type="dxa"/>
                <w:vAlign w:val="center"/>
              </w:tcPr>
              <w:p w14:paraId="561C5EBE" w14:textId="3761DB27" w:rsidR="00BC2C88" w:rsidRDefault="00BC2C88" w:rsidP="00BC2C88">
                <w:pPr>
                  <w:spacing w:before="0" w:after="0" w:line="240" w:lineRule="auto"/>
                </w:pPr>
                <w:r w:rsidRPr="0050537C">
                  <w:rPr>
                    <w:rStyle w:val="PlaceholderText"/>
                  </w:rPr>
                  <w:t>Click or tap here to enter text.</w:t>
                </w:r>
              </w:p>
            </w:tc>
          </w:sdtContent>
        </w:sdt>
        <w:sdt>
          <w:sdtPr>
            <w:id w:val="-283421570"/>
            <w:placeholder>
              <w:docPart w:val="8CD6B90624754C4ABAB078EC0A688A82"/>
            </w:placeholder>
            <w:showingPlcHdr/>
            <w:text/>
          </w:sdtPr>
          <w:sdtContent>
            <w:tc>
              <w:tcPr>
                <w:tcW w:w="2216" w:type="dxa"/>
              </w:tcPr>
              <w:p w14:paraId="196B847B" w14:textId="63473569" w:rsidR="00BC2C88" w:rsidRDefault="00BC2C88" w:rsidP="00BC2C88">
                <w:pPr>
                  <w:spacing w:before="0" w:after="0" w:line="240" w:lineRule="auto"/>
                </w:pPr>
                <w:r w:rsidRPr="00F71CA8">
                  <w:rPr>
                    <w:rStyle w:val="PlaceholderText"/>
                  </w:rPr>
                  <w:t>Click or tap here to enter text.</w:t>
                </w:r>
              </w:p>
            </w:tc>
          </w:sdtContent>
        </w:sdt>
        <w:tc>
          <w:tcPr>
            <w:tcW w:w="1061" w:type="dxa"/>
            <w:vAlign w:val="center"/>
          </w:tcPr>
          <w:p w14:paraId="4CC613E9" w14:textId="45DFD486" w:rsidR="00BC2C88" w:rsidRDefault="00793806" w:rsidP="5761A28A">
            <w:pPr>
              <w:spacing w:before="0" w:after="0" w:line="240" w:lineRule="auto"/>
              <w:jc w:val="center"/>
            </w:pPr>
            <w:sdt>
              <w:sdtPr>
                <w:id w:val="1251736581"/>
              </w:sdtPr>
              <w:sdtContent>
                <w:r w:rsidR="0E48E14C">
                  <w:t>[#]</w:t>
                </w:r>
              </w:sdtContent>
            </w:sdt>
          </w:p>
        </w:tc>
      </w:tr>
      <w:tr w:rsidR="00BC2C88" w14:paraId="742A887B" w14:textId="77777777" w:rsidTr="5761A28A">
        <w:trPr>
          <w:trHeight w:val="421"/>
        </w:trPr>
        <w:tc>
          <w:tcPr>
            <w:tcW w:w="1150" w:type="dxa"/>
            <w:vAlign w:val="center"/>
          </w:tcPr>
          <w:p w14:paraId="4B5A3C24" w14:textId="7B830758" w:rsidR="00BC2C88" w:rsidRPr="009574A4" w:rsidRDefault="00BC2C88" w:rsidP="00BC2C88">
            <w:pPr>
              <w:spacing w:before="0" w:after="0" w:line="240" w:lineRule="auto"/>
              <w:jc w:val="center"/>
              <w:rPr>
                <w:b/>
                <w:bCs/>
                <w:color w:val="auto"/>
              </w:rPr>
            </w:pPr>
            <w:r>
              <w:rPr>
                <w:b/>
                <w:bCs/>
                <w:color w:val="auto"/>
              </w:rPr>
              <w:t>19B.4.2</w:t>
            </w:r>
            <w:r>
              <w:t xml:space="preserve"> </w:t>
            </w:r>
          </w:p>
        </w:tc>
        <w:tc>
          <w:tcPr>
            <w:tcW w:w="1181" w:type="dxa"/>
            <w:vAlign w:val="center"/>
          </w:tcPr>
          <w:p w14:paraId="5B5990E6" w14:textId="63FDF91F" w:rsidR="00BC2C88" w:rsidRDefault="00793806" w:rsidP="5761A28A">
            <w:pPr>
              <w:spacing w:before="0" w:after="0" w:line="240" w:lineRule="auto"/>
              <w:jc w:val="center"/>
            </w:pPr>
            <w:sdt>
              <w:sdtPr>
                <w:id w:val="987191573"/>
              </w:sdtPr>
              <w:sdtContent>
                <w:r w:rsidR="37025F26">
                  <w:t>[#]</w:t>
                </w:r>
              </w:sdtContent>
            </w:sdt>
          </w:p>
          <w:p w14:paraId="5FC208AB" w14:textId="7D79E6BD" w:rsidR="00BC2C88" w:rsidRDefault="00BC2C88" w:rsidP="00BC2C88">
            <w:pPr>
              <w:spacing w:before="0" w:after="0" w:line="240" w:lineRule="auto"/>
            </w:pPr>
          </w:p>
        </w:tc>
        <w:sdt>
          <w:sdtPr>
            <w:id w:val="-1859811931"/>
            <w:placeholder>
              <w:docPart w:val="E84451857D90477193FD271FC250A87E"/>
            </w:placeholder>
            <w:showingPlcHdr/>
            <w:text/>
          </w:sdtPr>
          <w:sdtContent>
            <w:tc>
              <w:tcPr>
                <w:tcW w:w="3459" w:type="dxa"/>
                <w:vAlign w:val="center"/>
              </w:tcPr>
              <w:p w14:paraId="31D36EED" w14:textId="32AFDAD9" w:rsidR="00BC2C88" w:rsidRDefault="00BC2C88" w:rsidP="00BC2C88">
                <w:pPr>
                  <w:spacing w:before="0" w:after="0" w:line="240" w:lineRule="auto"/>
                </w:pPr>
                <w:r w:rsidRPr="0050537C">
                  <w:rPr>
                    <w:rStyle w:val="PlaceholderText"/>
                  </w:rPr>
                  <w:t>Click or tap here to enter text.</w:t>
                </w:r>
              </w:p>
            </w:tc>
          </w:sdtContent>
        </w:sdt>
        <w:sdt>
          <w:sdtPr>
            <w:id w:val="631985072"/>
            <w:placeholder>
              <w:docPart w:val="6059F5E026B64133AF9700200AD77E60"/>
            </w:placeholder>
            <w:showingPlcHdr/>
            <w:text/>
          </w:sdtPr>
          <w:sdtContent>
            <w:tc>
              <w:tcPr>
                <w:tcW w:w="2216" w:type="dxa"/>
              </w:tcPr>
              <w:p w14:paraId="175335AB" w14:textId="4C65E6A7" w:rsidR="00BC2C88" w:rsidRDefault="00BC2C88" w:rsidP="00BC2C88">
                <w:pPr>
                  <w:spacing w:before="0" w:after="0" w:line="240" w:lineRule="auto"/>
                </w:pPr>
                <w:r w:rsidRPr="00F71CA8">
                  <w:rPr>
                    <w:rStyle w:val="PlaceholderText"/>
                  </w:rPr>
                  <w:t>Click or tap here to enter text.</w:t>
                </w:r>
              </w:p>
            </w:tc>
          </w:sdtContent>
        </w:sdt>
        <w:tc>
          <w:tcPr>
            <w:tcW w:w="1061" w:type="dxa"/>
            <w:vAlign w:val="center"/>
          </w:tcPr>
          <w:p w14:paraId="6E3EA41B" w14:textId="339B6DD3" w:rsidR="00BC2C88" w:rsidRDefault="00793806" w:rsidP="5761A28A">
            <w:pPr>
              <w:spacing w:before="0" w:after="0" w:line="240" w:lineRule="auto"/>
              <w:jc w:val="center"/>
            </w:pPr>
            <w:sdt>
              <w:sdtPr>
                <w:id w:val="1812882640"/>
              </w:sdtPr>
              <w:sdtContent>
                <w:r w:rsidR="095A133A">
                  <w:t>[#]</w:t>
                </w:r>
              </w:sdtContent>
            </w:sdt>
          </w:p>
        </w:tc>
      </w:tr>
      <w:tr w:rsidR="0094447C" w14:paraId="1CE018E7" w14:textId="77777777" w:rsidTr="5761A28A">
        <w:trPr>
          <w:trHeight w:val="421"/>
        </w:trPr>
        <w:tc>
          <w:tcPr>
            <w:tcW w:w="9067" w:type="dxa"/>
            <w:gridSpan w:val="5"/>
            <w:vAlign w:val="center"/>
          </w:tcPr>
          <w:p w14:paraId="508BC3B7" w14:textId="78F18AA1" w:rsidR="0094447C" w:rsidRDefault="0094447C" w:rsidP="0094447C">
            <w:pPr>
              <w:spacing w:before="0" w:after="0" w:line="240" w:lineRule="auto"/>
            </w:pPr>
            <w:r w:rsidRPr="00646F7E">
              <w:rPr>
                <w:bCs/>
                <w:caps/>
                <w:color w:val="365F91" w:themeColor="accent1" w:themeShade="BF"/>
                <w:szCs w:val="20"/>
              </w:rPr>
              <w:t>20 Responsible building materials</w:t>
            </w:r>
            <w:r>
              <w:t xml:space="preserve"> </w:t>
            </w:r>
          </w:p>
        </w:tc>
      </w:tr>
      <w:tr w:rsidR="00BC2C88" w14:paraId="73D09013" w14:textId="77777777" w:rsidTr="5761A28A">
        <w:trPr>
          <w:trHeight w:val="421"/>
        </w:trPr>
        <w:tc>
          <w:tcPr>
            <w:tcW w:w="1150" w:type="dxa"/>
            <w:vAlign w:val="center"/>
          </w:tcPr>
          <w:p w14:paraId="7206BE40" w14:textId="5FBF76CF" w:rsidR="00BC2C88" w:rsidRPr="009574A4" w:rsidRDefault="00BC2C88" w:rsidP="00BC2C88">
            <w:pPr>
              <w:spacing w:before="0" w:after="0" w:line="240" w:lineRule="auto"/>
              <w:jc w:val="center"/>
              <w:rPr>
                <w:b/>
                <w:bCs/>
                <w:color w:val="auto"/>
              </w:rPr>
            </w:pPr>
            <w:r>
              <w:rPr>
                <w:b/>
                <w:bCs/>
                <w:color w:val="auto"/>
              </w:rPr>
              <w:t>20.1</w:t>
            </w:r>
          </w:p>
        </w:tc>
        <w:tc>
          <w:tcPr>
            <w:tcW w:w="1181" w:type="dxa"/>
            <w:vAlign w:val="center"/>
          </w:tcPr>
          <w:p w14:paraId="7509C564" w14:textId="63FDF91F" w:rsidR="00BC2C88" w:rsidRDefault="00793806" w:rsidP="5761A28A">
            <w:pPr>
              <w:spacing w:before="0" w:after="0" w:line="240" w:lineRule="auto"/>
              <w:jc w:val="center"/>
            </w:pPr>
            <w:sdt>
              <w:sdtPr>
                <w:id w:val="141604225"/>
              </w:sdtPr>
              <w:sdtContent>
                <w:r w:rsidR="082D97D3">
                  <w:t>[#]</w:t>
                </w:r>
              </w:sdtContent>
            </w:sdt>
          </w:p>
          <w:p w14:paraId="07BD81BC" w14:textId="31D6F5D2" w:rsidR="00BC2C88" w:rsidRDefault="00BC2C88" w:rsidP="00BC2C88">
            <w:pPr>
              <w:spacing w:before="0" w:after="0" w:line="240" w:lineRule="auto"/>
            </w:pPr>
          </w:p>
        </w:tc>
        <w:tc>
          <w:tcPr>
            <w:tcW w:w="3459" w:type="dxa"/>
            <w:vAlign w:val="center"/>
          </w:tcPr>
          <w:p w14:paraId="0C26ACBE" w14:textId="1E0C242B" w:rsidR="00BC2C88" w:rsidRPr="00CC6E59" w:rsidRDefault="00F207CA" w:rsidP="00BC2C88">
            <w:pPr>
              <w:spacing w:before="0" w:after="0" w:line="240" w:lineRule="auto"/>
              <w:rPr>
                <w:b/>
                <w:bCs/>
              </w:rPr>
            </w:pPr>
            <w:r w:rsidRPr="00CC6E59">
              <w:rPr>
                <w:b/>
                <w:bCs/>
              </w:rPr>
              <w:t>Built Streamlining not available</w:t>
            </w:r>
          </w:p>
        </w:tc>
        <w:tc>
          <w:tcPr>
            <w:tcW w:w="2216" w:type="dxa"/>
          </w:tcPr>
          <w:p w14:paraId="42BDA547" w14:textId="55003C1E" w:rsidR="00BC2C88" w:rsidRDefault="00BC2C88" w:rsidP="00BC2C88">
            <w:pPr>
              <w:spacing w:before="0" w:after="0" w:line="240" w:lineRule="auto"/>
            </w:pPr>
            <w:r w:rsidRPr="5761A28A">
              <w:rPr>
                <w:rStyle w:val="PlaceholderText"/>
              </w:rPr>
              <w:t>Click or tap here to enter text.</w:t>
            </w:r>
          </w:p>
        </w:tc>
        <w:tc>
          <w:tcPr>
            <w:tcW w:w="1061" w:type="dxa"/>
            <w:vAlign w:val="center"/>
          </w:tcPr>
          <w:p w14:paraId="007A6DBD" w14:textId="2AC60D35" w:rsidR="00BC2C88" w:rsidRDefault="3C822906" w:rsidP="5761A28A">
            <w:pPr>
              <w:spacing w:before="0" w:after="0" w:line="240" w:lineRule="auto"/>
              <w:jc w:val="center"/>
            </w:pPr>
            <w:r>
              <w:t>[#]</w:t>
            </w:r>
          </w:p>
        </w:tc>
      </w:tr>
      <w:tr w:rsidR="00BC2C88" w14:paraId="69A40677" w14:textId="77777777" w:rsidTr="5761A28A">
        <w:trPr>
          <w:trHeight w:val="421"/>
        </w:trPr>
        <w:tc>
          <w:tcPr>
            <w:tcW w:w="1150" w:type="dxa"/>
            <w:vAlign w:val="center"/>
          </w:tcPr>
          <w:p w14:paraId="49F62224" w14:textId="57312CF7" w:rsidR="00BC2C88" w:rsidRPr="009574A4" w:rsidRDefault="00BC2C88" w:rsidP="00BC2C88">
            <w:pPr>
              <w:spacing w:before="0" w:after="0" w:line="240" w:lineRule="auto"/>
              <w:jc w:val="center"/>
              <w:rPr>
                <w:b/>
                <w:bCs/>
                <w:color w:val="auto"/>
              </w:rPr>
            </w:pPr>
            <w:r>
              <w:rPr>
                <w:b/>
                <w:bCs/>
                <w:color w:val="auto"/>
              </w:rPr>
              <w:t>20.2</w:t>
            </w:r>
          </w:p>
        </w:tc>
        <w:tc>
          <w:tcPr>
            <w:tcW w:w="1181" w:type="dxa"/>
            <w:vAlign w:val="center"/>
          </w:tcPr>
          <w:p w14:paraId="52C72275" w14:textId="63FDF91F" w:rsidR="00BC2C88" w:rsidRDefault="00793806" w:rsidP="5761A28A">
            <w:pPr>
              <w:spacing w:before="0" w:after="0" w:line="240" w:lineRule="auto"/>
              <w:jc w:val="center"/>
            </w:pPr>
            <w:sdt>
              <w:sdtPr>
                <w:id w:val="650605121"/>
              </w:sdtPr>
              <w:sdtContent>
                <w:r w:rsidR="0513EF8C">
                  <w:t>[#]</w:t>
                </w:r>
              </w:sdtContent>
            </w:sdt>
          </w:p>
          <w:p w14:paraId="02888969" w14:textId="575B1D03" w:rsidR="00BC2C88" w:rsidRDefault="00BC2C88" w:rsidP="00BC2C88">
            <w:pPr>
              <w:spacing w:before="0" w:after="0" w:line="240" w:lineRule="auto"/>
            </w:pPr>
          </w:p>
        </w:tc>
        <w:tc>
          <w:tcPr>
            <w:tcW w:w="3459" w:type="dxa"/>
            <w:vAlign w:val="center"/>
          </w:tcPr>
          <w:p w14:paraId="4B0C3BD0" w14:textId="6D6F9347" w:rsidR="00BC2C88" w:rsidRDefault="00F207CA" w:rsidP="00BC2C88">
            <w:pPr>
              <w:spacing w:before="0" w:after="0" w:line="240" w:lineRule="auto"/>
            </w:pPr>
            <w:r w:rsidRPr="5761A28A">
              <w:rPr>
                <w:b/>
                <w:bCs/>
              </w:rPr>
              <w:t>Built Streamlining not available</w:t>
            </w:r>
          </w:p>
        </w:tc>
        <w:tc>
          <w:tcPr>
            <w:tcW w:w="2216" w:type="dxa"/>
          </w:tcPr>
          <w:p w14:paraId="2F5F7D06" w14:textId="7AA0A5AC" w:rsidR="00BC2C88" w:rsidRDefault="00BC2C88" w:rsidP="00BC2C88">
            <w:pPr>
              <w:spacing w:before="0" w:after="0" w:line="240" w:lineRule="auto"/>
            </w:pPr>
            <w:r w:rsidRPr="5761A28A">
              <w:rPr>
                <w:rStyle w:val="PlaceholderText"/>
              </w:rPr>
              <w:t>Click or tap here to enter text.</w:t>
            </w:r>
          </w:p>
        </w:tc>
        <w:tc>
          <w:tcPr>
            <w:tcW w:w="1061" w:type="dxa"/>
            <w:vAlign w:val="center"/>
          </w:tcPr>
          <w:p w14:paraId="7D4C0D38" w14:textId="0B7076EF" w:rsidR="00BC2C88" w:rsidRDefault="27E60915" w:rsidP="5761A28A">
            <w:pPr>
              <w:spacing w:before="0" w:after="0" w:line="240" w:lineRule="auto"/>
              <w:jc w:val="center"/>
            </w:pPr>
            <w:r>
              <w:t>[#]</w:t>
            </w:r>
          </w:p>
        </w:tc>
      </w:tr>
      <w:tr w:rsidR="00BC2C88" w14:paraId="1B096AAE" w14:textId="77777777" w:rsidTr="5761A28A">
        <w:trPr>
          <w:trHeight w:val="421"/>
        </w:trPr>
        <w:tc>
          <w:tcPr>
            <w:tcW w:w="1150" w:type="dxa"/>
            <w:vAlign w:val="center"/>
          </w:tcPr>
          <w:p w14:paraId="2D35AF5C" w14:textId="60935C98" w:rsidR="00BC2C88" w:rsidRPr="009574A4" w:rsidRDefault="00BC2C88" w:rsidP="00BC2C88">
            <w:pPr>
              <w:spacing w:before="0" w:after="0" w:line="240" w:lineRule="auto"/>
              <w:jc w:val="center"/>
              <w:rPr>
                <w:b/>
                <w:bCs/>
                <w:color w:val="auto"/>
              </w:rPr>
            </w:pPr>
            <w:r>
              <w:rPr>
                <w:b/>
                <w:bCs/>
                <w:color w:val="auto"/>
              </w:rPr>
              <w:t>20.3</w:t>
            </w:r>
          </w:p>
        </w:tc>
        <w:tc>
          <w:tcPr>
            <w:tcW w:w="1181" w:type="dxa"/>
            <w:vAlign w:val="center"/>
          </w:tcPr>
          <w:p w14:paraId="6DD664BC" w14:textId="63FDF91F" w:rsidR="00BC2C88" w:rsidRDefault="00793806" w:rsidP="5761A28A">
            <w:pPr>
              <w:spacing w:before="0" w:after="0" w:line="240" w:lineRule="auto"/>
              <w:jc w:val="center"/>
            </w:pPr>
            <w:sdt>
              <w:sdtPr>
                <w:id w:val="181968947"/>
              </w:sdtPr>
              <w:sdtContent>
                <w:r w:rsidR="0E54E516">
                  <w:t>[#]</w:t>
                </w:r>
              </w:sdtContent>
            </w:sdt>
          </w:p>
          <w:p w14:paraId="7F951716" w14:textId="47A49540" w:rsidR="00BC2C88" w:rsidRDefault="00BC2C88" w:rsidP="00BC2C88">
            <w:pPr>
              <w:spacing w:before="0" w:after="0" w:line="240" w:lineRule="auto"/>
            </w:pPr>
          </w:p>
        </w:tc>
        <w:sdt>
          <w:sdtPr>
            <w:rPr>
              <w:b/>
              <w:bCs/>
            </w:rPr>
            <w:id w:val="1456592292"/>
            <w:placeholder>
              <w:docPart w:val="4DB1EDE63FCD49EF85E8C49D94B1598F"/>
            </w:placeholder>
            <w:text/>
          </w:sdtPr>
          <w:sdtContent>
            <w:tc>
              <w:tcPr>
                <w:tcW w:w="3459" w:type="dxa"/>
                <w:vAlign w:val="center"/>
              </w:tcPr>
              <w:p w14:paraId="15A3AFD0" w14:textId="6B2A648D" w:rsidR="00BC2C88" w:rsidRDefault="00F207CA" w:rsidP="00BC2C88">
                <w:pPr>
                  <w:spacing w:before="0" w:after="0" w:line="240" w:lineRule="auto"/>
                </w:pPr>
                <w:r w:rsidRPr="00CC6E59">
                  <w:rPr>
                    <w:b/>
                    <w:bCs/>
                  </w:rPr>
                  <w:t>Built Str</w:t>
                </w:r>
                <w:r w:rsidR="00FE33CE" w:rsidRPr="00CC6E59">
                  <w:rPr>
                    <w:b/>
                    <w:bCs/>
                  </w:rPr>
                  <w:t>eamlining not available</w:t>
                </w:r>
              </w:p>
            </w:tc>
          </w:sdtContent>
        </w:sdt>
        <w:sdt>
          <w:sdtPr>
            <w:id w:val="-1566479017"/>
            <w:placeholder>
              <w:docPart w:val="6251CD4C02D4468FA63C4F8C50964F91"/>
            </w:placeholder>
            <w:showingPlcHdr/>
            <w:text/>
          </w:sdtPr>
          <w:sdtContent>
            <w:tc>
              <w:tcPr>
                <w:tcW w:w="2216" w:type="dxa"/>
              </w:tcPr>
              <w:p w14:paraId="439C8C1D" w14:textId="446F697A" w:rsidR="00BC2C88" w:rsidRDefault="00BC2C88" w:rsidP="00BC2C88">
                <w:pPr>
                  <w:spacing w:before="0" w:after="0" w:line="240" w:lineRule="auto"/>
                </w:pPr>
                <w:r w:rsidRPr="000632F4">
                  <w:rPr>
                    <w:rStyle w:val="PlaceholderText"/>
                  </w:rPr>
                  <w:t>Click or tap here to enter text.</w:t>
                </w:r>
              </w:p>
            </w:tc>
          </w:sdtContent>
        </w:sdt>
        <w:tc>
          <w:tcPr>
            <w:tcW w:w="1061" w:type="dxa"/>
            <w:vAlign w:val="center"/>
          </w:tcPr>
          <w:p w14:paraId="67B80E4C" w14:textId="78865D15" w:rsidR="00BC2C88" w:rsidRDefault="00793806" w:rsidP="5761A28A">
            <w:pPr>
              <w:spacing w:before="0" w:after="0" w:line="240" w:lineRule="auto"/>
              <w:jc w:val="center"/>
            </w:pPr>
            <w:sdt>
              <w:sdtPr>
                <w:id w:val="218068815"/>
              </w:sdtPr>
              <w:sdtContent>
                <w:r w:rsidR="327A745C">
                  <w:t>[#]</w:t>
                </w:r>
              </w:sdtContent>
            </w:sdt>
          </w:p>
        </w:tc>
      </w:tr>
      <w:tr w:rsidR="0094447C" w14:paraId="669DFAA6" w14:textId="77777777" w:rsidTr="5761A28A">
        <w:trPr>
          <w:trHeight w:val="421"/>
        </w:trPr>
        <w:tc>
          <w:tcPr>
            <w:tcW w:w="9067" w:type="dxa"/>
            <w:gridSpan w:val="5"/>
            <w:vAlign w:val="center"/>
          </w:tcPr>
          <w:p w14:paraId="5AE38CD0" w14:textId="7ADEC73B" w:rsidR="0094447C" w:rsidRDefault="0094447C" w:rsidP="0094447C">
            <w:pPr>
              <w:spacing w:before="0" w:after="0" w:line="240" w:lineRule="auto"/>
            </w:pPr>
            <w:r w:rsidRPr="009A158E">
              <w:rPr>
                <w:bCs/>
                <w:caps/>
                <w:color w:val="365F91" w:themeColor="accent1" w:themeShade="BF"/>
                <w:szCs w:val="20"/>
              </w:rPr>
              <w:t>21 Sustainable products</w:t>
            </w:r>
            <w:r>
              <w:t xml:space="preserve"> </w:t>
            </w:r>
          </w:p>
        </w:tc>
      </w:tr>
      <w:tr w:rsidR="0094447C" w14:paraId="3E6C45A1" w14:textId="77777777" w:rsidTr="5761A28A">
        <w:trPr>
          <w:trHeight w:val="421"/>
        </w:trPr>
        <w:tc>
          <w:tcPr>
            <w:tcW w:w="1150" w:type="dxa"/>
            <w:vAlign w:val="center"/>
          </w:tcPr>
          <w:p w14:paraId="4B2A41B6" w14:textId="68B01148" w:rsidR="0094447C" w:rsidRPr="009574A4" w:rsidRDefault="0094447C" w:rsidP="0094447C">
            <w:pPr>
              <w:spacing w:before="0" w:after="0" w:line="240" w:lineRule="auto"/>
              <w:jc w:val="center"/>
              <w:rPr>
                <w:b/>
                <w:bCs/>
                <w:color w:val="auto"/>
              </w:rPr>
            </w:pPr>
            <w:r>
              <w:rPr>
                <w:b/>
                <w:bCs/>
                <w:color w:val="auto"/>
              </w:rPr>
              <w:t>21</w:t>
            </w:r>
          </w:p>
        </w:tc>
        <w:tc>
          <w:tcPr>
            <w:tcW w:w="1181" w:type="dxa"/>
            <w:vAlign w:val="center"/>
          </w:tcPr>
          <w:p w14:paraId="14D213AC" w14:textId="63FDF91F" w:rsidR="0094447C" w:rsidRDefault="00793806" w:rsidP="5761A28A">
            <w:pPr>
              <w:spacing w:before="0" w:after="0" w:line="240" w:lineRule="auto"/>
              <w:jc w:val="center"/>
            </w:pPr>
            <w:sdt>
              <w:sdtPr>
                <w:id w:val="1084238408"/>
              </w:sdtPr>
              <w:sdtContent>
                <w:r w:rsidR="3D28A957">
                  <w:t>[#]</w:t>
                </w:r>
              </w:sdtContent>
            </w:sdt>
          </w:p>
          <w:p w14:paraId="2F27B192" w14:textId="2C01AA7A" w:rsidR="0094447C" w:rsidRDefault="0094447C" w:rsidP="0094447C">
            <w:pPr>
              <w:spacing w:before="0" w:after="0" w:line="240" w:lineRule="auto"/>
            </w:pPr>
          </w:p>
        </w:tc>
        <w:sdt>
          <w:sdtPr>
            <w:rPr>
              <w:b/>
              <w:bCs/>
            </w:rPr>
            <w:id w:val="1682929343"/>
            <w:placeholder>
              <w:docPart w:val="C0B00FA7C88649199CB008C9B8E24F4A"/>
            </w:placeholder>
            <w:text/>
          </w:sdtPr>
          <w:sdtContent>
            <w:tc>
              <w:tcPr>
                <w:tcW w:w="3459" w:type="dxa"/>
                <w:vAlign w:val="center"/>
              </w:tcPr>
              <w:p w14:paraId="20D3E856" w14:textId="440297B0" w:rsidR="0094447C" w:rsidRDefault="00FE33CE" w:rsidP="0094447C">
                <w:pPr>
                  <w:spacing w:before="0" w:after="0" w:line="240" w:lineRule="auto"/>
                </w:pPr>
                <w:r w:rsidRPr="00AB18DD">
                  <w:rPr>
                    <w:b/>
                    <w:bCs/>
                  </w:rPr>
                  <w:t>Built Streamlining not available</w:t>
                </w:r>
              </w:p>
            </w:tc>
          </w:sdtContent>
        </w:sdt>
        <w:sdt>
          <w:sdtPr>
            <w:id w:val="1441107448"/>
            <w:placeholder>
              <w:docPart w:val="F4EDDE99A5BB4A079E86CE2E784B6430"/>
            </w:placeholder>
            <w:showingPlcHdr/>
            <w:text/>
          </w:sdtPr>
          <w:sdtContent>
            <w:tc>
              <w:tcPr>
                <w:tcW w:w="2216" w:type="dxa"/>
                <w:vAlign w:val="center"/>
              </w:tcPr>
              <w:p w14:paraId="7C84EADA" w14:textId="5891D183" w:rsidR="0094447C" w:rsidRDefault="00BC2C88" w:rsidP="0094447C">
                <w:pPr>
                  <w:spacing w:before="0" w:after="0" w:line="240" w:lineRule="auto"/>
                </w:pPr>
                <w:r w:rsidRPr="0050537C">
                  <w:rPr>
                    <w:rStyle w:val="PlaceholderText"/>
                  </w:rPr>
                  <w:t>Click or tap here to enter text.</w:t>
                </w:r>
              </w:p>
            </w:tc>
          </w:sdtContent>
        </w:sdt>
        <w:tc>
          <w:tcPr>
            <w:tcW w:w="1061" w:type="dxa"/>
            <w:vAlign w:val="center"/>
          </w:tcPr>
          <w:p w14:paraId="1232B591" w14:textId="43A2F1F3" w:rsidR="0094447C" w:rsidRDefault="00793806" w:rsidP="5761A28A">
            <w:pPr>
              <w:spacing w:before="0" w:after="0" w:line="240" w:lineRule="auto"/>
              <w:jc w:val="center"/>
            </w:pPr>
            <w:sdt>
              <w:sdtPr>
                <w:id w:val="1621542216"/>
              </w:sdtPr>
              <w:sdtContent>
                <w:r w:rsidR="2BF62586">
                  <w:t>[#]</w:t>
                </w:r>
              </w:sdtContent>
            </w:sdt>
          </w:p>
        </w:tc>
      </w:tr>
      <w:tr w:rsidR="0094447C" w14:paraId="71F03CAD" w14:textId="77777777" w:rsidTr="5761A28A">
        <w:trPr>
          <w:trHeight w:val="421"/>
        </w:trPr>
        <w:tc>
          <w:tcPr>
            <w:tcW w:w="9067" w:type="dxa"/>
            <w:gridSpan w:val="5"/>
            <w:vAlign w:val="center"/>
          </w:tcPr>
          <w:p w14:paraId="6EDEBC71" w14:textId="5825607E" w:rsidR="0094447C" w:rsidRDefault="0094447C" w:rsidP="0094447C">
            <w:pPr>
              <w:spacing w:before="0" w:after="0" w:line="240" w:lineRule="auto"/>
            </w:pPr>
            <w:r w:rsidRPr="00EA0775">
              <w:rPr>
                <w:bCs/>
                <w:caps/>
                <w:color w:val="365F91" w:themeColor="accent1" w:themeShade="BF"/>
                <w:szCs w:val="20"/>
              </w:rPr>
              <w:t>22 Construction and waste demolition</w:t>
            </w:r>
            <w:r>
              <w:t xml:space="preserve"> </w:t>
            </w:r>
          </w:p>
        </w:tc>
      </w:tr>
      <w:tr w:rsidR="00BC2C88" w14:paraId="02E352E2" w14:textId="77777777" w:rsidTr="5761A28A">
        <w:trPr>
          <w:trHeight w:val="421"/>
        </w:trPr>
        <w:tc>
          <w:tcPr>
            <w:tcW w:w="1150" w:type="dxa"/>
            <w:vAlign w:val="center"/>
          </w:tcPr>
          <w:p w14:paraId="201F821E" w14:textId="132FAACD" w:rsidR="00BC2C88" w:rsidRPr="009574A4" w:rsidRDefault="00BC2C88" w:rsidP="00BC2C88">
            <w:pPr>
              <w:spacing w:before="0" w:after="0" w:line="240" w:lineRule="auto"/>
              <w:jc w:val="center"/>
              <w:rPr>
                <w:b/>
                <w:bCs/>
                <w:color w:val="auto"/>
              </w:rPr>
            </w:pPr>
            <w:r>
              <w:rPr>
                <w:b/>
                <w:bCs/>
                <w:color w:val="auto"/>
              </w:rPr>
              <w:t>22.1</w:t>
            </w:r>
          </w:p>
        </w:tc>
        <w:tc>
          <w:tcPr>
            <w:tcW w:w="1181" w:type="dxa"/>
            <w:vAlign w:val="center"/>
          </w:tcPr>
          <w:p w14:paraId="4CE077F0" w14:textId="63FDF91F" w:rsidR="00BC2C88" w:rsidRDefault="00793806" w:rsidP="5761A28A">
            <w:pPr>
              <w:spacing w:before="0" w:after="0" w:line="240" w:lineRule="auto"/>
              <w:jc w:val="center"/>
            </w:pPr>
            <w:sdt>
              <w:sdtPr>
                <w:id w:val="1815448156"/>
              </w:sdtPr>
              <w:sdtContent>
                <w:r w:rsidR="0EE8AF31">
                  <w:t>[#]</w:t>
                </w:r>
              </w:sdtContent>
            </w:sdt>
          </w:p>
          <w:p w14:paraId="73CF8459" w14:textId="05113612" w:rsidR="00BC2C88" w:rsidRDefault="00BC2C88" w:rsidP="00BC2C88">
            <w:pPr>
              <w:spacing w:before="0" w:after="0" w:line="240" w:lineRule="auto"/>
            </w:pPr>
          </w:p>
        </w:tc>
        <w:tc>
          <w:tcPr>
            <w:tcW w:w="3459" w:type="dxa"/>
            <w:vAlign w:val="center"/>
          </w:tcPr>
          <w:p w14:paraId="7B154729" w14:textId="1EA68A67" w:rsidR="00BC2C88" w:rsidRDefault="00BC2C88" w:rsidP="00BC2C88">
            <w:pPr>
              <w:spacing w:before="0" w:after="0" w:line="240" w:lineRule="auto"/>
            </w:pPr>
            <w:r w:rsidRPr="5761A28A">
              <w:rPr>
                <w:rStyle w:val="PlaceholderText"/>
              </w:rPr>
              <w:t>Click or tap here to enter text.</w:t>
            </w:r>
          </w:p>
        </w:tc>
        <w:tc>
          <w:tcPr>
            <w:tcW w:w="2216" w:type="dxa"/>
          </w:tcPr>
          <w:p w14:paraId="7A57E168" w14:textId="06EFFDF3" w:rsidR="00BC2C88" w:rsidRDefault="00BC2C88" w:rsidP="00BC2C88">
            <w:pPr>
              <w:spacing w:before="0" w:after="0" w:line="240" w:lineRule="auto"/>
            </w:pPr>
            <w:r w:rsidRPr="5761A28A">
              <w:rPr>
                <w:rStyle w:val="PlaceholderText"/>
              </w:rPr>
              <w:t>Click or tap here to enter text.</w:t>
            </w:r>
          </w:p>
        </w:tc>
        <w:tc>
          <w:tcPr>
            <w:tcW w:w="1061" w:type="dxa"/>
            <w:vAlign w:val="center"/>
          </w:tcPr>
          <w:p w14:paraId="186F5A2E" w14:textId="0D3F90F5" w:rsidR="00BC2C88" w:rsidRDefault="0A0AF4D5" w:rsidP="5761A28A">
            <w:pPr>
              <w:spacing w:before="0" w:after="0" w:line="240" w:lineRule="auto"/>
              <w:jc w:val="center"/>
            </w:pPr>
            <w:r>
              <w:t>[#]</w:t>
            </w:r>
          </w:p>
        </w:tc>
      </w:tr>
      <w:tr w:rsidR="00BC2C88" w14:paraId="2A22CED3" w14:textId="77777777" w:rsidTr="5761A28A">
        <w:trPr>
          <w:trHeight w:val="421"/>
        </w:trPr>
        <w:tc>
          <w:tcPr>
            <w:tcW w:w="1150" w:type="dxa"/>
            <w:vAlign w:val="center"/>
          </w:tcPr>
          <w:p w14:paraId="71EA674B" w14:textId="5883827C" w:rsidR="00BC2C88" w:rsidRPr="009574A4" w:rsidRDefault="00BC2C88" w:rsidP="00BC2C88">
            <w:pPr>
              <w:spacing w:before="0" w:after="0" w:line="240" w:lineRule="auto"/>
              <w:jc w:val="center"/>
              <w:rPr>
                <w:b/>
                <w:bCs/>
                <w:color w:val="auto"/>
              </w:rPr>
            </w:pPr>
            <w:r>
              <w:rPr>
                <w:b/>
                <w:bCs/>
                <w:color w:val="auto"/>
              </w:rPr>
              <w:t>22.2A</w:t>
            </w:r>
          </w:p>
        </w:tc>
        <w:tc>
          <w:tcPr>
            <w:tcW w:w="1181" w:type="dxa"/>
            <w:vAlign w:val="center"/>
          </w:tcPr>
          <w:p w14:paraId="2DA65A98" w14:textId="63FDF91F" w:rsidR="00BC2C88" w:rsidRDefault="00793806" w:rsidP="5761A28A">
            <w:pPr>
              <w:spacing w:before="0" w:after="0" w:line="240" w:lineRule="auto"/>
              <w:jc w:val="center"/>
            </w:pPr>
            <w:sdt>
              <w:sdtPr>
                <w:id w:val="1713443057"/>
              </w:sdtPr>
              <w:sdtContent>
                <w:r w:rsidR="401F3928">
                  <w:t>[#]</w:t>
                </w:r>
              </w:sdtContent>
            </w:sdt>
          </w:p>
          <w:p w14:paraId="48899C76" w14:textId="7422B746" w:rsidR="00BC2C88" w:rsidRDefault="00BC2C88" w:rsidP="00BC2C88">
            <w:pPr>
              <w:spacing w:before="0" w:after="0" w:line="240" w:lineRule="auto"/>
            </w:pPr>
          </w:p>
        </w:tc>
        <w:tc>
          <w:tcPr>
            <w:tcW w:w="3459" w:type="dxa"/>
            <w:vAlign w:val="center"/>
          </w:tcPr>
          <w:p w14:paraId="62442A37" w14:textId="197718A1" w:rsidR="00BC2C88" w:rsidRDefault="00AB18DD" w:rsidP="00BC2C88">
            <w:pPr>
              <w:spacing w:before="0" w:after="0" w:line="240" w:lineRule="auto"/>
            </w:pPr>
            <w:r w:rsidRPr="5761A28A">
              <w:rPr>
                <w:b/>
                <w:bCs/>
              </w:rPr>
              <w:t>Built Streamlining not available</w:t>
            </w:r>
          </w:p>
        </w:tc>
        <w:tc>
          <w:tcPr>
            <w:tcW w:w="2216" w:type="dxa"/>
          </w:tcPr>
          <w:p w14:paraId="6C146787" w14:textId="1481C64D" w:rsidR="00BC2C88" w:rsidRDefault="00BC2C88" w:rsidP="00BC2C88">
            <w:pPr>
              <w:spacing w:before="0" w:after="0" w:line="240" w:lineRule="auto"/>
            </w:pPr>
            <w:r w:rsidRPr="5761A28A">
              <w:rPr>
                <w:rStyle w:val="PlaceholderText"/>
              </w:rPr>
              <w:t>Click or tap here to enter text.</w:t>
            </w:r>
          </w:p>
        </w:tc>
        <w:tc>
          <w:tcPr>
            <w:tcW w:w="1061" w:type="dxa"/>
            <w:vAlign w:val="center"/>
          </w:tcPr>
          <w:p w14:paraId="65D4A74B" w14:textId="679595EA" w:rsidR="00BC2C88" w:rsidRDefault="614E9D57" w:rsidP="5761A28A">
            <w:pPr>
              <w:spacing w:before="0" w:after="0" w:line="240" w:lineRule="auto"/>
              <w:jc w:val="center"/>
            </w:pPr>
            <w:r>
              <w:t>[#]</w:t>
            </w:r>
          </w:p>
        </w:tc>
      </w:tr>
      <w:tr w:rsidR="00BC2C88" w14:paraId="39785AB8" w14:textId="77777777" w:rsidTr="5761A28A">
        <w:trPr>
          <w:trHeight w:val="421"/>
        </w:trPr>
        <w:tc>
          <w:tcPr>
            <w:tcW w:w="1150" w:type="dxa"/>
            <w:vAlign w:val="center"/>
          </w:tcPr>
          <w:p w14:paraId="48975D58" w14:textId="3C3FE6D0" w:rsidR="00BC2C88" w:rsidRPr="009574A4" w:rsidRDefault="00BC2C88" w:rsidP="00BC2C88">
            <w:pPr>
              <w:spacing w:before="0" w:after="0" w:line="240" w:lineRule="auto"/>
              <w:jc w:val="center"/>
              <w:rPr>
                <w:b/>
                <w:bCs/>
                <w:color w:val="auto"/>
              </w:rPr>
            </w:pPr>
            <w:r>
              <w:rPr>
                <w:b/>
                <w:bCs/>
                <w:color w:val="auto"/>
              </w:rPr>
              <w:t>22.2B</w:t>
            </w:r>
          </w:p>
        </w:tc>
        <w:tc>
          <w:tcPr>
            <w:tcW w:w="1181" w:type="dxa"/>
            <w:vAlign w:val="center"/>
          </w:tcPr>
          <w:p w14:paraId="346EA29F" w14:textId="63FDF91F" w:rsidR="00BC2C88" w:rsidRDefault="00793806" w:rsidP="5761A28A">
            <w:pPr>
              <w:spacing w:before="0" w:after="0" w:line="240" w:lineRule="auto"/>
              <w:jc w:val="center"/>
            </w:pPr>
            <w:sdt>
              <w:sdtPr>
                <w:id w:val="1091133005"/>
              </w:sdtPr>
              <w:sdtContent>
                <w:r w:rsidR="7D74D8DE">
                  <w:t>[#]</w:t>
                </w:r>
              </w:sdtContent>
            </w:sdt>
          </w:p>
          <w:p w14:paraId="71E4E6BC" w14:textId="4E4F1D83" w:rsidR="00BC2C88" w:rsidRDefault="00BC2C88" w:rsidP="00BC2C88">
            <w:pPr>
              <w:spacing w:before="0" w:after="0" w:line="240" w:lineRule="auto"/>
            </w:pPr>
          </w:p>
        </w:tc>
        <w:sdt>
          <w:sdtPr>
            <w:rPr>
              <w:b/>
              <w:bCs/>
            </w:rPr>
            <w:id w:val="1798792065"/>
            <w:placeholder>
              <w:docPart w:val="BC7795066F2843F19F7A1B568714B138"/>
            </w:placeholder>
            <w:text/>
          </w:sdtPr>
          <w:sdtContent>
            <w:tc>
              <w:tcPr>
                <w:tcW w:w="3459" w:type="dxa"/>
                <w:vAlign w:val="center"/>
              </w:tcPr>
              <w:p w14:paraId="7574BE78" w14:textId="37AD2E46" w:rsidR="00BC2C88" w:rsidRDefault="00AB18DD" w:rsidP="00BC2C88">
                <w:pPr>
                  <w:spacing w:before="0" w:after="0" w:line="240" w:lineRule="auto"/>
                </w:pPr>
                <w:r w:rsidRPr="00AB18DD">
                  <w:rPr>
                    <w:b/>
                    <w:bCs/>
                  </w:rPr>
                  <w:t>Built Streamlining not available</w:t>
                </w:r>
              </w:p>
            </w:tc>
          </w:sdtContent>
        </w:sdt>
        <w:sdt>
          <w:sdtPr>
            <w:id w:val="312611612"/>
            <w:placeholder>
              <w:docPart w:val="CDACD3A0C3E64F808AB2A52B1467BA75"/>
            </w:placeholder>
            <w:showingPlcHdr/>
            <w:text/>
          </w:sdtPr>
          <w:sdtContent>
            <w:tc>
              <w:tcPr>
                <w:tcW w:w="2216" w:type="dxa"/>
              </w:tcPr>
              <w:p w14:paraId="1ABBEB52" w14:textId="0D36FB75" w:rsidR="00BC2C88" w:rsidRDefault="00BC2C88" w:rsidP="00BC2C88">
                <w:pPr>
                  <w:spacing w:before="0" w:after="0" w:line="240" w:lineRule="auto"/>
                </w:pPr>
                <w:r w:rsidRPr="00D81655">
                  <w:rPr>
                    <w:rStyle w:val="PlaceholderText"/>
                  </w:rPr>
                  <w:t>Click or tap here to enter text.</w:t>
                </w:r>
              </w:p>
            </w:tc>
          </w:sdtContent>
        </w:sdt>
        <w:tc>
          <w:tcPr>
            <w:tcW w:w="1061" w:type="dxa"/>
            <w:vAlign w:val="center"/>
          </w:tcPr>
          <w:p w14:paraId="363F67A8" w14:textId="19EA9234" w:rsidR="00BC2C88" w:rsidRDefault="00793806" w:rsidP="5761A28A">
            <w:pPr>
              <w:spacing w:before="0" w:after="0" w:line="240" w:lineRule="auto"/>
              <w:jc w:val="center"/>
            </w:pPr>
            <w:sdt>
              <w:sdtPr>
                <w:id w:val="1721738885"/>
              </w:sdtPr>
              <w:sdtContent>
                <w:r w:rsidR="0E9170EC">
                  <w:t>[#]</w:t>
                </w:r>
              </w:sdtContent>
            </w:sdt>
          </w:p>
        </w:tc>
      </w:tr>
      <w:tr w:rsidR="00A9524A" w14:paraId="1B48FB42" w14:textId="77777777" w:rsidTr="5761A28A">
        <w:trPr>
          <w:trHeight w:val="421"/>
        </w:trPr>
        <w:tc>
          <w:tcPr>
            <w:tcW w:w="9067" w:type="dxa"/>
            <w:gridSpan w:val="5"/>
            <w:vAlign w:val="center"/>
          </w:tcPr>
          <w:p w14:paraId="3C4AC3DE" w14:textId="66F76715" w:rsidR="00A9524A" w:rsidRDefault="00A9524A" w:rsidP="00A9524A">
            <w:pPr>
              <w:spacing w:before="0" w:after="0" w:line="240" w:lineRule="auto"/>
            </w:pPr>
            <w:r w:rsidRPr="0073281F">
              <w:rPr>
                <w:bCs/>
                <w:caps/>
                <w:color w:val="365F91" w:themeColor="accent1" w:themeShade="BF"/>
                <w:szCs w:val="20"/>
              </w:rPr>
              <w:t xml:space="preserve">23 Ecological </w:t>
            </w:r>
            <w:proofErr w:type="gramStart"/>
            <w:r w:rsidRPr="0073281F">
              <w:rPr>
                <w:bCs/>
                <w:caps/>
                <w:color w:val="365F91" w:themeColor="accent1" w:themeShade="BF"/>
                <w:szCs w:val="20"/>
              </w:rPr>
              <w:t>value</w:t>
            </w:r>
            <w:proofErr w:type="gramEnd"/>
          </w:p>
        </w:tc>
      </w:tr>
      <w:tr w:rsidR="00A9524A" w14:paraId="0E09D6E6" w14:textId="77777777" w:rsidTr="5761A28A">
        <w:trPr>
          <w:trHeight w:val="421"/>
        </w:trPr>
        <w:tc>
          <w:tcPr>
            <w:tcW w:w="1150" w:type="dxa"/>
            <w:vAlign w:val="center"/>
          </w:tcPr>
          <w:p w14:paraId="3BD62AA2" w14:textId="237856EA" w:rsidR="00A9524A" w:rsidRPr="009574A4" w:rsidRDefault="00A9524A" w:rsidP="00A9524A">
            <w:pPr>
              <w:spacing w:before="0" w:after="0" w:line="240" w:lineRule="auto"/>
              <w:jc w:val="center"/>
              <w:rPr>
                <w:b/>
                <w:bCs/>
                <w:color w:val="auto"/>
              </w:rPr>
            </w:pPr>
            <w:r>
              <w:rPr>
                <w:b/>
                <w:bCs/>
                <w:color w:val="auto"/>
              </w:rPr>
              <w:t>23</w:t>
            </w:r>
          </w:p>
        </w:tc>
        <w:tc>
          <w:tcPr>
            <w:tcW w:w="1181" w:type="dxa"/>
            <w:vAlign w:val="center"/>
          </w:tcPr>
          <w:p w14:paraId="222E5D26" w14:textId="27558874" w:rsidR="00A9524A" w:rsidRDefault="00793806" w:rsidP="5761A28A">
            <w:pPr>
              <w:spacing w:before="0" w:after="0" w:line="240" w:lineRule="auto"/>
              <w:jc w:val="center"/>
            </w:pPr>
            <w:sdt>
              <w:sdtPr>
                <w:id w:val="853076092"/>
              </w:sdtPr>
              <w:sdtContent>
                <w:r w:rsidR="06F78178">
                  <w:t>[#]</w:t>
                </w:r>
              </w:sdtContent>
            </w:sdt>
          </w:p>
        </w:tc>
        <w:sdt>
          <w:sdtPr>
            <w:id w:val="-875230799"/>
            <w:placeholder>
              <w:docPart w:val="06EC23DBF24B45F28B7E3E9A7C191BA3"/>
            </w:placeholder>
            <w:showingPlcHdr/>
            <w:text/>
          </w:sdtPr>
          <w:sdtContent>
            <w:tc>
              <w:tcPr>
                <w:tcW w:w="3459" w:type="dxa"/>
                <w:vAlign w:val="center"/>
              </w:tcPr>
              <w:p w14:paraId="67B83B8A" w14:textId="2011E2B4" w:rsidR="00A9524A" w:rsidRDefault="00A9524A" w:rsidP="00A9524A">
                <w:pPr>
                  <w:spacing w:before="0" w:after="0" w:line="240" w:lineRule="auto"/>
                </w:pPr>
                <w:r w:rsidRPr="0050537C">
                  <w:rPr>
                    <w:rStyle w:val="PlaceholderText"/>
                  </w:rPr>
                  <w:t>Click or tap here to enter text.</w:t>
                </w:r>
              </w:p>
            </w:tc>
          </w:sdtContent>
        </w:sdt>
        <w:sdt>
          <w:sdtPr>
            <w:id w:val="-1277549998"/>
            <w:placeholder>
              <w:docPart w:val="5D7662C706C34E5EAC5CA0161D33D434"/>
            </w:placeholder>
            <w:showingPlcHdr/>
            <w:text/>
          </w:sdtPr>
          <w:sdtContent>
            <w:tc>
              <w:tcPr>
                <w:tcW w:w="2216" w:type="dxa"/>
                <w:vAlign w:val="center"/>
              </w:tcPr>
              <w:p w14:paraId="21D11AF1" w14:textId="3826514F" w:rsidR="00A9524A" w:rsidRDefault="00BC2C88" w:rsidP="00A9524A">
                <w:pPr>
                  <w:spacing w:before="0" w:after="0" w:line="240" w:lineRule="auto"/>
                </w:pPr>
                <w:r w:rsidRPr="0050537C">
                  <w:rPr>
                    <w:rStyle w:val="PlaceholderText"/>
                  </w:rPr>
                  <w:t>Click or tap here to enter text.</w:t>
                </w:r>
              </w:p>
            </w:tc>
          </w:sdtContent>
        </w:sdt>
        <w:tc>
          <w:tcPr>
            <w:tcW w:w="1061" w:type="dxa"/>
            <w:vAlign w:val="center"/>
          </w:tcPr>
          <w:p w14:paraId="6E03420D" w14:textId="470C2C31" w:rsidR="00A9524A" w:rsidRDefault="00793806" w:rsidP="5761A28A">
            <w:pPr>
              <w:spacing w:before="0" w:after="0" w:line="240" w:lineRule="auto"/>
              <w:jc w:val="center"/>
            </w:pPr>
            <w:sdt>
              <w:sdtPr>
                <w:id w:val="275095227"/>
              </w:sdtPr>
              <w:sdtContent>
                <w:r w:rsidR="4E0BD737">
                  <w:t>[#]</w:t>
                </w:r>
              </w:sdtContent>
            </w:sdt>
          </w:p>
        </w:tc>
      </w:tr>
      <w:tr w:rsidR="00A9524A" w14:paraId="3D2B8F09" w14:textId="77777777" w:rsidTr="5761A28A">
        <w:trPr>
          <w:trHeight w:val="421"/>
        </w:trPr>
        <w:tc>
          <w:tcPr>
            <w:tcW w:w="9067" w:type="dxa"/>
            <w:gridSpan w:val="5"/>
            <w:vAlign w:val="center"/>
          </w:tcPr>
          <w:p w14:paraId="3B9AD008" w14:textId="4724E9DF" w:rsidR="00A9524A" w:rsidRDefault="00A9524A" w:rsidP="00A9524A">
            <w:pPr>
              <w:spacing w:before="0" w:after="0" w:line="240" w:lineRule="auto"/>
            </w:pPr>
            <w:r w:rsidRPr="006C594E">
              <w:rPr>
                <w:bCs/>
                <w:caps/>
                <w:color w:val="365F91" w:themeColor="accent1" w:themeShade="BF"/>
                <w:szCs w:val="20"/>
              </w:rPr>
              <w:t>24 Sustainable sites</w:t>
            </w:r>
            <w:r>
              <w:t xml:space="preserve"> </w:t>
            </w:r>
          </w:p>
        </w:tc>
      </w:tr>
      <w:tr w:rsidR="00BC2C88" w14:paraId="7984426C" w14:textId="77777777" w:rsidTr="5761A28A">
        <w:trPr>
          <w:trHeight w:val="421"/>
        </w:trPr>
        <w:tc>
          <w:tcPr>
            <w:tcW w:w="1150" w:type="dxa"/>
            <w:vAlign w:val="center"/>
          </w:tcPr>
          <w:p w14:paraId="289B8B4B" w14:textId="0C2B993C" w:rsidR="00BC2C88" w:rsidRPr="009574A4" w:rsidRDefault="00BC2C88" w:rsidP="00BC2C88">
            <w:pPr>
              <w:spacing w:before="0" w:after="0" w:line="240" w:lineRule="auto"/>
              <w:jc w:val="center"/>
              <w:rPr>
                <w:b/>
                <w:bCs/>
                <w:color w:val="auto"/>
              </w:rPr>
            </w:pPr>
            <w:r>
              <w:rPr>
                <w:b/>
                <w:bCs/>
                <w:color w:val="auto"/>
              </w:rPr>
              <w:t>24.1</w:t>
            </w:r>
          </w:p>
        </w:tc>
        <w:tc>
          <w:tcPr>
            <w:tcW w:w="1181" w:type="dxa"/>
            <w:vAlign w:val="center"/>
          </w:tcPr>
          <w:p w14:paraId="723B7BB5" w14:textId="0F341FB4" w:rsidR="00BC2C88" w:rsidRDefault="00793806" w:rsidP="5761A28A">
            <w:pPr>
              <w:spacing w:before="0" w:after="0" w:line="240" w:lineRule="auto"/>
              <w:jc w:val="center"/>
            </w:pPr>
            <w:sdt>
              <w:sdtPr>
                <w:id w:val="354945146"/>
              </w:sdtPr>
              <w:sdtContent>
                <w:r w:rsidR="68D49E90">
                  <w:t>[#]</w:t>
                </w:r>
              </w:sdtContent>
            </w:sdt>
          </w:p>
        </w:tc>
        <w:sdt>
          <w:sdtPr>
            <w:id w:val="-1396428367"/>
            <w:placeholder>
              <w:docPart w:val="5A8F437FEFAB477AB9C5E8A7F0F22EA2"/>
            </w:placeholder>
            <w:showingPlcHdr/>
            <w:text/>
          </w:sdtPr>
          <w:sdtContent>
            <w:tc>
              <w:tcPr>
                <w:tcW w:w="3459" w:type="dxa"/>
                <w:vAlign w:val="center"/>
              </w:tcPr>
              <w:p w14:paraId="6F05C92F" w14:textId="44A8A4A6" w:rsidR="00BC2C88" w:rsidRDefault="00BC2C88" w:rsidP="00BC2C88">
                <w:pPr>
                  <w:spacing w:before="0" w:after="0" w:line="240" w:lineRule="auto"/>
                </w:pPr>
                <w:r w:rsidRPr="0050537C">
                  <w:rPr>
                    <w:rStyle w:val="PlaceholderText"/>
                  </w:rPr>
                  <w:t>Click or tap here to enter text.</w:t>
                </w:r>
              </w:p>
            </w:tc>
          </w:sdtContent>
        </w:sdt>
        <w:sdt>
          <w:sdtPr>
            <w:id w:val="1274370007"/>
            <w:placeholder>
              <w:docPart w:val="1E032CD657F64AF682A0F6BE6643727D"/>
            </w:placeholder>
            <w:showingPlcHdr/>
            <w:text/>
          </w:sdtPr>
          <w:sdtContent>
            <w:tc>
              <w:tcPr>
                <w:tcW w:w="2216" w:type="dxa"/>
              </w:tcPr>
              <w:p w14:paraId="4C0408C9" w14:textId="36ACD5E6" w:rsidR="00BC2C88" w:rsidRDefault="00BC2C88" w:rsidP="00BC2C88">
                <w:pPr>
                  <w:spacing w:before="0" w:after="0" w:line="240" w:lineRule="auto"/>
                </w:pPr>
                <w:r w:rsidRPr="001C5EF8">
                  <w:rPr>
                    <w:rStyle w:val="PlaceholderText"/>
                  </w:rPr>
                  <w:t>Click or tap here to enter text.</w:t>
                </w:r>
              </w:p>
            </w:tc>
          </w:sdtContent>
        </w:sdt>
        <w:tc>
          <w:tcPr>
            <w:tcW w:w="1061" w:type="dxa"/>
            <w:vAlign w:val="center"/>
          </w:tcPr>
          <w:p w14:paraId="51D1D279" w14:textId="6E5D12A5" w:rsidR="00BC2C88" w:rsidRDefault="00793806" w:rsidP="5761A28A">
            <w:pPr>
              <w:spacing w:before="0" w:after="0" w:line="240" w:lineRule="auto"/>
              <w:jc w:val="center"/>
            </w:pPr>
            <w:sdt>
              <w:sdtPr>
                <w:id w:val="1335866281"/>
              </w:sdtPr>
              <w:sdtContent>
                <w:r w:rsidR="465060E7">
                  <w:t>[#]</w:t>
                </w:r>
              </w:sdtContent>
            </w:sdt>
          </w:p>
        </w:tc>
      </w:tr>
      <w:tr w:rsidR="00BC2C88" w14:paraId="6795C312" w14:textId="77777777" w:rsidTr="5761A28A">
        <w:trPr>
          <w:trHeight w:val="421"/>
        </w:trPr>
        <w:tc>
          <w:tcPr>
            <w:tcW w:w="1150" w:type="dxa"/>
            <w:vAlign w:val="center"/>
          </w:tcPr>
          <w:p w14:paraId="00EF034D" w14:textId="33C638A5" w:rsidR="00BC2C88" w:rsidRPr="009574A4" w:rsidRDefault="00BC2C88" w:rsidP="00BC2C88">
            <w:pPr>
              <w:spacing w:before="0" w:after="0" w:line="240" w:lineRule="auto"/>
              <w:jc w:val="center"/>
              <w:rPr>
                <w:b/>
                <w:bCs/>
                <w:color w:val="auto"/>
              </w:rPr>
            </w:pPr>
            <w:r>
              <w:rPr>
                <w:b/>
                <w:bCs/>
                <w:color w:val="auto"/>
              </w:rPr>
              <w:lastRenderedPageBreak/>
              <w:t>24.2</w:t>
            </w:r>
          </w:p>
        </w:tc>
        <w:tc>
          <w:tcPr>
            <w:tcW w:w="1181" w:type="dxa"/>
            <w:vAlign w:val="center"/>
          </w:tcPr>
          <w:p w14:paraId="1DF6FCF4" w14:textId="63FDF91F" w:rsidR="00BC2C88" w:rsidRDefault="00793806" w:rsidP="5761A28A">
            <w:pPr>
              <w:spacing w:before="0" w:after="0" w:line="240" w:lineRule="auto"/>
              <w:jc w:val="center"/>
            </w:pPr>
            <w:sdt>
              <w:sdtPr>
                <w:id w:val="157456987"/>
              </w:sdtPr>
              <w:sdtContent>
                <w:r w:rsidR="5456B4E8">
                  <w:t>[#]</w:t>
                </w:r>
              </w:sdtContent>
            </w:sdt>
          </w:p>
          <w:p w14:paraId="6C5E4BD4" w14:textId="2C39DD0E" w:rsidR="00BC2C88" w:rsidRDefault="00BC2C88" w:rsidP="00BC2C88">
            <w:pPr>
              <w:spacing w:before="0" w:after="0" w:line="240" w:lineRule="auto"/>
            </w:pPr>
          </w:p>
        </w:tc>
        <w:sdt>
          <w:sdtPr>
            <w:id w:val="1815373278"/>
            <w:placeholder>
              <w:docPart w:val="CCB633EBF42E4AE0B6F0BC1358CCA1AA"/>
            </w:placeholder>
            <w:showingPlcHdr/>
            <w:text/>
          </w:sdtPr>
          <w:sdtContent>
            <w:tc>
              <w:tcPr>
                <w:tcW w:w="3459" w:type="dxa"/>
                <w:vAlign w:val="center"/>
              </w:tcPr>
              <w:p w14:paraId="78900052" w14:textId="0B452694" w:rsidR="00BC2C88" w:rsidRDefault="00BC2C88" w:rsidP="00BC2C88">
                <w:pPr>
                  <w:spacing w:before="0" w:after="0" w:line="240" w:lineRule="auto"/>
                </w:pPr>
                <w:r w:rsidRPr="0050537C">
                  <w:rPr>
                    <w:rStyle w:val="PlaceholderText"/>
                  </w:rPr>
                  <w:t>Click or tap here to enter text.</w:t>
                </w:r>
              </w:p>
            </w:tc>
          </w:sdtContent>
        </w:sdt>
        <w:sdt>
          <w:sdtPr>
            <w:id w:val="1601221157"/>
            <w:placeholder>
              <w:docPart w:val="724344F464CB45F4A2166723F7C8BD10"/>
            </w:placeholder>
            <w:showingPlcHdr/>
            <w:text/>
          </w:sdtPr>
          <w:sdtContent>
            <w:tc>
              <w:tcPr>
                <w:tcW w:w="2216" w:type="dxa"/>
              </w:tcPr>
              <w:p w14:paraId="47693C5B" w14:textId="079F1AE2" w:rsidR="00BC2C88" w:rsidRDefault="00BC2C88" w:rsidP="00BC2C88">
                <w:pPr>
                  <w:spacing w:before="0" w:after="0" w:line="240" w:lineRule="auto"/>
                </w:pPr>
                <w:r w:rsidRPr="001C5EF8">
                  <w:rPr>
                    <w:rStyle w:val="PlaceholderText"/>
                  </w:rPr>
                  <w:t>Click or tap here to enter text.</w:t>
                </w:r>
              </w:p>
            </w:tc>
          </w:sdtContent>
        </w:sdt>
        <w:tc>
          <w:tcPr>
            <w:tcW w:w="1061" w:type="dxa"/>
            <w:vAlign w:val="center"/>
          </w:tcPr>
          <w:p w14:paraId="2B3D3E8F" w14:textId="384BF0F1" w:rsidR="00BC2C88" w:rsidRDefault="00793806" w:rsidP="5761A28A">
            <w:pPr>
              <w:spacing w:before="0" w:after="0" w:line="240" w:lineRule="auto"/>
              <w:jc w:val="center"/>
            </w:pPr>
            <w:sdt>
              <w:sdtPr>
                <w:id w:val="179876826"/>
              </w:sdtPr>
              <w:sdtContent>
                <w:r w:rsidR="13933097">
                  <w:t>[#]</w:t>
                </w:r>
              </w:sdtContent>
            </w:sdt>
          </w:p>
        </w:tc>
      </w:tr>
      <w:tr w:rsidR="00BC2C88" w14:paraId="251D8289" w14:textId="77777777" w:rsidTr="5761A28A">
        <w:trPr>
          <w:trHeight w:val="421"/>
        </w:trPr>
        <w:tc>
          <w:tcPr>
            <w:tcW w:w="1150" w:type="dxa"/>
            <w:vAlign w:val="center"/>
          </w:tcPr>
          <w:p w14:paraId="48D46454" w14:textId="215619C1" w:rsidR="00BC2C88" w:rsidRPr="009574A4" w:rsidRDefault="00BC2C88" w:rsidP="00BC2C88">
            <w:pPr>
              <w:spacing w:before="0" w:after="0" w:line="240" w:lineRule="auto"/>
              <w:jc w:val="center"/>
              <w:rPr>
                <w:b/>
                <w:bCs/>
                <w:color w:val="auto"/>
              </w:rPr>
            </w:pPr>
            <w:r>
              <w:rPr>
                <w:b/>
                <w:bCs/>
                <w:color w:val="auto"/>
              </w:rPr>
              <w:t>24.3</w:t>
            </w:r>
          </w:p>
        </w:tc>
        <w:tc>
          <w:tcPr>
            <w:tcW w:w="1181" w:type="dxa"/>
            <w:vAlign w:val="center"/>
          </w:tcPr>
          <w:p w14:paraId="1719B8E5" w14:textId="5318C1C9" w:rsidR="00BC2C88" w:rsidRDefault="00793806" w:rsidP="5761A28A">
            <w:pPr>
              <w:spacing w:before="0" w:after="0" w:line="240" w:lineRule="auto"/>
              <w:jc w:val="center"/>
            </w:pPr>
            <w:sdt>
              <w:sdtPr>
                <w:id w:val="1442953792"/>
              </w:sdtPr>
              <w:sdtContent>
                <w:r w:rsidR="34D6AC02">
                  <w:t>[#]</w:t>
                </w:r>
              </w:sdtContent>
            </w:sdt>
          </w:p>
        </w:tc>
        <w:sdt>
          <w:sdtPr>
            <w:rPr>
              <w:b/>
              <w:bCs/>
            </w:rPr>
            <w:id w:val="-1208016516"/>
            <w:placeholder>
              <w:docPart w:val="AE7C81E51DD64D68B8643CF0484AADDA"/>
            </w:placeholder>
            <w:text/>
          </w:sdtPr>
          <w:sdtContent>
            <w:tc>
              <w:tcPr>
                <w:tcW w:w="3459" w:type="dxa"/>
                <w:vAlign w:val="center"/>
              </w:tcPr>
              <w:p w14:paraId="50D6DC84" w14:textId="57864ABF" w:rsidR="00BC2C88" w:rsidRDefault="00CC6E59" w:rsidP="00BC2C88">
                <w:pPr>
                  <w:spacing w:before="0" w:after="0" w:line="240" w:lineRule="auto"/>
                </w:pPr>
                <w:r w:rsidRPr="00CC6E59">
                  <w:rPr>
                    <w:b/>
                    <w:bCs/>
                  </w:rPr>
                  <w:t>Built streamlining not available</w:t>
                </w:r>
              </w:p>
            </w:tc>
          </w:sdtContent>
        </w:sdt>
        <w:sdt>
          <w:sdtPr>
            <w:id w:val="1412199283"/>
            <w:placeholder>
              <w:docPart w:val="EBF02891F1344508A3E705DAA39DB082"/>
            </w:placeholder>
            <w:showingPlcHdr/>
            <w:text/>
          </w:sdtPr>
          <w:sdtContent>
            <w:tc>
              <w:tcPr>
                <w:tcW w:w="2216" w:type="dxa"/>
              </w:tcPr>
              <w:p w14:paraId="5DD69E0D" w14:textId="4EF0935D" w:rsidR="00BC2C88" w:rsidRDefault="00BC2C88" w:rsidP="00BC2C88">
                <w:pPr>
                  <w:spacing w:before="0" w:after="0" w:line="240" w:lineRule="auto"/>
                </w:pPr>
                <w:r w:rsidRPr="001C5EF8">
                  <w:rPr>
                    <w:rStyle w:val="PlaceholderText"/>
                  </w:rPr>
                  <w:t>Click or tap here to enter text.</w:t>
                </w:r>
              </w:p>
            </w:tc>
          </w:sdtContent>
        </w:sdt>
        <w:tc>
          <w:tcPr>
            <w:tcW w:w="1061" w:type="dxa"/>
            <w:vAlign w:val="center"/>
          </w:tcPr>
          <w:p w14:paraId="0D7A3A5C" w14:textId="78B3B02D" w:rsidR="00BC2C88" w:rsidRDefault="00793806" w:rsidP="5761A28A">
            <w:pPr>
              <w:spacing w:before="0" w:after="0" w:line="240" w:lineRule="auto"/>
              <w:jc w:val="center"/>
            </w:pPr>
            <w:sdt>
              <w:sdtPr>
                <w:id w:val="1652890990"/>
              </w:sdtPr>
              <w:sdtContent>
                <w:r w:rsidR="22963D5A">
                  <w:t>[#]</w:t>
                </w:r>
              </w:sdtContent>
            </w:sdt>
          </w:p>
        </w:tc>
      </w:tr>
      <w:tr w:rsidR="00A9524A" w14:paraId="680020EA" w14:textId="77777777" w:rsidTr="5761A28A">
        <w:trPr>
          <w:trHeight w:val="421"/>
        </w:trPr>
        <w:tc>
          <w:tcPr>
            <w:tcW w:w="9067" w:type="dxa"/>
            <w:gridSpan w:val="5"/>
            <w:vAlign w:val="center"/>
          </w:tcPr>
          <w:p w14:paraId="48405B6C" w14:textId="2F140143" w:rsidR="00A9524A" w:rsidRDefault="00A9524A" w:rsidP="00A9524A">
            <w:pPr>
              <w:spacing w:before="0" w:after="0" w:line="240" w:lineRule="auto"/>
            </w:pPr>
            <w:r w:rsidRPr="00593315">
              <w:rPr>
                <w:bCs/>
                <w:caps/>
                <w:color w:val="365F91" w:themeColor="accent1" w:themeShade="BF"/>
                <w:szCs w:val="20"/>
              </w:rPr>
              <w:t xml:space="preserve">25 </w:t>
            </w:r>
            <w:proofErr w:type="gramStart"/>
            <w:r w:rsidRPr="00593315">
              <w:rPr>
                <w:bCs/>
                <w:caps/>
                <w:color w:val="365F91" w:themeColor="accent1" w:themeShade="BF"/>
                <w:szCs w:val="20"/>
              </w:rPr>
              <w:t>stormwater</w:t>
            </w:r>
            <w:proofErr w:type="gramEnd"/>
          </w:p>
        </w:tc>
      </w:tr>
      <w:tr w:rsidR="00BC2C88" w14:paraId="3884B1C9" w14:textId="77777777" w:rsidTr="5761A28A">
        <w:trPr>
          <w:trHeight w:val="421"/>
        </w:trPr>
        <w:tc>
          <w:tcPr>
            <w:tcW w:w="1150" w:type="dxa"/>
            <w:vAlign w:val="center"/>
          </w:tcPr>
          <w:p w14:paraId="48AC0358" w14:textId="4670FF7D" w:rsidR="00BC2C88" w:rsidRPr="009574A4" w:rsidRDefault="00BC2C88" w:rsidP="00BC2C88">
            <w:pPr>
              <w:spacing w:before="0" w:after="0" w:line="240" w:lineRule="auto"/>
              <w:jc w:val="center"/>
              <w:rPr>
                <w:b/>
                <w:bCs/>
                <w:color w:val="auto"/>
              </w:rPr>
            </w:pPr>
            <w:r>
              <w:rPr>
                <w:b/>
                <w:bCs/>
                <w:color w:val="auto"/>
              </w:rPr>
              <w:t>25.1</w:t>
            </w:r>
          </w:p>
        </w:tc>
        <w:tc>
          <w:tcPr>
            <w:tcW w:w="1181" w:type="dxa"/>
            <w:vAlign w:val="center"/>
          </w:tcPr>
          <w:p w14:paraId="0A091BF1" w14:textId="176F01D9" w:rsidR="00BC2C88" w:rsidRDefault="00793806" w:rsidP="5761A28A">
            <w:pPr>
              <w:spacing w:before="0" w:after="0" w:line="240" w:lineRule="auto"/>
              <w:jc w:val="center"/>
            </w:pPr>
            <w:sdt>
              <w:sdtPr>
                <w:id w:val="167722561"/>
              </w:sdtPr>
              <w:sdtContent>
                <w:r w:rsidR="2CC4B752">
                  <w:t>[#]</w:t>
                </w:r>
              </w:sdtContent>
            </w:sdt>
          </w:p>
        </w:tc>
        <w:sdt>
          <w:sdtPr>
            <w:id w:val="-282353122"/>
            <w:placeholder>
              <w:docPart w:val="C98B4CCE369048CC8BDE132508C7E2D5"/>
            </w:placeholder>
            <w:showingPlcHdr/>
            <w:text/>
          </w:sdtPr>
          <w:sdtContent>
            <w:tc>
              <w:tcPr>
                <w:tcW w:w="3459" w:type="dxa"/>
                <w:vAlign w:val="center"/>
              </w:tcPr>
              <w:p w14:paraId="1A819F48" w14:textId="3D044465" w:rsidR="00BC2C88" w:rsidRDefault="00BC2C88" w:rsidP="00BC2C88">
                <w:pPr>
                  <w:spacing w:before="0" w:after="0" w:line="240" w:lineRule="auto"/>
                </w:pPr>
                <w:r w:rsidRPr="0050537C">
                  <w:rPr>
                    <w:rStyle w:val="PlaceholderText"/>
                  </w:rPr>
                  <w:t>Click or tap here to enter text.</w:t>
                </w:r>
              </w:p>
            </w:tc>
          </w:sdtContent>
        </w:sdt>
        <w:sdt>
          <w:sdtPr>
            <w:id w:val="1964146107"/>
            <w:placeholder>
              <w:docPart w:val="A4EC7BB5100D4E69A6DD189246BF8747"/>
            </w:placeholder>
            <w:showingPlcHdr/>
            <w:text/>
          </w:sdtPr>
          <w:sdtContent>
            <w:tc>
              <w:tcPr>
                <w:tcW w:w="2216" w:type="dxa"/>
              </w:tcPr>
              <w:p w14:paraId="79C83F81" w14:textId="5DAF2972" w:rsidR="00BC2C88" w:rsidRDefault="00BC2C88" w:rsidP="00BC2C88">
                <w:pPr>
                  <w:spacing w:before="0" w:after="0" w:line="240" w:lineRule="auto"/>
                </w:pPr>
                <w:r w:rsidRPr="00087FCB">
                  <w:rPr>
                    <w:rStyle w:val="PlaceholderText"/>
                  </w:rPr>
                  <w:t>Click or tap here to enter text.</w:t>
                </w:r>
              </w:p>
            </w:tc>
          </w:sdtContent>
        </w:sdt>
        <w:tc>
          <w:tcPr>
            <w:tcW w:w="1061" w:type="dxa"/>
            <w:vAlign w:val="center"/>
          </w:tcPr>
          <w:p w14:paraId="12393A77" w14:textId="311AF6BB" w:rsidR="00BC2C88" w:rsidRDefault="00793806" w:rsidP="5761A28A">
            <w:pPr>
              <w:spacing w:before="0" w:after="0" w:line="240" w:lineRule="auto"/>
              <w:jc w:val="center"/>
            </w:pPr>
            <w:sdt>
              <w:sdtPr>
                <w:id w:val="1242420397"/>
              </w:sdtPr>
              <w:sdtContent>
                <w:r w:rsidR="7F9B86F0">
                  <w:t>[#]</w:t>
                </w:r>
              </w:sdtContent>
            </w:sdt>
          </w:p>
        </w:tc>
      </w:tr>
      <w:tr w:rsidR="00BC2C88" w14:paraId="107410A6" w14:textId="77777777" w:rsidTr="5761A28A">
        <w:trPr>
          <w:trHeight w:val="421"/>
        </w:trPr>
        <w:tc>
          <w:tcPr>
            <w:tcW w:w="1150" w:type="dxa"/>
            <w:vAlign w:val="center"/>
          </w:tcPr>
          <w:p w14:paraId="2072C25B" w14:textId="4B5B6369" w:rsidR="00BC2C88" w:rsidRPr="009574A4" w:rsidRDefault="00BC2C88" w:rsidP="00BC2C88">
            <w:pPr>
              <w:spacing w:before="0" w:after="0" w:line="240" w:lineRule="auto"/>
              <w:jc w:val="center"/>
              <w:rPr>
                <w:b/>
                <w:bCs/>
                <w:color w:val="auto"/>
              </w:rPr>
            </w:pPr>
            <w:r>
              <w:rPr>
                <w:b/>
                <w:bCs/>
                <w:color w:val="auto"/>
              </w:rPr>
              <w:t>25.2</w:t>
            </w:r>
          </w:p>
        </w:tc>
        <w:tc>
          <w:tcPr>
            <w:tcW w:w="1181" w:type="dxa"/>
            <w:vAlign w:val="center"/>
          </w:tcPr>
          <w:p w14:paraId="6D96E583" w14:textId="12E83D7F" w:rsidR="00BC2C88" w:rsidRDefault="00793806" w:rsidP="5761A28A">
            <w:pPr>
              <w:spacing w:before="0" w:after="0" w:line="240" w:lineRule="auto"/>
              <w:jc w:val="center"/>
            </w:pPr>
            <w:sdt>
              <w:sdtPr>
                <w:id w:val="1520639930"/>
              </w:sdtPr>
              <w:sdtContent>
                <w:r w:rsidR="717A5A64">
                  <w:t>[#]</w:t>
                </w:r>
              </w:sdtContent>
            </w:sdt>
          </w:p>
        </w:tc>
        <w:sdt>
          <w:sdtPr>
            <w:id w:val="-102491271"/>
            <w:placeholder>
              <w:docPart w:val="7020580C216A4606964ACFFB126137A9"/>
            </w:placeholder>
            <w:showingPlcHdr/>
            <w:text/>
          </w:sdtPr>
          <w:sdtContent>
            <w:tc>
              <w:tcPr>
                <w:tcW w:w="3459" w:type="dxa"/>
                <w:vAlign w:val="center"/>
              </w:tcPr>
              <w:p w14:paraId="50EFC53B" w14:textId="4168FDBD" w:rsidR="00BC2C88" w:rsidRDefault="00BC2C88" w:rsidP="00BC2C88">
                <w:pPr>
                  <w:spacing w:before="0" w:after="0" w:line="240" w:lineRule="auto"/>
                </w:pPr>
                <w:r w:rsidRPr="0050537C">
                  <w:rPr>
                    <w:rStyle w:val="PlaceholderText"/>
                  </w:rPr>
                  <w:t>Click or tap here to enter text.</w:t>
                </w:r>
              </w:p>
            </w:tc>
          </w:sdtContent>
        </w:sdt>
        <w:sdt>
          <w:sdtPr>
            <w:id w:val="-1513287811"/>
            <w:placeholder>
              <w:docPart w:val="A8561057C291478E932B1D55940B9045"/>
            </w:placeholder>
            <w:showingPlcHdr/>
            <w:text/>
          </w:sdtPr>
          <w:sdtContent>
            <w:tc>
              <w:tcPr>
                <w:tcW w:w="2216" w:type="dxa"/>
              </w:tcPr>
              <w:p w14:paraId="196E3EFA" w14:textId="30A8F307" w:rsidR="00BC2C88" w:rsidRDefault="00BC2C88" w:rsidP="00BC2C88">
                <w:pPr>
                  <w:spacing w:before="0" w:after="0" w:line="240" w:lineRule="auto"/>
                </w:pPr>
                <w:r w:rsidRPr="00087FCB">
                  <w:rPr>
                    <w:rStyle w:val="PlaceholderText"/>
                  </w:rPr>
                  <w:t>Click or tap here to enter text.</w:t>
                </w:r>
              </w:p>
            </w:tc>
          </w:sdtContent>
        </w:sdt>
        <w:tc>
          <w:tcPr>
            <w:tcW w:w="1061" w:type="dxa"/>
            <w:vAlign w:val="center"/>
          </w:tcPr>
          <w:p w14:paraId="3572CECB" w14:textId="01E0C3C1" w:rsidR="00BC2C88" w:rsidRDefault="00793806" w:rsidP="5761A28A">
            <w:pPr>
              <w:spacing w:before="0" w:after="0" w:line="240" w:lineRule="auto"/>
              <w:jc w:val="center"/>
            </w:pPr>
            <w:sdt>
              <w:sdtPr>
                <w:id w:val="1226402548"/>
              </w:sdtPr>
              <w:sdtContent>
                <w:r w:rsidR="45FF913D">
                  <w:t>[#]</w:t>
                </w:r>
              </w:sdtContent>
            </w:sdt>
          </w:p>
        </w:tc>
      </w:tr>
      <w:tr w:rsidR="00A9524A" w14:paraId="568D0069" w14:textId="77777777" w:rsidTr="5761A28A">
        <w:trPr>
          <w:trHeight w:val="421"/>
        </w:trPr>
        <w:tc>
          <w:tcPr>
            <w:tcW w:w="9067" w:type="dxa"/>
            <w:gridSpan w:val="5"/>
            <w:vAlign w:val="center"/>
          </w:tcPr>
          <w:p w14:paraId="5D45B711" w14:textId="7AC0DDA1" w:rsidR="00A9524A" w:rsidRDefault="00A9524A" w:rsidP="00A9524A">
            <w:pPr>
              <w:spacing w:before="0" w:after="0" w:line="240" w:lineRule="auto"/>
            </w:pPr>
            <w:r w:rsidRPr="00592822">
              <w:rPr>
                <w:bCs/>
                <w:caps/>
                <w:color w:val="365F91" w:themeColor="accent1" w:themeShade="BF"/>
                <w:szCs w:val="20"/>
              </w:rPr>
              <w:t>26 light pollution</w:t>
            </w:r>
          </w:p>
        </w:tc>
      </w:tr>
      <w:tr w:rsidR="00BC2C88" w14:paraId="369A77B1" w14:textId="77777777" w:rsidTr="5761A28A">
        <w:trPr>
          <w:trHeight w:val="421"/>
        </w:trPr>
        <w:tc>
          <w:tcPr>
            <w:tcW w:w="1150" w:type="dxa"/>
            <w:vAlign w:val="center"/>
          </w:tcPr>
          <w:p w14:paraId="788C1C53" w14:textId="01727EFA" w:rsidR="00BC2C88" w:rsidRPr="009574A4" w:rsidRDefault="00BC2C88" w:rsidP="00BC2C88">
            <w:pPr>
              <w:spacing w:before="0" w:after="0" w:line="240" w:lineRule="auto"/>
              <w:jc w:val="center"/>
              <w:rPr>
                <w:b/>
                <w:bCs/>
                <w:color w:val="auto"/>
              </w:rPr>
            </w:pPr>
            <w:r>
              <w:rPr>
                <w:b/>
                <w:bCs/>
                <w:color w:val="auto"/>
              </w:rPr>
              <w:t>26.1</w:t>
            </w:r>
          </w:p>
        </w:tc>
        <w:tc>
          <w:tcPr>
            <w:tcW w:w="1181" w:type="dxa"/>
            <w:vAlign w:val="center"/>
          </w:tcPr>
          <w:p w14:paraId="067CF125" w14:textId="63FDF91F" w:rsidR="00BC2C88" w:rsidRDefault="00793806" w:rsidP="5761A28A">
            <w:pPr>
              <w:spacing w:before="0" w:after="0" w:line="240" w:lineRule="auto"/>
              <w:jc w:val="center"/>
            </w:pPr>
            <w:sdt>
              <w:sdtPr>
                <w:id w:val="418842057"/>
              </w:sdtPr>
              <w:sdtContent>
                <w:r w:rsidR="43C0FB0F">
                  <w:t>[#]</w:t>
                </w:r>
              </w:sdtContent>
            </w:sdt>
          </w:p>
          <w:p w14:paraId="3227A07A" w14:textId="3950A740" w:rsidR="00BC2C88" w:rsidRDefault="00BC2C88" w:rsidP="00BC2C88">
            <w:pPr>
              <w:spacing w:before="0" w:after="0" w:line="240" w:lineRule="auto"/>
            </w:pPr>
          </w:p>
        </w:tc>
        <w:sdt>
          <w:sdtPr>
            <w:id w:val="-1634466951"/>
            <w:placeholder>
              <w:docPart w:val="614ED662071D41F781C57AAAD9AD4B66"/>
            </w:placeholder>
            <w:showingPlcHdr/>
            <w:text/>
          </w:sdtPr>
          <w:sdtContent>
            <w:tc>
              <w:tcPr>
                <w:tcW w:w="3459" w:type="dxa"/>
                <w:vAlign w:val="center"/>
              </w:tcPr>
              <w:p w14:paraId="354439C5" w14:textId="2897B485" w:rsidR="00BC2C88" w:rsidRDefault="00BC2C88" w:rsidP="00BC2C88">
                <w:pPr>
                  <w:spacing w:before="0" w:after="0" w:line="240" w:lineRule="auto"/>
                </w:pPr>
                <w:r w:rsidRPr="0050537C">
                  <w:rPr>
                    <w:rStyle w:val="PlaceholderText"/>
                  </w:rPr>
                  <w:t>Click or tap here to enter text.</w:t>
                </w:r>
              </w:p>
            </w:tc>
          </w:sdtContent>
        </w:sdt>
        <w:sdt>
          <w:sdtPr>
            <w:id w:val="-994484138"/>
            <w:placeholder>
              <w:docPart w:val="D2EF9CDAB49C46A6BEBA554B38F53707"/>
            </w:placeholder>
            <w:showingPlcHdr/>
            <w:text/>
          </w:sdtPr>
          <w:sdtContent>
            <w:tc>
              <w:tcPr>
                <w:tcW w:w="2216" w:type="dxa"/>
              </w:tcPr>
              <w:p w14:paraId="1568FF0E" w14:textId="1A480644" w:rsidR="00BC2C88" w:rsidRDefault="00BC2C88" w:rsidP="00BC2C88">
                <w:pPr>
                  <w:spacing w:before="0" w:after="0" w:line="240" w:lineRule="auto"/>
                </w:pPr>
                <w:r w:rsidRPr="0093793C">
                  <w:rPr>
                    <w:rStyle w:val="PlaceholderText"/>
                  </w:rPr>
                  <w:t>Click or tap here to enter text.</w:t>
                </w:r>
              </w:p>
            </w:tc>
          </w:sdtContent>
        </w:sdt>
        <w:tc>
          <w:tcPr>
            <w:tcW w:w="1061" w:type="dxa"/>
            <w:vAlign w:val="center"/>
          </w:tcPr>
          <w:p w14:paraId="780D704F" w14:textId="40934728" w:rsidR="00BC2C88" w:rsidRDefault="00793806" w:rsidP="5761A28A">
            <w:pPr>
              <w:spacing w:before="0" w:after="0" w:line="240" w:lineRule="auto"/>
              <w:jc w:val="center"/>
            </w:pPr>
            <w:sdt>
              <w:sdtPr>
                <w:id w:val="1035519075"/>
              </w:sdtPr>
              <w:sdtContent>
                <w:r w:rsidR="63F1E87E">
                  <w:t>[#]</w:t>
                </w:r>
              </w:sdtContent>
            </w:sdt>
          </w:p>
        </w:tc>
      </w:tr>
      <w:tr w:rsidR="00BC2C88" w14:paraId="77CD71DA" w14:textId="77777777" w:rsidTr="5761A28A">
        <w:trPr>
          <w:trHeight w:val="421"/>
        </w:trPr>
        <w:tc>
          <w:tcPr>
            <w:tcW w:w="1150" w:type="dxa"/>
            <w:vAlign w:val="center"/>
          </w:tcPr>
          <w:p w14:paraId="172A9E3C" w14:textId="1D16735B" w:rsidR="00BC2C88" w:rsidRPr="009574A4" w:rsidRDefault="00BC2C88" w:rsidP="00BC2C88">
            <w:pPr>
              <w:spacing w:before="0" w:after="0" w:line="240" w:lineRule="auto"/>
              <w:jc w:val="center"/>
              <w:rPr>
                <w:b/>
                <w:bCs/>
                <w:color w:val="auto"/>
              </w:rPr>
            </w:pPr>
            <w:r>
              <w:rPr>
                <w:b/>
                <w:bCs/>
                <w:color w:val="auto"/>
              </w:rPr>
              <w:t>26.2</w:t>
            </w:r>
          </w:p>
        </w:tc>
        <w:tc>
          <w:tcPr>
            <w:tcW w:w="1181" w:type="dxa"/>
            <w:vAlign w:val="center"/>
          </w:tcPr>
          <w:p w14:paraId="59052D00" w14:textId="23FAC60D" w:rsidR="00BC2C88" w:rsidRDefault="00793806" w:rsidP="5761A28A">
            <w:pPr>
              <w:spacing w:before="0" w:after="0" w:line="240" w:lineRule="auto"/>
            </w:pPr>
            <w:sdt>
              <w:sdtPr>
                <w:id w:val="1119474858"/>
              </w:sdtPr>
              <w:sdtContent>
                <w:sdt>
                  <w:sdtPr>
                    <w:id w:val="1205284198"/>
                  </w:sdtPr>
                  <w:sdtContent>
                    <w:r w:rsidR="4A1B2CDB">
                      <w:t>[#]</w:t>
                    </w:r>
                  </w:sdtContent>
                </w:sdt>
              </w:sdtContent>
            </w:sdt>
          </w:p>
        </w:tc>
        <w:sdt>
          <w:sdtPr>
            <w:id w:val="656739278"/>
            <w:placeholder>
              <w:docPart w:val="D418EB78984B4C2F995AD23075696D6D"/>
            </w:placeholder>
            <w:showingPlcHdr/>
            <w:text/>
          </w:sdtPr>
          <w:sdtContent>
            <w:tc>
              <w:tcPr>
                <w:tcW w:w="3459" w:type="dxa"/>
                <w:vAlign w:val="center"/>
              </w:tcPr>
              <w:p w14:paraId="369C4499" w14:textId="3A1CF8EA" w:rsidR="00BC2C88" w:rsidRDefault="00BC2C88" w:rsidP="00BC2C88">
                <w:pPr>
                  <w:spacing w:before="0" w:after="0" w:line="240" w:lineRule="auto"/>
                </w:pPr>
                <w:r w:rsidRPr="0050537C">
                  <w:rPr>
                    <w:rStyle w:val="PlaceholderText"/>
                  </w:rPr>
                  <w:t>Click or tap here to enter text.</w:t>
                </w:r>
              </w:p>
            </w:tc>
          </w:sdtContent>
        </w:sdt>
        <w:sdt>
          <w:sdtPr>
            <w:id w:val="1004940798"/>
            <w:placeholder>
              <w:docPart w:val="19E2649F70CC44C0A341E174B19FA2EB"/>
            </w:placeholder>
            <w:showingPlcHdr/>
            <w:text/>
          </w:sdtPr>
          <w:sdtContent>
            <w:tc>
              <w:tcPr>
                <w:tcW w:w="2216" w:type="dxa"/>
              </w:tcPr>
              <w:p w14:paraId="24007521" w14:textId="67DA7225" w:rsidR="00BC2C88" w:rsidRDefault="00BC2C88" w:rsidP="00BC2C88">
                <w:pPr>
                  <w:spacing w:before="0" w:after="0" w:line="240" w:lineRule="auto"/>
                </w:pPr>
                <w:r w:rsidRPr="0093793C">
                  <w:rPr>
                    <w:rStyle w:val="PlaceholderText"/>
                  </w:rPr>
                  <w:t>Click or tap here to enter text.</w:t>
                </w:r>
              </w:p>
            </w:tc>
          </w:sdtContent>
        </w:sdt>
        <w:tc>
          <w:tcPr>
            <w:tcW w:w="1061" w:type="dxa"/>
            <w:vAlign w:val="center"/>
          </w:tcPr>
          <w:p w14:paraId="409A3AC5" w14:textId="3004EE34" w:rsidR="00BC2C88" w:rsidRDefault="00793806" w:rsidP="5761A28A">
            <w:pPr>
              <w:spacing w:before="0" w:after="0" w:line="240" w:lineRule="auto"/>
              <w:jc w:val="center"/>
            </w:pPr>
            <w:sdt>
              <w:sdtPr>
                <w:id w:val="413698178"/>
              </w:sdtPr>
              <w:sdtContent>
                <w:r w:rsidR="0E5BE4D9">
                  <w:t>[#]</w:t>
                </w:r>
              </w:sdtContent>
            </w:sdt>
          </w:p>
        </w:tc>
      </w:tr>
      <w:tr w:rsidR="00A9524A" w14:paraId="142276C2" w14:textId="77777777" w:rsidTr="5761A28A">
        <w:trPr>
          <w:trHeight w:val="421"/>
        </w:trPr>
        <w:tc>
          <w:tcPr>
            <w:tcW w:w="9067" w:type="dxa"/>
            <w:gridSpan w:val="5"/>
            <w:vAlign w:val="center"/>
          </w:tcPr>
          <w:p w14:paraId="4EBBC286" w14:textId="4E2D94ED" w:rsidR="00A9524A" w:rsidRDefault="00A9524A" w:rsidP="00A9524A">
            <w:pPr>
              <w:spacing w:before="0" w:after="0" w:line="240" w:lineRule="auto"/>
            </w:pPr>
            <w:r w:rsidRPr="00123C2F">
              <w:rPr>
                <w:bCs/>
                <w:caps/>
                <w:color w:val="365F91" w:themeColor="accent1" w:themeShade="BF"/>
                <w:szCs w:val="20"/>
              </w:rPr>
              <w:t xml:space="preserve">27 microbial </w:t>
            </w:r>
            <w:proofErr w:type="gramStart"/>
            <w:r w:rsidRPr="00123C2F">
              <w:rPr>
                <w:bCs/>
                <w:caps/>
                <w:color w:val="365F91" w:themeColor="accent1" w:themeShade="BF"/>
                <w:szCs w:val="20"/>
              </w:rPr>
              <w:t>control</w:t>
            </w:r>
            <w:proofErr w:type="gramEnd"/>
          </w:p>
        </w:tc>
      </w:tr>
      <w:tr w:rsidR="00A9524A" w14:paraId="5CCC9C47" w14:textId="77777777" w:rsidTr="5761A28A">
        <w:trPr>
          <w:trHeight w:val="421"/>
        </w:trPr>
        <w:tc>
          <w:tcPr>
            <w:tcW w:w="1150" w:type="dxa"/>
            <w:vAlign w:val="center"/>
          </w:tcPr>
          <w:p w14:paraId="2ED6FAA3" w14:textId="32AC6427" w:rsidR="00A9524A" w:rsidRPr="009574A4" w:rsidRDefault="00A9524A" w:rsidP="00A9524A">
            <w:pPr>
              <w:spacing w:before="0" w:after="0" w:line="240" w:lineRule="auto"/>
              <w:jc w:val="center"/>
              <w:rPr>
                <w:b/>
                <w:bCs/>
                <w:color w:val="auto"/>
              </w:rPr>
            </w:pPr>
            <w:r>
              <w:rPr>
                <w:b/>
                <w:bCs/>
                <w:color w:val="auto"/>
              </w:rPr>
              <w:t>27</w:t>
            </w:r>
          </w:p>
        </w:tc>
        <w:tc>
          <w:tcPr>
            <w:tcW w:w="1181" w:type="dxa"/>
            <w:vAlign w:val="center"/>
          </w:tcPr>
          <w:p w14:paraId="085A1264" w14:textId="54B6DA6E" w:rsidR="00A9524A" w:rsidRDefault="00793806" w:rsidP="5761A28A">
            <w:pPr>
              <w:spacing w:before="0" w:after="0" w:line="240" w:lineRule="auto"/>
            </w:pPr>
            <w:sdt>
              <w:sdtPr>
                <w:id w:val="1230210735"/>
              </w:sdtPr>
              <w:sdtContent>
                <w:r w:rsidR="401166BD">
                  <w:t>[#]</w:t>
                </w:r>
              </w:sdtContent>
            </w:sdt>
          </w:p>
        </w:tc>
        <w:sdt>
          <w:sdtPr>
            <w:id w:val="1154797720"/>
            <w:placeholder>
              <w:docPart w:val="D797375C4CBF48B4BAE67EA5634D4399"/>
            </w:placeholder>
            <w:showingPlcHdr/>
            <w:text/>
          </w:sdtPr>
          <w:sdtContent>
            <w:tc>
              <w:tcPr>
                <w:tcW w:w="3459" w:type="dxa"/>
                <w:vAlign w:val="center"/>
              </w:tcPr>
              <w:p w14:paraId="02802B46" w14:textId="4C36CB46" w:rsidR="00A9524A" w:rsidRDefault="00A9524A" w:rsidP="00A9524A">
                <w:pPr>
                  <w:spacing w:before="0" w:after="0" w:line="240" w:lineRule="auto"/>
                </w:pPr>
                <w:r w:rsidRPr="0050537C">
                  <w:rPr>
                    <w:rStyle w:val="PlaceholderText"/>
                  </w:rPr>
                  <w:t>Click or tap here to enter text.</w:t>
                </w:r>
              </w:p>
            </w:tc>
          </w:sdtContent>
        </w:sdt>
        <w:sdt>
          <w:sdtPr>
            <w:id w:val="-1758438611"/>
            <w:placeholder>
              <w:docPart w:val="29BCBDD279E6437B9446938F5840872A"/>
            </w:placeholder>
            <w:showingPlcHdr/>
            <w:text/>
          </w:sdtPr>
          <w:sdtContent>
            <w:tc>
              <w:tcPr>
                <w:tcW w:w="2216" w:type="dxa"/>
                <w:vAlign w:val="center"/>
              </w:tcPr>
              <w:p w14:paraId="0A08BE9A" w14:textId="1515E997" w:rsidR="00A9524A" w:rsidRDefault="00BC2C88" w:rsidP="00A9524A">
                <w:pPr>
                  <w:spacing w:before="0" w:after="0" w:line="240" w:lineRule="auto"/>
                </w:pPr>
                <w:r w:rsidRPr="0050537C">
                  <w:rPr>
                    <w:rStyle w:val="PlaceholderText"/>
                  </w:rPr>
                  <w:t>Click or tap here to enter text.</w:t>
                </w:r>
              </w:p>
            </w:tc>
          </w:sdtContent>
        </w:sdt>
        <w:tc>
          <w:tcPr>
            <w:tcW w:w="1061" w:type="dxa"/>
            <w:vAlign w:val="center"/>
          </w:tcPr>
          <w:p w14:paraId="0C84C6D5" w14:textId="57C416AC" w:rsidR="00A9524A" w:rsidRDefault="00793806" w:rsidP="5761A28A">
            <w:pPr>
              <w:spacing w:before="0" w:after="0" w:line="240" w:lineRule="auto"/>
              <w:jc w:val="center"/>
            </w:pPr>
            <w:sdt>
              <w:sdtPr>
                <w:id w:val="14308281"/>
              </w:sdtPr>
              <w:sdtContent>
                <w:r w:rsidR="0D06CF70">
                  <w:t>[#]</w:t>
                </w:r>
              </w:sdtContent>
            </w:sdt>
          </w:p>
        </w:tc>
      </w:tr>
      <w:tr w:rsidR="00A9524A" w14:paraId="2C65F917" w14:textId="77777777" w:rsidTr="5761A28A">
        <w:trPr>
          <w:trHeight w:val="421"/>
        </w:trPr>
        <w:tc>
          <w:tcPr>
            <w:tcW w:w="9067" w:type="dxa"/>
            <w:gridSpan w:val="5"/>
            <w:vAlign w:val="center"/>
          </w:tcPr>
          <w:p w14:paraId="367E7547" w14:textId="747FFFEF" w:rsidR="00A9524A" w:rsidRDefault="00A9524A" w:rsidP="00A9524A">
            <w:pPr>
              <w:spacing w:before="0" w:after="0" w:line="240" w:lineRule="auto"/>
            </w:pPr>
            <w:r>
              <w:rPr>
                <w:bCs/>
                <w:caps/>
                <w:color w:val="365F91" w:themeColor="accent1" w:themeShade="BF"/>
                <w:szCs w:val="20"/>
              </w:rPr>
              <w:t>2</w:t>
            </w:r>
            <w:r w:rsidRPr="00630C5E">
              <w:rPr>
                <w:bCs/>
                <w:caps/>
                <w:color w:val="365F91" w:themeColor="accent1" w:themeShade="BF"/>
                <w:szCs w:val="20"/>
              </w:rPr>
              <w:t>8 refrigerant impact</w:t>
            </w:r>
          </w:p>
        </w:tc>
      </w:tr>
      <w:tr w:rsidR="00A9524A" w14:paraId="03ACD2A9" w14:textId="77777777" w:rsidTr="5761A28A">
        <w:trPr>
          <w:trHeight w:val="421"/>
        </w:trPr>
        <w:tc>
          <w:tcPr>
            <w:tcW w:w="1150" w:type="dxa"/>
            <w:vAlign w:val="center"/>
          </w:tcPr>
          <w:p w14:paraId="517B2FAC" w14:textId="7113DEFF" w:rsidR="00A9524A" w:rsidRPr="009574A4" w:rsidRDefault="00A9524A" w:rsidP="00A9524A">
            <w:pPr>
              <w:spacing w:before="0" w:after="0" w:line="240" w:lineRule="auto"/>
              <w:jc w:val="center"/>
              <w:rPr>
                <w:b/>
                <w:bCs/>
                <w:color w:val="auto"/>
              </w:rPr>
            </w:pPr>
            <w:r>
              <w:rPr>
                <w:b/>
                <w:bCs/>
                <w:color w:val="auto"/>
              </w:rPr>
              <w:t>28</w:t>
            </w:r>
          </w:p>
        </w:tc>
        <w:tc>
          <w:tcPr>
            <w:tcW w:w="1181" w:type="dxa"/>
            <w:vAlign w:val="center"/>
          </w:tcPr>
          <w:p w14:paraId="7DE0CCF2" w14:textId="7887AD37" w:rsidR="00A9524A" w:rsidRDefault="00793806" w:rsidP="5761A28A">
            <w:pPr>
              <w:spacing w:before="0" w:after="0" w:line="240" w:lineRule="auto"/>
            </w:pPr>
            <w:sdt>
              <w:sdtPr>
                <w:id w:val="646354601"/>
              </w:sdtPr>
              <w:sdtContent>
                <w:r w:rsidR="78B64971">
                  <w:t>[#]</w:t>
                </w:r>
              </w:sdtContent>
            </w:sdt>
          </w:p>
        </w:tc>
        <w:sdt>
          <w:sdtPr>
            <w:id w:val="-43996708"/>
            <w:placeholder>
              <w:docPart w:val="DDD434EB98C9420AB8D6FBC07D961E1B"/>
            </w:placeholder>
            <w:showingPlcHdr/>
            <w:text/>
          </w:sdtPr>
          <w:sdtContent>
            <w:tc>
              <w:tcPr>
                <w:tcW w:w="3459" w:type="dxa"/>
                <w:vAlign w:val="center"/>
              </w:tcPr>
              <w:p w14:paraId="34235C99" w14:textId="60927425" w:rsidR="00A9524A" w:rsidRDefault="00A9524A" w:rsidP="00A9524A">
                <w:pPr>
                  <w:spacing w:before="0" w:after="0" w:line="240" w:lineRule="auto"/>
                </w:pPr>
                <w:r w:rsidRPr="0050537C">
                  <w:rPr>
                    <w:rStyle w:val="PlaceholderText"/>
                  </w:rPr>
                  <w:t>Click or tap here to enter text.</w:t>
                </w:r>
              </w:p>
            </w:tc>
          </w:sdtContent>
        </w:sdt>
        <w:sdt>
          <w:sdtPr>
            <w:id w:val="1420136113"/>
            <w:placeholder>
              <w:docPart w:val="1102F9AC605142FAA8BA1E65724A1CD3"/>
            </w:placeholder>
            <w:showingPlcHdr/>
            <w:text/>
          </w:sdtPr>
          <w:sdtContent>
            <w:tc>
              <w:tcPr>
                <w:tcW w:w="2216" w:type="dxa"/>
                <w:vAlign w:val="center"/>
              </w:tcPr>
              <w:p w14:paraId="4BA416A6" w14:textId="38B0E644" w:rsidR="00A9524A" w:rsidRDefault="00BC2C88" w:rsidP="00A9524A">
                <w:pPr>
                  <w:spacing w:before="0" w:after="0" w:line="240" w:lineRule="auto"/>
                </w:pPr>
                <w:r w:rsidRPr="0050537C">
                  <w:rPr>
                    <w:rStyle w:val="PlaceholderText"/>
                  </w:rPr>
                  <w:t>Click or tap here to enter text.</w:t>
                </w:r>
              </w:p>
            </w:tc>
          </w:sdtContent>
        </w:sdt>
        <w:tc>
          <w:tcPr>
            <w:tcW w:w="1061" w:type="dxa"/>
            <w:vAlign w:val="center"/>
          </w:tcPr>
          <w:p w14:paraId="7105B991" w14:textId="579806CD" w:rsidR="00A9524A" w:rsidRDefault="00793806" w:rsidP="5761A28A">
            <w:pPr>
              <w:spacing w:before="0" w:after="0" w:line="240" w:lineRule="auto"/>
              <w:jc w:val="center"/>
            </w:pPr>
            <w:sdt>
              <w:sdtPr>
                <w:id w:val="1471502663"/>
              </w:sdtPr>
              <w:sdtContent>
                <w:r w:rsidR="25165D91">
                  <w:t>[#]</w:t>
                </w:r>
              </w:sdtContent>
            </w:sdt>
          </w:p>
        </w:tc>
      </w:tr>
      <w:tr w:rsidR="00A9524A" w14:paraId="3AA01516" w14:textId="77777777" w:rsidTr="5761A28A">
        <w:trPr>
          <w:trHeight w:val="421"/>
        </w:trPr>
        <w:tc>
          <w:tcPr>
            <w:tcW w:w="9067" w:type="dxa"/>
            <w:gridSpan w:val="5"/>
            <w:vAlign w:val="center"/>
          </w:tcPr>
          <w:p w14:paraId="167C539B" w14:textId="77777777" w:rsidR="00A9524A" w:rsidRDefault="00A9524A" w:rsidP="00A9524A">
            <w:pPr>
              <w:spacing w:before="0" w:after="0" w:line="240" w:lineRule="auto"/>
            </w:pPr>
            <w:r w:rsidRPr="00215287">
              <w:rPr>
                <w:bCs/>
                <w:caps/>
                <w:color w:val="365F91" w:themeColor="accent1" w:themeShade="BF"/>
                <w:szCs w:val="20"/>
              </w:rPr>
              <w:t xml:space="preserve">29 </w:t>
            </w:r>
            <w:proofErr w:type="gramStart"/>
            <w:r w:rsidRPr="00215287">
              <w:rPr>
                <w:bCs/>
                <w:caps/>
                <w:color w:val="365F91" w:themeColor="accent1" w:themeShade="BF"/>
                <w:szCs w:val="20"/>
              </w:rPr>
              <w:t>Innovation</w:t>
            </w:r>
            <w:proofErr w:type="gramEnd"/>
          </w:p>
        </w:tc>
      </w:tr>
      <w:tr w:rsidR="00A9524A" w14:paraId="0121B41D" w14:textId="77777777" w:rsidTr="5761A28A">
        <w:trPr>
          <w:trHeight w:val="421"/>
        </w:trPr>
        <w:tc>
          <w:tcPr>
            <w:tcW w:w="1150" w:type="dxa"/>
            <w:vAlign w:val="center"/>
          </w:tcPr>
          <w:p w14:paraId="1631D68E" w14:textId="60D0119B" w:rsidR="00A9524A" w:rsidRDefault="00A9524A" w:rsidP="00A9524A">
            <w:pPr>
              <w:spacing w:before="0" w:after="0" w:line="240" w:lineRule="auto"/>
              <w:jc w:val="center"/>
              <w:rPr>
                <w:b/>
                <w:bCs/>
                <w:color w:val="auto"/>
              </w:rPr>
            </w:pPr>
            <w:r>
              <w:rPr>
                <w:b/>
                <w:bCs/>
                <w:color w:val="auto"/>
              </w:rPr>
              <w:t>29</w:t>
            </w:r>
          </w:p>
        </w:tc>
        <w:tc>
          <w:tcPr>
            <w:tcW w:w="1181" w:type="dxa"/>
            <w:vAlign w:val="center"/>
          </w:tcPr>
          <w:p w14:paraId="1100B64B" w14:textId="7BA3C957" w:rsidR="00A9524A" w:rsidRDefault="00793806" w:rsidP="5761A28A">
            <w:pPr>
              <w:spacing w:before="0" w:after="0" w:line="240" w:lineRule="auto"/>
            </w:pPr>
            <w:sdt>
              <w:sdtPr>
                <w:id w:val="1197637320"/>
              </w:sdtPr>
              <w:sdtContent>
                <w:r w:rsidR="254A3AEA">
                  <w:t>[#]</w:t>
                </w:r>
              </w:sdtContent>
            </w:sdt>
          </w:p>
        </w:tc>
        <w:sdt>
          <w:sdtPr>
            <w:id w:val="638923634"/>
            <w:placeholder>
              <w:docPart w:val="58845DBF45904BBD9F51AC197C6B4992"/>
            </w:placeholder>
            <w:showingPlcHdr/>
            <w:text/>
          </w:sdtPr>
          <w:sdtContent>
            <w:tc>
              <w:tcPr>
                <w:tcW w:w="3459" w:type="dxa"/>
                <w:vAlign w:val="center"/>
              </w:tcPr>
              <w:p w14:paraId="635E1144" w14:textId="5CF90B39" w:rsidR="00A9524A" w:rsidRDefault="00A9524A" w:rsidP="00A9524A">
                <w:pPr>
                  <w:spacing w:before="0" w:after="0" w:line="240" w:lineRule="auto"/>
                </w:pPr>
                <w:r w:rsidRPr="0050537C">
                  <w:rPr>
                    <w:rStyle w:val="PlaceholderText"/>
                  </w:rPr>
                  <w:t>Click or tap here to enter text.</w:t>
                </w:r>
              </w:p>
            </w:tc>
          </w:sdtContent>
        </w:sdt>
        <w:sdt>
          <w:sdtPr>
            <w:id w:val="-1683045303"/>
            <w:placeholder>
              <w:docPart w:val="72FC1424B7344B0D8E2B72353C55252E"/>
            </w:placeholder>
            <w:showingPlcHdr/>
            <w:text/>
          </w:sdtPr>
          <w:sdtContent>
            <w:tc>
              <w:tcPr>
                <w:tcW w:w="2216" w:type="dxa"/>
                <w:vAlign w:val="center"/>
              </w:tcPr>
              <w:p w14:paraId="2AC95C7C" w14:textId="7BEFD0E4" w:rsidR="00A9524A" w:rsidRDefault="00BC2C88" w:rsidP="00A9524A">
                <w:pPr>
                  <w:spacing w:before="0" w:after="0" w:line="240" w:lineRule="auto"/>
                </w:pPr>
                <w:r w:rsidRPr="0050537C">
                  <w:rPr>
                    <w:rStyle w:val="PlaceholderText"/>
                  </w:rPr>
                  <w:t>Click or tap here to enter text.</w:t>
                </w:r>
              </w:p>
            </w:tc>
          </w:sdtContent>
        </w:sdt>
        <w:tc>
          <w:tcPr>
            <w:tcW w:w="1061" w:type="dxa"/>
            <w:vAlign w:val="center"/>
          </w:tcPr>
          <w:p w14:paraId="09EDC16A" w14:textId="08032BCD" w:rsidR="00A9524A" w:rsidRDefault="00793806" w:rsidP="5761A28A">
            <w:pPr>
              <w:spacing w:before="0" w:after="0" w:line="240" w:lineRule="auto"/>
              <w:jc w:val="center"/>
            </w:pPr>
            <w:sdt>
              <w:sdtPr>
                <w:id w:val="1489099562"/>
              </w:sdtPr>
              <w:sdtContent>
                <w:r w:rsidR="206CA040">
                  <w:t>[#]</w:t>
                </w:r>
              </w:sdtContent>
            </w:sdt>
          </w:p>
        </w:tc>
      </w:tr>
    </w:tbl>
    <w:p w14:paraId="403DEE15" w14:textId="3344A98F" w:rsidR="004F6DCD" w:rsidRDefault="004F6DCD" w:rsidP="000B7A5D"/>
    <w:p w14:paraId="1F99592C" w14:textId="77777777" w:rsidR="00A07A46" w:rsidRDefault="00A07A46" w:rsidP="000B7A5D"/>
    <w:tbl>
      <w:tblPr>
        <w:tblStyle w:val="TableGrid"/>
        <w:tblW w:w="9459" w:type="dxa"/>
        <w:tblInd w:w="-5" w:type="dxa"/>
        <w:tblLook w:val="04A0" w:firstRow="1" w:lastRow="0" w:firstColumn="1" w:lastColumn="0" w:noHBand="0" w:noVBand="1"/>
      </w:tblPr>
      <w:tblGrid>
        <w:gridCol w:w="4705"/>
        <w:gridCol w:w="4754"/>
      </w:tblGrid>
      <w:tr w:rsidR="004F6DCD" w14:paraId="6A635A9B" w14:textId="77777777" w:rsidTr="00412E51">
        <w:tc>
          <w:tcPr>
            <w:tcW w:w="9459" w:type="dxa"/>
            <w:gridSpan w:val="2"/>
            <w:tcBorders>
              <w:bottom w:val="single" w:sz="4" w:space="0" w:color="auto"/>
            </w:tcBorders>
            <w:shd w:val="clear" w:color="auto" w:fill="DBE5F1" w:themeFill="accent1" w:themeFillTint="33"/>
            <w:hideMark/>
          </w:tcPr>
          <w:p w14:paraId="4E6A9859" w14:textId="5DB9F5D5" w:rsidR="004F6DCD" w:rsidRPr="00D94C99" w:rsidRDefault="004F6DCD" w:rsidP="0067520D">
            <w:pPr>
              <w:pStyle w:val="Bluetext"/>
              <w:rPr>
                <w:b/>
                <w:color w:val="auto"/>
                <w:szCs w:val="20"/>
              </w:rPr>
            </w:pPr>
            <w:r w:rsidRPr="00D94C99">
              <w:rPr>
                <w:b/>
                <w:color w:val="auto"/>
                <w:szCs w:val="20"/>
              </w:rPr>
              <w:t xml:space="preserve">I confirm that (i) this project achieved </w:t>
            </w:r>
            <w:proofErr w:type="gramStart"/>
            <w:r w:rsidRPr="00D94C99">
              <w:rPr>
                <w:b/>
                <w:color w:val="auto"/>
                <w:szCs w:val="20"/>
              </w:rPr>
              <w:t>all of</w:t>
            </w:r>
            <w:proofErr w:type="gramEnd"/>
            <w:r w:rsidRPr="00D94C99">
              <w:rPr>
                <w:b/>
                <w:color w:val="auto"/>
                <w:szCs w:val="20"/>
              </w:rPr>
              <w:t xml:space="preserve"> the above claimed points in its Design Rating (ii) that the building was constructed as designed with no changes made that would affect any of the above claimed points (iii) that all information provided above is</w:t>
            </w:r>
            <w:r w:rsidR="00DE0B58">
              <w:rPr>
                <w:b/>
                <w:color w:val="auto"/>
                <w:szCs w:val="20"/>
              </w:rPr>
              <w:t xml:space="preserve"> truthful and</w:t>
            </w:r>
            <w:r w:rsidRPr="00D94C99">
              <w:rPr>
                <w:b/>
                <w:color w:val="auto"/>
                <w:szCs w:val="20"/>
              </w:rPr>
              <w:t xml:space="preserve"> accurate </w:t>
            </w:r>
            <w:r w:rsidR="00DE0B58">
              <w:rPr>
                <w:b/>
                <w:color w:val="auto"/>
                <w:szCs w:val="20"/>
              </w:rPr>
              <w:t>at the time of completion:</w:t>
            </w:r>
            <w:r w:rsidRPr="00D94C99">
              <w:rPr>
                <w:b/>
                <w:color w:val="auto"/>
                <w:szCs w:val="20"/>
              </w:rPr>
              <w:t xml:space="preserve">   </w:t>
            </w:r>
          </w:p>
        </w:tc>
      </w:tr>
      <w:tr w:rsidR="004F6DCD" w14:paraId="49C3F8F5" w14:textId="77777777" w:rsidTr="00412E51">
        <w:tc>
          <w:tcPr>
            <w:tcW w:w="4705" w:type="dxa"/>
            <w:tcBorders>
              <w:bottom w:val="single" w:sz="4" w:space="0" w:color="auto"/>
              <w:right w:val="nil"/>
            </w:tcBorders>
          </w:tcPr>
          <w:p w14:paraId="0097E912" w14:textId="686A6FC0" w:rsidR="004F6DCD" w:rsidRPr="004F6DCD" w:rsidRDefault="004F6DCD" w:rsidP="0067520D">
            <w:pPr>
              <w:pStyle w:val="Bluetext"/>
              <w:rPr>
                <w:b/>
                <w:bCs/>
                <w:color w:val="auto"/>
              </w:rPr>
            </w:pPr>
            <w:r w:rsidRPr="004F6DCD">
              <w:rPr>
                <w:b/>
                <w:bCs/>
                <w:color w:val="auto"/>
              </w:rPr>
              <w:t>Building Owner</w:t>
            </w:r>
            <w:r>
              <w:rPr>
                <w:b/>
                <w:bCs/>
                <w:color w:val="auto"/>
              </w:rPr>
              <w:t>:</w:t>
            </w:r>
            <w:r w:rsidRPr="004F6DCD">
              <w:rPr>
                <w:b/>
                <w:bCs/>
                <w:color w:val="auto"/>
              </w:rPr>
              <w:t xml:space="preserve"> </w:t>
            </w:r>
          </w:p>
          <w:p w14:paraId="5ED4F536" w14:textId="77777777" w:rsidR="004F6DCD" w:rsidRDefault="004F6DCD" w:rsidP="0067520D">
            <w:pPr>
              <w:pStyle w:val="Bluetext"/>
              <w:rPr>
                <w:color w:val="auto"/>
              </w:rPr>
            </w:pPr>
            <w:r>
              <w:rPr>
                <w:color w:val="auto"/>
              </w:rPr>
              <w:t xml:space="preserve">First Name: </w:t>
            </w:r>
            <w:sdt>
              <w:sdtPr>
                <w:rPr>
                  <w:color w:val="auto"/>
                </w:rPr>
                <w:id w:val="-1138262649"/>
                <w:placeholder>
                  <w:docPart w:val="E9C048E714DC4BFFAFB034965BEA827E"/>
                </w:placeholder>
                <w:showingPlcHdr/>
                <w:text/>
              </w:sdtPr>
              <w:sdtContent>
                <w:r w:rsidRPr="0050537C">
                  <w:rPr>
                    <w:rStyle w:val="PlaceholderText"/>
                  </w:rPr>
                  <w:t>Click or tap here to enter text.</w:t>
                </w:r>
              </w:sdtContent>
            </w:sdt>
          </w:p>
          <w:p w14:paraId="2ACFEFC3" w14:textId="77777777" w:rsidR="004F6DCD" w:rsidRPr="003B7109" w:rsidRDefault="004F6DCD" w:rsidP="0067520D">
            <w:pPr>
              <w:pStyle w:val="Bluetext"/>
              <w:rPr>
                <w:color w:val="auto"/>
              </w:rPr>
            </w:pPr>
            <w:r>
              <w:rPr>
                <w:color w:val="auto"/>
              </w:rPr>
              <w:t xml:space="preserve">Last Name: </w:t>
            </w:r>
            <w:sdt>
              <w:sdtPr>
                <w:rPr>
                  <w:color w:val="auto"/>
                </w:rPr>
                <w:id w:val="-209657220"/>
                <w:placeholder>
                  <w:docPart w:val="E9C048E714DC4BFFAFB034965BEA827E"/>
                </w:placeholder>
                <w:showingPlcHdr/>
                <w:text/>
              </w:sdtPr>
              <w:sdtContent>
                <w:r w:rsidRPr="0050537C">
                  <w:rPr>
                    <w:rStyle w:val="PlaceholderText"/>
                  </w:rPr>
                  <w:t>Click or tap here to enter text.</w:t>
                </w:r>
              </w:sdtContent>
            </w:sdt>
          </w:p>
        </w:tc>
        <w:tc>
          <w:tcPr>
            <w:tcW w:w="4754" w:type="dxa"/>
            <w:tcBorders>
              <w:left w:val="nil"/>
              <w:bottom w:val="single" w:sz="4" w:space="0" w:color="auto"/>
            </w:tcBorders>
          </w:tcPr>
          <w:p w14:paraId="062DD44D" w14:textId="77777777" w:rsidR="004F6DCD" w:rsidRDefault="004F6DCD" w:rsidP="0067520D">
            <w:pPr>
              <w:pStyle w:val="Bluetext"/>
            </w:pPr>
          </w:p>
          <w:p w14:paraId="273633E3" w14:textId="77777777" w:rsidR="004F6DCD" w:rsidRPr="00C31325" w:rsidRDefault="004F6DCD" w:rsidP="0067520D">
            <w:pPr>
              <w:pStyle w:val="Bluetext"/>
              <w:rPr>
                <w:color w:val="auto"/>
              </w:rPr>
            </w:pPr>
            <w:r w:rsidRPr="00C31325">
              <w:rPr>
                <w:color w:val="auto"/>
              </w:rPr>
              <w:t xml:space="preserve">Company: </w:t>
            </w:r>
            <w:sdt>
              <w:sdtPr>
                <w:rPr>
                  <w:color w:val="auto"/>
                </w:rPr>
                <w:id w:val="721330011"/>
                <w:placeholder>
                  <w:docPart w:val="E9C048E714DC4BFFAFB034965BEA827E"/>
                </w:placeholder>
                <w:showingPlcHdr/>
                <w:text/>
              </w:sdtPr>
              <w:sdtContent>
                <w:r w:rsidRPr="0050537C">
                  <w:rPr>
                    <w:rStyle w:val="PlaceholderText"/>
                  </w:rPr>
                  <w:t>Click or tap here to enter text.</w:t>
                </w:r>
              </w:sdtContent>
            </w:sdt>
          </w:p>
          <w:p w14:paraId="657161DB" w14:textId="77777777" w:rsidR="004F6DCD" w:rsidRDefault="004F6DCD" w:rsidP="0067520D">
            <w:pPr>
              <w:pStyle w:val="Bluetext"/>
            </w:pPr>
            <w:r w:rsidRPr="00C31325">
              <w:rPr>
                <w:color w:val="auto"/>
              </w:rPr>
              <w:t>Signature:</w:t>
            </w:r>
            <w:r>
              <w:rPr>
                <w:color w:val="auto"/>
              </w:rPr>
              <w:t xml:space="preserve"> </w:t>
            </w:r>
            <w:sdt>
              <w:sdtPr>
                <w:rPr>
                  <w:color w:val="auto"/>
                </w:rPr>
                <w:id w:val="-776632483"/>
                <w:placeholder>
                  <w:docPart w:val="E9C048E714DC4BFFAFB034965BEA827E"/>
                </w:placeholder>
                <w:showingPlcHdr/>
                <w:text/>
              </w:sdtPr>
              <w:sdtContent>
                <w:r w:rsidRPr="0050537C">
                  <w:rPr>
                    <w:rStyle w:val="PlaceholderText"/>
                  </w:rPr>
                  <w:t>Click or tap here to enter text.</w:t>
                </w:r>
              </w:sdtContent>
            </w:sdt>
          </w:p>
        </w:tc>
      </w:tr>
      <w:tr w:rsidR="004F6DCD" w14:paraId="43893AE8" w14:textId="77777777" w:rsidTr="00412E51">
        <w:tc>
          <w:tcPr>
            <w:tcW w:w="4705" w:type="dxa"/>
            <w:tcBorders>
              <w:bottom w:val="single" w:sz="4" w:space="0" w:color="auto"/>
              <w:right w:val="nil"/>
            </w:tcBorders>
            <w:hideMark/>
          </w:tcPr>
          <w:p w14:paraId="7E32A624" w14:textId="564E1787" w:rsidR="004F6DCD" w:rsidRPr="004F6DCD" w:rsidRDefault="004F6DCD" w:rsidP="0067520D">
            <w:pPr>
              <w:pStyle w:val="Bluetext"/>
              <w:rPr>
                <w:b/>
                <w:bCs/>
                <w:color w:val="auto"/>
                <w:szCs w:val="20"/>
              </w:rPr>
            </w:pPr>
            <w:r w:rsidRPr="004F6DCD">
              <w:rPr>
                <w:b/>
                <w:bCs/>
                <w:color w:val="auto"/>
                <w:szCs w:val="20"/>
              </w:rPr>
              <w:t>Project Manager</w:t>
            </w:r>
            <w:r>
              <w:rPr>
                <w:b/>
                <w:bCs/>
                <w:color w:val="auto"/>
                <w:szCs w:val="20"/>
              </w:rPr>
              <w:t>:</w:t>
            </w:r>
            <w:r w:rsidRPr="004F6DCD">
              <w:rPr>
                <w:b/>
                <w:bCs/>
                <w:color w:val="auto"/>
                <w:szCs w:val="20"/>
              </w:rPr>
              <w:t xml:space="preserve"> </w:t>
            </w:r>
          </w:p>
          <w:p w14:paraId="781CBCCB" w14:textId="77777777" w:rsidR="004F6DCD" w:rsidRDefault="004F6DCD" w:rsidP="0067520D">
            <w:pPr>
              <w:pStyle w:val="Bluetext"/>
              <w:rPr>
                <w:color w:val="auto"/>
                <w:szCs w:val="20"/>
              </w:rPr>
            </w:pPr>
            <w:r>
              <w:rPr>
                <w:color w:val="auto"/>
                <w:szCs w:val="20"/>
              </w:rPr>
              <w:t xml:space="preserve">First Name: </w:t>
            </w:r>
            <w:sdt>
              <w:sdtPr>
                <w:rPr>
                  <w:color w:val="auto"/>
                  <w:szCs w:val="20"/>
                </w:rPr>
                <w:id w:val="1753152363"/>
                <w:placeholder>
                  <w:docPart w:val="720AA30AB5594A98B88400645776262D"/>
                </w:placeholder>
                <w:showingPlcHdr/>
                <w:text/>
              </w:sdtPr>
              <w:sdtContent>
                <w:r w:rsidRPr="0050537C">
                  <w:rPr>
                    <w:rStyle w:val="PlaceholderText"/>
                  </w:rPr>
                  <w:t>Click or tap here to enter text.</w:t>
                </w:r>
              </w:sdtContent>
            </w:sdt>
          </w:p>
          <w:p w14:paraId="0183B28F" w14:textId="77777777" w:rsidR="004F6DCD" w:rsidRPr="003B7109" w:rsidRDefault="004F6DCD" w:rsidP="0067520D">
            <w:pPr>
              <w:pStyle w:val="Bluetext"/>
              <w:rPr>
                <w:color w:val="auto"/>
                <w:szCs w:val="20"/>
              </w:rPr>
            </w:pPr>
            <w:r>
              <w:rPr>
                <w:color w:val="auto"/>
                <w:szCs w:val="20"/>
              </w:rPr>
              <w:t xml:space="preserve">Last Name: </w:t>
            </w:r>
            <w:sdt>
              <w:sdtPr>
                <w:rPr>
                  <w:color w:val="auto"/>
                  <w:szCs w:val="20"/>
                </w:rPr>
                <w:id w:val="-1682111288"/>
                <w:placeholder>
                  <w:docPart w:val="720AA30AB5594A98B88400645776262D"/>
                </w:placeholder>
                <w:showingPlcHdr/>
                <w:text/>
              </w:sdtPr>
              <w:sdtContent>
                <w:r w:rsidRPr="0050537C">
                  <w:rPr>
                    <w:rStyle w:val="PlaceholderText"/>
                  </w:rPr>
                  <w:t>Click or tap here to enter text.</w:t>
                </w:r>
              </w:sdtContent>
            </w:sdt>
          </w:p>
        </w:tc>
        <w:tc>
          <w:tcPr>
            <w:tcW w:w="4754" w:type="dxa"/>
            <w:tcBorders>
              <w:left w:val="nil"/>
              <w:bottom w:val="single" w:sz="4" w:space="0" w:color="auto"/>
            </w:tcBorders>
            <w:hideMark/>
          </w:tcPr>
          <w:p w14:paraId="3465C056" w14:textId="77777777" w:rsidR="004F6DCD" w:rsidRDefault="004F6DCD" w:rsidP="0067520D">
            <w:pPr>
              <w:pStyle w:val="Bluetext"/>
              <w:jc w:val="center"/>
              <w:rPr>
                <w:szCs w:val="20"/>
              </w:rPr>
            </w:pPr>
          </w:p>
          <w:p w14:paraId="3E907969" w14:textId="77777777" w:rsidR="004F6DCD" w:rsidRPr="00871A8B" w:rsidRDefault="004F6DCD" w:rsidP="0067520D">
            <w:pPr>
              <w:pStyle w:val="Bluetext"/>
              <w:rPr>
                <w:color w:val="auto"/>
                <w:szCs w:val="20"/>
              </w:rPr>
            </w:pPr>
            <w:r w:rsidRPr="00871A8B">
              <w:rPr>
                <w:color w:val="auto"/>
                <w:szCs w:val="20"/>
              </w:rPr>
              <w:t>Company:</w:t>
            </w:r>
            <w:r>
              <w:rPr>
                <w:color w:val="auto"/>
                <w:szCs w:val="20"/>
              </w:rPr>
              <w:t xml:space="preserve">  </w:t>
            </w:r>
            <w:sdt>
              <w:sdtPr>
                <w:rPr>
                  <w:color w:val="auto"/>
                  <w:szCs w:val="20"/>
                </w:rPr>
                <w:id w:val="-1120141082"/>
                <w:placeholder>
                  <w:docPart w:val="720AA30AB5594A98B88400645776262D"/>
                </w:placeholder>
                <w:showingPlcHdr/>
                <w:text/>
              </w:sdtPr>
              <w:sdtContent>
                <w:r w:rsidRPr="0050537C">
                  <w:rPr>
                    <w:rStyle w:val="PlaceholderText"/>
                  </w:rPr>
                  <w:t>Click or tap here to enter text.</w:t>
                </w:r>
              </w:sdtContent>
            </w:sdt>
          </w:p>
          <w:p w14:paraId="478E9224" w14:textId="77777777" w:rsidR="004F6DCD" w:rsidRDefault="004F6DCD" w:rsidP="0067520D">
            <w:pPr>
              <w:pStyle w:val="Bluetext"/>
              <w:rPr>
                <w:szCs w:val="20"/>
              </w:rPr>
            </w:pPr>
            <w:r w:rsidRPr="00871A8B">
              <w:rPr>
                <w:color w:val="auto"/>
                <w:szCs w:val="20"/>
              </w:rPr>
              <w:t>Signature:</w:t>
            </w:r>
            <w:r>
              <w:rPr>
                <w:color w:val="auto"/>
                <w:szCs w:val="20"/>
              </w:rPr>
              <w:t xml:space="preserve">  </w:t>
            </w:r>
            <w:sdt>
              <w:sdtPr>
                <w:rPr>
                  <w:color w:val="auto"/>
                  <w:szCs w:val="20"/>
                </w:rPr>
                <w:id w:val="-1343005987"/>
                <w:placeholder>
                  <w:docPart w:val="720AA30AB5594A98B88400645776262D"/>
                </w:placeholder>
                <w:showingPlcHdr/>
                <w:text/>
              </w:sdtPr>
              <w:sdtContent>
                <w:r w:rsidRPr="0050537C">
                  <w:rPr>
                    <w:rStyle w:val="PlaceholderText"/>
                  </w:rPr>
                  <w:t>Click or tap here to enter text.</w:t>
                </w:r>
              </w:sdtContent>
            </w:sdt>
          </w:p>
        </w:tc>
      </w:tr>
      <w:tr w:rsidR="004F6DCD" w14:paraId="7A448B4F" w14:textId="77777777" w:rsidTr="00412E51">
        <w:tc>
          <w:tcPr>
            <w:tcW w:w="4705" w:type="dxa"/>
            <w:tcBorders>
              <w:right w:val="nil"/>
            </w:tcBorders>
          </w:tcPr>
          <w:p w14:paraId="02A5A93B" w14:textId="0CE97CC6" w:rsidR="004F6DCD" w:rsidRPr="004F6DCD" w:rsidRDefault="004F6DCD" w:rsidP="0067520D">
            <w:pPr>
              <w:pStyle w:val="Bluetext"/>
              <w:rPr>
                <w:b/>
                <w:bCs/>
                <w:color w:val="auto"/>
                <w:szCs w:val="20"/>
              </w:rPr>
            </w:pPr>
            <w:r w:rsidRPr="004F6DCD">
              <w:rPr>
                <w:b/>
                <w:bCs/>
                <w:color w:val="auto"/>
                <w:szCs w:val="20"/>
              </w:rPr>
              <w:t>Main Contractor</w:t>
            </w:r>
            <w:r>
              <w:rPr>
                <w:b/>
                <w:bCs/>
                <w:color w:val="auto"/>
                <w:szCs w:val="20"/>
              </w:rPr>
              <w:t>:</w:t>
            </w:r>
          </w:p>
          <w:p w14:paraId="2859F2D5" w14:textId="77777777" w:rsidR="004F6DCD" w:rsidRDefault="004F6DCD" w:rsidP="0067520D">
            <w:pPr>
              <w:pStyle w:val="Bluetext"/>
              <w:rPr>
                <w:color w:val="auto"/>
                <w:szCs w:val="20"/>
              </w:rPr>
            </w:pPr>
            <w:r>
              <w:rPr>
                <w:color w:val="auto"/>
                <w:szCs w:val="20"/>
              </w:rPr>
              <w:t xml:space="preserve">First Name: </w:t>
            </w:r>
            <w:sdt>
              <w:sdtPr>
                <w:rPr>
                  <w:color w:val="auto"/>
                  <w:szCs w:val="20"/>
                </w:rPr>
                <w:id w:val="937335623"/>
                <w:placeholder>
                  <w:docPart w:val="A80602321F214328A13E18B4CC481469"/>
                </w:placeholder>
                <w:showingPlcHdr/>
                <w:text/>
              </w:sdtPr>
              <w:sdtContent>
                <w:r w:rsidRPr="0050537C">
                  <w:rPr>
                    <w:rStyle w:val="PlaceholderText"/>
                  </w:rPr>
                  <w:t>Click or tap here to enter text.</w:t>
                </w:r>
              </w:sdtContent>
            </w:sdt>
          </w:p>
          <w:p w14:paraId="1DC5AA47" w14:textId="77777777" w:rsidR="004F6DCD" w:rsidRPr="003B7109" w:rsidRDefault="004F6DCD" w:rsidP="0067520D">
            <w:pPr>
              <w:pStyle w:val="Bluetext"/>
              <w:rPr>
                <w:color w:val="auto"/>
                <w:szCs w:val="20"/>
              </w:rPr>
            </w:pPr>
            <w:r>
              <w:rPr>
                <w:color w:val="auto"/>
                <w:szCs w:val="20"/>
              </w:rPr>
              <w:t xml:space="preserve">Last Name: </w:t>
            </w:r>
            <w:sdt>
              <w:sdtPr>
                <w:rPr>
                  <w:color w:val="auto"/>
                  <w:szCs w:val="20"/>
                </w:rPr>
                <w:id w:val="1718707653"/>
                <w:placeholder>
                  <w:docPart w:val="A80602321F214328A13E18B4CC481469"/>
                </w:placeholder>
                <w:showingPlcHdr/>
                <w:text/>
              </w:sdtPr>
              <w:sdtContent>
                <w:r w:rsidRPr="0050537C">
                  <w:rPr>
                    <w:rStyle w:val="PlaceholderText"/>
                  </w:rPr>
                  <w:t>Click or tap here to enter text.</w:t>
                </w:r>
              </w:sdtContent>
            </w:sdt>
            <w:r>
              <w:rPr>
                <w:color w:val="auto"/>
                <w:szCs w:val="20"/>
              </w:rPr>
              <w:t xml:space="preserve"> </w:t>
            </w:r>
          </w:p>
        </w:tc>
        <w:tc>
          <w:tcPr>
            <w:tcW w:w="4754" w:type="dxa"/>
            <w:tcBorders>
              <w:left w:val="nil"/>
            </w:tcBorders>
          </w:tcPr>
          <w:p w14:paraId="4322288E" w14:textId="77777777" w:rsidR="004F6DCD" w:rsidRDefault="004F6DCD" w:rsidP="0067520D">
            <w:pPr>
              <w:pStyle w:val="Bluetext"/>
              <w:jc w:val="center"/>
            </w:pPr>
          </w:p>
          <w:p w14:paraId="107AA35C" w14:textId="77777777" w:rsidR="004F6DCD" w:rsidRPr="00DE44B0" w:rsidRDefault="004F6DCD" w:rsidP="0067520D">
            <w:pPr>
              <w:pStyle w:val="Bluetext"/>
              <w:rPr>
                <w:color w:val="auto"/>
              </w:rPr>
            </w:pPr>
            <w:r w:rsidRPr="00DE44B0">
              <w:rPr>
                <w:color w:val="auto"/>
              </w:rPr>
              <w:t>Company:</w:t>
            </w:r>
            <w:r>
              <w:rPr>
                <w:color w:val="auto"/>
              </w:rPr>
              <w:t xml:space="preserve"> </w:t>
            </w:r>
            <w:sdt>
              <w:sdtPr>
                <w:rPr>
                  <w:color w:val="auto"/>
                </w:rPr>
                <w:id w:val="-1882235846"/>
                <w:placeholder>
                  <w:docPart w:val="A80602321F214328A13E18B4CC481469"/>
                </w:placeholder>
                <w:showingPlcHdr/>
                <w:text/>
              </w:sdtPr>
              <w:sdtContent>
                <w:r w:rsidRPr="0050537C">
                  <w:rPr>
                    <w:rStyle w:val="PlaceholderText"/>
                  </w:rPr>
                  <w:t>Click or tap here to enter text.</w:t>
                </w:r>
              </w:sdtContent>
            </w:sdt>
          </w:p>
          <w:p w14:paraId="4BD9B6BF" w14:textId="77777777" w:rsidR="004F6DCD" w:rsidRDefault="004F6DCD" w:rsidP="0067520D">
            <w:pPr>
              <w:pStyle w:val="Bluetext"/>
            </w:pPr>
            <w:r w:rsidRPr="00DE44B0">
              <w:rPr>
                <w:color w:val="auto"/>
              </w:rPr>
              <w:t>Signature:</w:t>
            </w:r>
            <w:r>
              <w:rPr>
                <w:color w:val="auto"/>
              </w:rPr>
              <w:t xml:space="preserve"> </w:t>
            </w:r>
            <w:sdt>
              <w:sdtPr>
                <w:rPr>
                  <w:color w:val="auto"/>
                </w:rPr>
                <w:id w:val="-2027170897"/>
                <w:placeholder>
                  <w:docPart w:val="A80602321F214328A13E18B4CC481469"/>
                </w:placeholder>
                <w:showingPlcHdr/>
                <w:text/>
              </w:sdtPr>
              <w:sdtContent>
                <w:r w:rsidRPr="0050537C">
                  <w:rPr>
                    <w:rStyle w:val="PlaceholderText"/>
                  </w:rPr>
                  <w:t>Click or tap here to enter text.</w:t>
                </w:r>
              </w:sdtContent>
            </w:sdt>
          </w:p>
        </w:tc>
      </w:tr>
      <w:tr w:rsidR="004F6DCD" w14:paraId="20148F5E" w14:textId="77777777" w:rsidTr="00412E51">
        <w:tc>
          <w:tcPr>
            <w:tcW w:w="9459" w:type="dxa"/>
            <w:gridSpan w:val="2"/>
          </w:tcPr>
          <w:p w14:paraId="71DF56DF" w14:textId="4D250FD1" w:rsidR="004F6DCD" w:rsidRDefault="004F6DCD" w:rsidP="004F6DCD">
            <w:pPr>
              <w:pStyle w:val="Bluetext"/>
            </w:pPr>
            <w:r w:rsidRPr="004F6DCD">
              <w:rPr>
                <w:b/>
                <w:bCs/>
                <w:color w:val="auto"/>
                <w:szCs w:val="20"/>
              </w:rPr>
              <w:t>Date</w:t>
            </w:r>
            <w:r>
              <w:rPr>
                <w:b/>
                <w:bCs/>
                <w:color w:val="auto"/>
                <w:szCs w:val="20"/>
              </w:rPr>
              <w:t xml:space="preserve">: </w:t>
            </w:r>
            <w:r>
              <w:rPr>
                <w:color w:val="auto"/>
                <w:szCs w:val="20"/>
              </w:rPr>
              <w:t xml:space="preserve"> </w:t>
            </w:r>
            <w:sdt>
              <w:sdtPr>
                <w:rPr>
                  <w:color w:val="auto"/>
                  <w:szCs w:val="20"/>
                </w:rPr>
                <w:id w:val="-616143104"/>
                <w:placeholder>
                  <w:docPart w:val="7A73C19A75CC4ADA826DDF63AE312A05"/>
                </w:placeholder>
                <w:showingPlcHdr/>
                <w:date>
                  <w:dateFormat w:val="d/MM/yyyy"/>
                  <w:lid w:val="en-NZ"/>
                  <w:storeMappedDataAs w:val="dateTime"/>
                  <w:calendar w:val="gregorian"/>
                </w:date>
              </w:sdtPr>
              <w:sdtContent>
                <w:r w:rsidRPr="009A7466">
                  <w:rPr>
                    <w:rStyle w:val="PlaceholderText"/>
                  </w:rPr>
                  <w:t>Click or tap to enter a date.</w:t>
                </w:r>
              </w:sdtContent>
            </w:sdt>
          </w:p>
        </w:tc>
      </w:tr>
    </w:tbl>
    <w:p w14:paraId="7ECCEA39" w14:textId="2A170E07" w:rsidR="00412E51" w:rsidRPr="00E65A2D" w:rsidRDefault="001006AA" w:rsidP="00412E51">
      <w:pPr>
        <w:pStyle w:val="Heading2"/>
      </w:pPr>
      <w:r w:rsidRPr="00DE0B58">
        <w:rPr>
          <w:vanish/>
        </w:rPr>
        <w:lastRenderedPageBreak/>
        <w:t xml:space="preserve">NZGBC </w:t>
      </w:r>
      <w:r w:rsidR="0029263C" w:rsidRPr="00DE0B58">
        <w:rPr>
          <w:vanish/>
        </w:rPr>
        <w:t>OUTCOME</w:t>
      </w:r>
      <w:r w:rsidR="00412E51" w:rsidRPr="00E65A2D">
        <w:t>outcome</w:t>
      </w:r>
    </w:p>
    <w:p w14:paraId="6003A2A7"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r w:rsidRPr="00E65A2D">
        <w:rPr>
          <w:i/>
          <w:color w:val="1F497D" w:themeColor="text2"/>
        </w:rPr>
        <w:t>NZGBC will insert the formal response here once finalised.</w:t>
      </w:r>
    </w:p>
    <w:p w14:paraId="0683CA65"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08F8437C"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3741A7C4"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6CCDDB20"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305C3B0F"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5D527F98" w14:textId="77777777" w:rsidR="00412E51" w:rsidRPr="00E65A2D" w:rsidRDefault="00412E51" w:rsidP="00412E51">
      <w:pPr>
        <w:pStyle w:val="Bluetext"/>
        <w:widowControl w:val="0"/>
        <w:rPr>
          <w:rFonts w:cstheme="minorHAnsi"/>
          <w:i/>
          <w:color w:val="auto"/>
        </w:rPr>
      </w:pPr>
    </w:p>
    <w:p w14:paraId="76C67D57" w14:textId="01F5B633" w:rsidR="0029263C" w:rsidRPr="00412E51" w:rsidRDefault="001006AA" w:rsidP="00412E51">
      <w:pPr>
        <w:spacing w:before="0" w:after="0" w:line="240" w:lineRule="auto"/>
        <w:rPr>
          <w:rFonts w:ascii="Arial Narrow" w:eastAsia="Calibri" w:hAnsi="Arial Narrow"/>
          <w:b/>
          <w:caps/>
          <w:noProof/>
          <w:color w:val="84C446"/>
          <w:sz w:val="48"/>
          <w:szCs w:val="44"/>
        </w:rPr>
      </w:pPr>
      <w:r w:rsidRPr="00DE0B58">
        <w:rPr>
          <w:vanish/>
        </w:rPr>
        <w:t xml:space="preserve">The Built streamlining credits described above has been considered and the outcome is as follows: </w:t>
      </w:r>
    </w:p>
    <w:p w14:paraId="5D2AAE22" w14:textId="70379484" w:rsidR="001006AA" w:rsidRPr="00DE0B58" w:rsidRDefault="00A07A46"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r>
        <w:rPr>
          <w:vanish/>
          <w:color w:val="8064A2" w:themeColor="accent4"/>
          <w:szCs w:val="20"/>
        </w:rPr>
        <w:t>[Provide description of outcome]</w:t>
      </w:r>
    </w:p>
    <w:p w14:paraId="49673DB2" w14:textId="351337A1"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296D4924" w14:textId="609BB1FD"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0082701" w14:textId="63CD2103"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4F784D26" w14:textId="55349B92"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E41180A" w14:textId="024415F9"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13CD2926" w14:textId="77777777" w:rsidR="0029263C" w:rsidRPr="00DE0B58" w:rsidRDefault="0029263C" w:rsidP="0029263C">
      <w:pPr>
        <w:pStyle w:val="DateIssue"/>
        <w:rPr>
          <w:rFonts w:eastAsiaTheme="majorEastAsia"/>
          <w:vanish/>
        </w:rPr>
      </w:pPr>
    </w:p>
    <w:p w14:paraId="42AF7FF6" w14:textId="12CEDFBE" w:rsidR="00D144BE" w:rsidRDefault="0029263C" w:rsidP="00322E77">
      <w:pPr>
        <w:pStyle w:val="DateIssue"/>
      </w:pPr>
      <w:r w:rsidRPr="00DE0B58" w:rsidDel="002E1323">
        <w:rPr>
          <w:rFonts w:eastAsiaTheme="majorEastAsia"/>
          <w:vanish/>
        </w:rPr>
        <w:t xml:space="preserve"> </w:t>
      </w:r>
      <w:r w:rsidRPr="00DE0B58">
        <w:rPr>
          <w:vanish/>
        </w:rPr>
        <w:t xml:space="preserve">––– </w:t>
      </w:r>
      <w:r w:rsidRPr="00DE0B58">
        <w:rPr>
          <w:rStyle w:val="Strong"/>
          <w:vanish/>
        </w:rPr>
        <w:t>Report end</w:t>
      </w:r>
      <w:r w:rsidRPr="00DE0B58">
        <w:rPr>
          <w:vanish/>
        </w:rPr>
        <w:t xml:space="preserve"> ––</w:t>
      </w:r>
    </w:p>
    <w:sectPr w:rsidR="00D144BE" w:rsidSect="009173CC">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19C6" w14:textId="77777777" w:rsidR="006C0B62" w:rsidRDefault="006C0B62" w:rsidP="0090676D">
      <w:pPr>
        <w:spacing w:before="0" w:after="0" w:line="240" w:lineRule="auto"/>
      </w:pPr>
      <w:r>
        <w:separator/>
      </w:r>
    </w:p>
  </w:endnote>
  <w:endnote w:type="continuationSeparator" w:id="0">
    <w:p w14:paraId="77136A75" w14:textId="77777777" w:rsidR="006C0B62" w:rsidRDefault="006C0B62" w:rsidP="0090676D">
      <w:pPr>
        <w:spacing w:before="0" w:after="0" w:line="240" w:lineRule="auto"/>
      </w:pPr>
      <w:r>
        <w:continuationSeparator/>
      </w:r>
    </w:p>
  </w:endnote>
  <w:endnote w:type="continuationNotice" w:id="1">
    <w:p w14:paraId="639CB9C7" w14:textId="77777777" w:rsidR="006C0B62" w:rsidRDefault="006C0B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734" w14:textId="6A7C29F4" w:rsidR="0090676D" w:rsidRDefault="00EF5712">
    <w:pPr>
      <w:pStyle w:val="Footer"/>
    </w:pPr>
    <w:r>
      <w:rPr>
        <w:noProof/>
      </w:rPr>
      <w:drawing>
        <wp:inline distT="0" distB="0" distL="0" distR="0" wp14:anchorId="386265BC" wp14:editId="31E5ACF2">
          <wp:extent cx="1517720" cy="2762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58" cy="2820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6E43" w14:textId="77777777" w:rsidR="006C0B62" w:rsidRDefault="006C0B62" w:rsidP="0090676D">
      <w:pPr>
        <w:spacing w:before="0" w:after="0" w:line="240" w:lineRule="auto"/>
      </w:pPr>
      <w:r>
        <w:separator/>
      </w:r>
    </w:p>
  </w:footnote>
  <w:footnote w:type="continuationSeparator" w:id="0">
    <w:p w14:paraId="018F78A1" w14:textId="77777777" w:rsidR="006C0B62" w:rsidRDefault="006C0B62" w:rsidP="0090676D">
      <w:pPr>
        <w:spacing w:before="0" w:after="0" w:line="240" w:lineRule="auto"/>
      </w:pPr>
      <w:r>
        <w:continuationSeparator/>
      </w:r>
    </w:p>
  </w:footnote>
  <w:footnote w:type="continuationNotice" w:id="1">
    <w:p w14:paraId="1CEDCB39" w14:textId="77777777" w:rsidR="006C0B62" w:rsidRDefault="006C0B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D4C5" w14:textId="70F86D45" w:rsidR="00A95C87" w:rsidRDefault="00A95C87" w:rsidP="00A95C87">
    <w:pPr>
      <w:pStyle w:val="Header"/>
      <w:pBdr>
        <w:bottom w:val="single" w:sz="4" w:space="1" w:color="auto"/>
      </w:pBdr>
      <w:tabs>
        <w:tab w:val="clear" w:pos="9026"/>
        <w:tab w:val="left" w:pos="5103"/>
        <w:tab w:val="right" w:pos="9639"/>
      </w:tabs>
      <w:ind w:right="-612" w:hanging="567"/>
      <w:rPr>
        <w:sz w:val="16"/>
        <w:szCs w:val="16"/>
        <w:lang w:val="en-US"/>
      </w:rPr>
    </w:pPr>
    <w:r>
      <w:rPr>
        <w:sz w:val="16"/>
        <w:szCs w:val="16"/>
        <w:lang w:val="en-US"/>
      </w:rPr>
      <w:t xml:space="preserve">Green Star – Design &amp; As Built </w:t>
    </w:r>
    <w:r w:rsidR="00DF78C3">
      <w:rPr>
        <w:sz w:val="16"/>
        <w:szCs w:val="16"/>
        <w:lang w:val="en-US"/>
      </w:rPr>
      <w:t>NZ</w:t>
    </w:r>
    <w:r>
      <w:rPr>
        <w:sz w:val="16"/>
        <w:szCs w:val="16"/>
        <w:lang w:val="en-US"/>
      </w:rPr>
      <w:t>v1</w:t>
    </w:r>
    <w:r w:rsidR="001C3A1D">
      <w:rPr>
        <w:sz w:val="16"/>
        <w:szCs w:val="16"/>
        <w:lang w:val="en-US"/>
      </w:rPr>
      <w:t>.</w:t>
    </w:r>
    <w:r w:rsidR="00DF78C3">
      <w:rPr>
        <w:sz w:val="16"/>
        <w:szCs w:val="16"/>
        <w:lang w:val="en-US"/>
      </w:rPr>
      <w:t>0</w:t>
    </w:r>
    <w:r w:rsidR="008B0246">
      <w:rPr>
        <w:sz w:val="16"/>
        <w:szCs w:val="16"/>
        <w:lang w:val="en-US"/>
      </w:rPr>
      <w:t xml:space="preserve"> and </w:t>
    </w:r>
    <w:r w:rsidR="00017231">
      <w:rPr>
        <w:sz w:val="16"/>
        <w:szCs w:val="16"/>
        <w:lang w:val="en-US"/>
      </w:rPr>
      <w:t>NZ</w:t>
    </w:r>
    <w:r w:rsidR="008B0246">
      <w:rPr>
        <w:sz w:val="16"/>
        <w:szCs w:val="16"/>
        <w:lang w:val="en-US"/>
      </w:rPr>
      <w:t>v1.1</w:t>
    </w:r>
    <w:r>
      <w:rPr>
        <w:sz w:val="16"/>
        <w:szCs w:val="16"/>
        <w:lang w:val="en-US"/>
      </w:rPr>
      <w:tab/>
    </w:r>
    <w:r>
      <w:rPr>
        <w:sz w:val="16"/>
        <w:szCs w:val="16"/>
        <w:lang w:val="en-US"/>
      </w:rPr>
      <w:tab/>
    </w:r>
    <w:r>
      <w:rPr>
        <w:sz w:val="16"/>
        <w:szCs w:val="16"/>
        <w:lang w:val="en-US"/>
      </w:rPr>
      <w:tab/>
    </w:r>
    <w:r w:rsidR="008B0246">
      <w:rPr>
        <w:sz w:val="16"/>
        <w:szCs w:val="16"/>
        <w:lang w:val="en-US"/>
      </w:rPr>
      <w:t>Built Streamlin</w:t>
    </w:r>
    <w:r w:rsidR="00517BF2">
      <w:rPr>
        <w:sz w:val="16"/>
        <w:szCs w:val="16"/>
        <w:lang w:val="en-US"/>
      </w:rPr>
      <w:t>ing</w:t>
    </w:r>
    <w:r w:rsidR="008B0246">
      <w:rPr>
        <w:sz w:val="16"/>
        <w:szCs w:val="16"/>
        <w:lang w:val="en-US"/>
      </w:rPr>
      <w:t xml:space="preserve"> Template NZ</w:t>
    </w:r>
  </w:p>
  <w:p w14:paraId="78AD4DBF" w14:textId="77777777" w:rsidR="0090676D" w:rsidRDefault="0090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527D3D"/>
    <w:multiLevelType w:val="hybridMultilevel"/>
    <w:tmpl w:val="DDEC3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B84667"/>
    <w:multiLevelType w:val="multilevel"/>
    <w:tmpl w:val="00000001"/>
    <w:numStyleLink w:val="Bullets"/>
  </w:abstractNum>
  <w:abstractNum w:abstractNumId="18" w15:restartNumberingAfterBreak="0">
    <w:nsid w:val="10F94584"/>
    <w:multiLevelType w:val="multilevel"/>
    <w:tmpl w:val="00000001"/>
    <w:numStyleLink w:val="Bullets"/>
  </w:abstractNum>
  <w:abstractNum w:abstractNumId="19" w15:restartNumberingAfterBreak="0">
    <w:nsid w:val="1AD62996"/>
    <w:multiLevelType w:val="multilevel"/>
    <w:tmpl w:val="00000001"/>
    <w:numStyleLink w:val="Bullets"/>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65A8B"/>
    <w:multiLevelType w:val="hybridMultilevel"/>
    <w:tmpl w:val="9F725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06066"/>
    <w:multiLevelType w:val="multilevel"/>
    <w:tmpl w:val="4D2AA158"/>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4"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65A26"/>
    <w:multiLevelType w:val="multilevel"/>
    <w:tmpl w:val="00000001"/>
    <w:numStyleLink w:val="Bullets"/>
  </w:abstractNum>
  <w:abstractNum w:abstractNumId="27"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36606"/>
    <w:multiLevelType w:val="multilevel"/>
    <w:tmpl w:val="00000001"/>
    <w:numStyleLink w:val="Bullets"/>
  </w:abstractNum>
  <w:abstractNum w:abstractNumId="29" w15:restartNumberingAfterBreak="0">
    <w:nsid w:val="5C9756CF"/>
    <w:multiLevelType w:val="hybridMultilevel"/>
    <w:tmpl w:val="46C6A0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C946D0"/>
    <w:multiLevelType w:val="multilevel"/>
    <w:tmpl w:val="00000001"/>
    <w:numStyleLink w:val="Bullets"/>
  </w:abstractNum>
  <w:abstractNum w:abstractNumId="31"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040805"/>
    <w:multiLevelType w:val="hybridMultilevel"/>
    <w:tmpl w:val="AB0EB68E"/>
    <w:lvl w:ilvl="0" w:tplc="FDBCDC32">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032315">
    <w:abstractNumId w:val="10"/>
  </w:num>
  <w:num w:numId="2" w16cid:durableId="692875690">
    <w:abstractNumId w:val="11"/>
  </w:num>
  <w:num w:numId="3" w16cid:durableId="1143277515">
    <w:abstractNumId w:val="12"/>
  </w:num>
  <w:num w:numId="4" w16cid:durableId="1415666670">
    <w:abstractNumId w:val="13"/>
  </w:num>
  <w:num w:numId="5" w16cid:durableId="1642610984">
    <w:abstractNumId w:val="14"/>
  </w:num>
  <w:num w:numId="6" w16cid:durableId="936599396">
    <w:abstractNumId w:val="15"/>
  </w:num>
  <w:num w:numId="7" w16cid:durableId="762729858">
    <w:abstractNumId w:val="23"/>
  </w:num>
  <w:num w:numId="8" w16cid:durableId="63766972">
    <w:abstractNumId w:val="22"/>
  </w:num>
  <w:num w:numId="9" w16cid:durableId="1764913948">
    <w:abstractNumId w:val="30"/>
  </w:num>
  <w:num w:numId="10" w16cid:durableId="48067846">
    <w:abstractNumId w:val="28"/>
  </w:num>
  <w:num w:numId="11" w16cid:durableId="437680967">
    <w:abstractNumId w:val="26"/>
  </w:num>
  <w:num w:numId="12" w16cid:durableId="110323018">
    <w:abstractNumId w:val="19"/>
  </w:num>
  <w:num w:numId="13" w16cid:durableId="1240627803">
    <w:abstractNumId w:val="17"/>
  </w:num>
  <w:num w:numId="14" w16cid:durableId="1146242529">
    <w:abstractNumId w:val="18"/>
  </w:num>
  <w:num w:numId="15" w16cid:durableId="2071612933">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16cid:durableId="211159547">
    <w:abstractNumId w:val="9"/>
  </w:num>
  <w:num w:numId="17" w16cid:durableId="417673925">
    <w:abstractNumId w:val="7"/>
  </w:num>
  <w:num w:numId="18" w16cid:durableId="641038960">
    <w:abstractNumId w:val="6"/>
  </w:num>
  <w:num w:numId="19" w16cid:durableId="1388458083">
    <w:abstractNumId w:val="5"/>
  </w:num>
  <w:num w:numId="20" w16cid:durableId="1092551232">
    <w:abstractNumId w:val="4"/>
  </w:num>
  <w:num w:numId="21" w16cid:durableId="903298066">
    <w:abstractNumId w:val="8"/>
  </w:num>
  <w:num w:numId="22" w16cid:durableId="1163860591">
    <w:abstractNumId w:val="3"/>
  </w:num>
  <w:num w:numId="23" w16cid:durableId="76564228">
    <w:abstractNumId w:val="2"/>
  </w:num>
  <w:num w:numId="24" w16cid:durableId="26563003">
    <w:abstractNumId w:val="1"/>
  </w:num>
  <w:num w:numId="25" w16cid:durableId="1978493192">
    <w:abstractNumId w:val="0"/>
  </w:num>
  <w:num w:numId="26" w16cid:durableId="720443404">
    <w:abstractNumId w:val="32"/>
  </w:num>
  <w:num w:numId="27" w16cid:durableId="499198676">
    <w:abstractNumId w:val="24"/>
  </w:num>
  <w:num w:numId="28" w16cid:durableId="1798794311">
    <w:abstractNumId w:val="20"/>
  </w:num>
  <w:num w:numId="29" w16cid:durableId="1649284579">
    <w:abstractNumId w:val="27"/>
  </w:num>
  <w:num w:numId="30" w16cid:durableId="1560169659">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16cid:durableId="153269097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16cid:durableId="453408987">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16cid:durableId="186717195">
    <w:abstractNumId w:val="31"/>
  </w:num>
  <w:num w:numId="34" w16cid:durableId="1279023292">
    <w:abstractNumId w:val="33"/>
  </w:num>
  <w:num w:numId="35" w16cid:durableId="35010038">
    <w:abstractNumId w:val="29"/>
  </w:num>
  <w:num w:numId="36" w16cid:durableId="949051339">
    <w:abstractNumId w:val="16"/>
  </w:num>
  <w:num w:numId="37" w16cid:durableId="467741499">
    <w:abstractNumId w:val="25"/>
  </w:num>
  <w:num w:numId="38" w16cid:durableId="146482475">
    <w:abstractNumId w:val="21"/>
  </w:num>
  <w:num w:numId="39" w16cid:durableId="1197815923">
    <w:abstractNumId w:val="33"/>
  </w:num>
  <w:num w:numId="40" w16cid:durableId="8206615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AtbKd7EIaDO4Gd4yVW+WDrvnuwa4J4Wb/Ksatse6bzmGG7OHGia+ycBnYyd3I3gjAtq15ruICHNcHImw+OjDaA==" w:salt="t/AprX/p5qCGc0FWGnBS0Q=="/>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B"/>
    <w:rsid w:val="00000D38"/>
    <w:rsid w:val="00015B85"/>
    <w:rsid w:val="00017231"/>
    <w:rsid w:val="00017B56"/>
    <w:rsid w:val="0002622D"/>
    <w:rsid w:val="00030C40"/>
    <w:rsid w:val="00041305"/>
    <w:rsid w:val="000414A1"/>
    <w:rsid w:val="00045D4B"/>
    <w:rsid w:val="0005574D"/>
    <w:rsid w:val="00061500"/>
    <w:rsid w:val="00061E0F"/>
    <w:rsid w:val="000710E8"/>
    <w:rsid w:val="00072A20"/>
    <w:rsid w:val="00076E78"/>
    <w:rsid w:val="00085A1E"/>
    <w:rsid w:val="000A77CD"/>
    <w:rsid w:val="000B4043"/>
    <w:rsid w:val="000B7A5D"/>
    <w:rsid w:val="000C00B8"/>
    <w:rsid w:val="000C12B7"/>
    <w:rsid w:val="000C7E14"/>
    <w:rsid w:val="000D09A2"/>
    <w:rsid w:val="000D0CB2"/>
    <w:rsid w:val="001006AA"/>
    <w:rsid w:val="00101C3D"/>
    <w:rsid w:val="00120A10"/>
    <w:rsid w:val="00123C2F"/>
    <w:rsid w:val="00124F89"/>
    <w:rsid w:val="00130AEB"/>
    <w:rsid w:val="00143A89"/>
    <w:rsid w:val="00145EF1"/>
    <w:rsid w:val="001547B7"/>
    <w:rsid w:val="00155FD6"/>
    <w:rsid w:val="001601BC"/>
    <w:rsid w:val="00162A77"/>
    <w:rsid w:val="00166528"/>
    <w:rsid w:val="001669D6"/>
    <w:rsid w:val="00170C7C"/>
    <w:rsid w:val="001A6122"/>
    <w:rsid w:val="001A76C9"/>
    <w:rsid w:val="001B19BB"/>
    <w:rsid w:val="001B71AE"/>
    <w:rsid w:val="001C087A"/>
    <w:rsid w:val="001C1326"/>
    <w:rsid w:val="001C3A1D"/>
    <w:rsid w:val="001C55B2"/>
    <w:rsid w:val="001D4CDC"/>
    <w:rsid w:val="001D7C2B"/>
    <w:rsid w:val="001E31BD"/>
    <w:rsid w:val="001E5E6C"/>
    <w:rsid w:val="001E61B0"/>
    <w:rsid w:val="001F5133"/>
    <w:rsid w:val="001F7BE7"/>
    <w:rsid w:val="00206A97"/>
    <w:rsid w:val="00215287"/>
    <w:rsid w:val="0021697A"/>
    <w:rsid w:val="00216B7D"/>
    <w:rsid w:val="00217E22"/>
    <w:rsid w:val="00220FA0"/>
    <w:rsid w:val="00230F7A"/>
    <w:rsid w:val="002337A8"/>
    <w:rsid w:val="0024236A"/>
    <w:rsid w:val="0025193F"/>
    <w:rsid w:val="00252D05"/>
    <w:rsid w:val="00252F5E"/>
    <w:rsid w:val="00253282"/>
    <w:rsid w:val="0026389D"/>
    <w:rsid w:val="00266E0F"/>
    <w:rsid w:val="00291D61"/>
    <w:rsid w:val="00291EF4"/>
    <w:rsid w:val="0029263C"/>
    <w:rsid w:val="00295015"/>
    <w:rsid w:val="002B6137"/>
    <w:rsid w:val="002B6369"/>
    <w:rsid w:val="002C56C0"/>
    <w:rsid w:val="002C60FD"/>
    <w:rsid w:val="002D2B88"/>
    <w:rsid w:val="002E2C3E"/>
    <w:rsid w:val="002E3412"/>
    <w:rsid w:val="002E34A6"/>
    <w:rsid w:val="002F66FF"/>
    <w:rsid w:val="002F741E"/>
    <w:rsid w:val="00313F06"/>
    <w:rsid w:val="00320262"/>
    <w:rsid w:val="00322E77"/>
    <w:rsid w:val="00343B85"/>
    <w:rsid w:val="0034655B"/>
    <w:rsid w:val="00351CA8"/>
    <w:rsid w:val="00356C0C"/>
    <w:rsid w:val="00357037"/>
    <w:rsid w:val="00370BAD"/>
    <w:rsid w:val="00372131"/>
    <w:rsid w:val="00373D74"/>
    <w:rsid w:val="00381F00"/>
    <w:rsid w:val="00385775"/>
    <w:rsid w:val="00386BF8"/>
    <w:rsid w:val="00395B43"/>
    <w:rsid w:val="003969CB"/>
    <w:rsid w:val="003A0283"/>
    <w:rsid w:val="003A0A01"/>
    <w:rsid w:val="003A1A69"/>
    <w:rsid w:val="003A225C"/>
    <w:rsid w:val="003A455E"/>
    <w:rsid w:val="003C3B81"/>
    <w:rsid w:val="003C4B62"/>
    <w:rsid w:val="003D54BD"/>
    <w:rsid w:val="003F386E"/>
    <w:rsid w:val="00404EAF"/>
    <w:rsid w:val="00412D6F"/>
    <w:rsid w:val="00412E51"/>
    <w:rsid w:val="00415DAA"/>
    <w:rsid w:val="00421258"/>
    <w:rsid w:val="00421C6B"/>
    <w:rsid w:val="00421EC2"/>
    <w:rsid w:val="004241EA"/>
    <w:rsid w:val="00426ED1"/>
    <w:rsid w:val="004272BE"/>
    <w:rsid w:val="00441FDE"/>
    <w:rsid w:val="00453F04"/>
    <w:rsid w:val="00464932"/>
    <w:rsid w:val="00464959"/>
    <w:rsid w:val="00471024"/>
    <w:rsid w:val="00472E9B"/>
    <w:rsid w:val="00473A8F"/>
    <w:rsid w:val="004778EF"/>
    <w:rsid w:val="004872D3"/>
    <w:rsid w:val="004914E8"/>
    <w:rsid w:val="004B12C4"/>
    <w:rsid w:val="004B5C97"/>
    <w:rsid w:val="004D11CC"/>
    <w:rsid w:val="004E4197"/>
    <w:rsid w:val="004F2400"/>
    <w:rsid w:val="004F2472"/>
    <w:rsid w:val="004F6DCD"/>
    <w:rsid w:val="00505109"/>
    <w:rsid w:val="00510063"/>
    <w:rsid w:val="00515329"/>
    <w:rsid w:val="005155D4"/>
    <w:rsid w:val="00516B5A"/>
    <w:rsid w:val="00517BF2"/>
    <w:rsid w:val="005205F4"/>
    <w:rsid w:val="00543FCE"/>
    <w:rsid w:val="00555FFA"/>
    <w:rsid w:val="00564079"/>
    <w:rsid w:val="00577D2A"/>
    <w:rsid w:val="00584598"/>
    <w:rsid w:val="00592822"/>
    <w:rsid w:val="00593315"/>
    <w:rsid w:val="005959BE"/>
    <w:rsid w:val="005A55AC"/>
    <w:rsid w:val="005B46C5"/>
    <w:rsid w:val="005C251E"/>
    <w:rsid w:val="005C2F1A"/>
    <w:rsid w:val="005C34D2"/>
    <w:rsid w:val="005C692B"/>
    <w:rsid w:val="005D2F3E"/>
    <w:rsid w:val="005D76F7"/>
    <w:rsid w:val="005E267B"/>
    <w:rsid w:val="005F54FA"/>
    <w:rsid w:val="005F59C6"/>
    <w:rsid w:val="005F5DC2"/>
    <w:rsid w:val="006012B1"/>
    <w:rsid w:val="00614E9B"/>
    <w:rsid w:val="00622635"/>
    <w:rsid w:val="00630C5E"/>
    <w:rsid w:val="00636789"/>
    <w:rsid w:val="00644B60"/>
    <w:rsid w:val="00646F7E"/>
    <w:rsid w:val="00647552"/>
    <w:rsid w:val="00647A61"/>
    <w:rsid w:val="00654A99"/>
    <w:rsid w:val="00661D57"/>
    <w:rsid w:val="006624A2"/>
    <w:rsid w:val="00664D9D"/>
    <w:rsid w:val="00671177"/>
    <w:rsid w:val="006716DA"/>
    <w:rsid w:val="00671D9F"/>
    <w:rsid w:val="0067520D"/>
    <w:rsid w:val="00682A98"/>
    <w:rsid w:val="0068343D"/>
    <w:rsid w:val="006861D4"/>
    <w:rsid w:val="00696088"/>
    <w:rsid w:val="006A0A64"/>
    <w:rsid w:val="006A4D55"/>
    <w:rsid w:val="006B3D65"/>
    <w:rsid w:val="006B440B"/>
    <w:rsid w:val="006B6118"/>
    <w:rsid w:val="006C09EF"/>
    <w:rsid w:val="006C0B62"/>
    <w:rsid w:val="006C1364"/>
    <w:rsid w:val="006C5453"/>
    <w:rsid w:val="006C594E"/>
    <w:rsid w:val="006D3C47"/>
    <w:rsid w:val="006E5B47"/>
    <w:rsid w:val="00705A28"/>
    <w:rsid w:val="00706CF4"/>
    <w:rsid w:val="00715E47"/>
    <w:rsid w:val="0073281F"/>
    <w:rsid w:val="00733CB9"/>
    <w:rsid w:val="0075170B"/>
    <w:rsid w:val="007537EB"/>
    <w:rsid w:val="00762E63"/>
    <w:rsid w:val="00775139"/>
    <w:rsid w:val="007772D5"/>
    <w:rsid w:val="0078447E"/>
    <w:rsid w:val="00793806"/>
    <w:rsid w:val="0079570D"/>
    <w:rsid w:val="007B0DF6"/>
    <w:rsid w:val="007B141B"/>
    <w:rsid w:val="007B705B"/>
    <w:rsid w:val="007C2D3B"/>
    <w:rsid w:val="007E3A73"/>
    <w:rsid w:val="007E6C71"/>
    <w:rsid w:val="007F0C53"/>
    <w:rsid w:val="007F3A02"/>
    <w:rsid w:val="007F6AEC"/>
    <w:rsid w:val="00827BE1"/>
    <w:rsid w:val="00830329"/>
    <w:rsid w:val="00833D8E"/>
    <w:rsid w:val="00835F1A"/>
    <w:rsid w:val="00841903"/>
    <w:rsid w:val="00854CBA"/>
    <w:rsid w:val="0086343F"/>
    <w:rsid w:val="00866340"/>
    <w:rsid w:val="00883DFD"/>
    <w:rsid w:val="00885DD6"/>
    <w:rsid w:val="00893107"/>
    <w:rsid w:val="0089672F"/>
    <w:rsid w:val="008A2267"/>
    <w:rsid w:val="008B0246"/>
    <w:rsid w:val="008B0CAC"/>
    <w:rsid w:val="008C1EF3"/>
    <w:rsid w:val="008C3DF9"/>
    <w:rsid w:val="008C5061"/>
    <w:rsid w:val="008C6445"/>
    <w:rsid w:val="008C6D72"/>
    <w:rsid w:val="008C7F04"/>
    <w:rsid w:val="008D1A7B"/>
    <w:rsid w:val="008D2570"/>
    <w:rsid w:val="008E2EB8"/>
    <w:rsid w:val="008E3143"/>
    <w:rsid w:val="008E5C1F"/>
    <w:rsid w:val="008F2E21"/>
    <w:rsid w:val="00901DC7"/>
    <w:rsid w:val="0090676D"/>
    <w:rsid w:val="00906BC7"/>
    <w:rsid w:val="009173CC"/>
    <w:rsid w:val="0092078E"/>
    <w:rsid w:val="00920BF6"/>
    <w:rsid w:val="0092351E"/>
    <w:rsid w:val="009330CF"/>
    <w:rsid w:val="00941D1F"/>
    <w:rsid w:val="0094447C"/>
    <w:rsid w:val="00947BF6"/>
    <w:rsid w:val="00950859"/>
    <w:rsid w:val="00955DBE"/>
    <w:rsid w:val="009574A4"/>
    <w:rsid w:val="009612E1"/>
    <w:rsid w:val="00965497"/>
    <w:rsid w:val="00971B13"/>
    <w:rsid w:val="009727A6"/>
    <w:rsid w:val="009914F8"/>
    <w:rsid w:val="00991B9C"/>
    <w:rsid w:val="00992CA2"/>
    <w:rsid w:val="009A13BF"/>
    <w:rsid w:val="009A158E"/>
    <w:rsid w:val="009E0DBB"/>
    <w:rsid w:val="009E45D5"/>
    <w:rsid w:val="009E5589"/>
    <w:rsid w:val="009E7D92"/>
    <w:rsid w:val="009F2A6C"/>
    <w:rsid w:val="00A03B80"/>
    <w:rsid w:val="00A07A46"/>
    <w:rsid w:val="00A124CD"/>
    <w:rsid w:val="00A13B1C"/>
    <w:rsid w:val="00A14DE0"/>
    <w:rsid w:val="00A207CE"/>
    <w:rsid w:val="00A27102"/>
    <w:rsid w:val="00A27AB6"/>
    <w:rsid w:val="00A37C21"/>
    <w:rsid w:val="00A45B94"/>
    <w:rsid w:val="00A50C7D"/>
    <w:rsid w:val="00A56936"/>
    <w:rsid w:val="00A70A39"/>
    <w:rsid w:val="00A77B3E"/>
    <w:rsid w:val="00A81010"/>
    <w:rsid w:val="00A844C1"/>
    <w:rsid w:val="00A92D7C"/>
    <w:rsid w:val="00A9524A"/>
    <w:rsid w:val="00A95C87"/>
    <w:rsid w:val="00A9744B"/>
    <w:rsid w:val="00AA2E9F"/>
    <w:rsid w:val="00AA53A1"/>
    <w:rsid w:val="00AA635D"/>
    <w:rsid w:val="00AB0BF2"/>
    <w:rsid w:val="00AB18DD"/>
    <w:rsid w:val="00AB3844"/>
    <w:rsid w:val="00AB4A33"/>
    <w:rsid w:val="00AC2E8D"/>
    <w:rsid w:val="00AD7849"/>
    <w:rsid w:val="00AE3E10"/>
    <w:rsid w:val="00AE520C"/>
    <w:rsid w:val="00AF230C"/>
    <w:rsid w:val="00AF437B"/>
    <w:rsid w:val="00B027AD"/>
    <w:rsid w:val="00B04026"/>
    <w:rsid w:val="00B074DB"/>
    <w:rsid w:val="00B16241"/>
    <w:rsid w:val="00B35183"/>
    <w:rsid w:val="00B37325"/>
    <w:rsid w:val="00B40067"/>
    <w:rsid w:val="00B418F8"/>
    <w:rsid w:val="00B43004"/>
    <w:rsid w:val="00B469CA"/>
    <w:rsid w:val="00B51852"/>
    <w:rsid w:val="00B5280A"/>
    <w:rsid w:val="00B774C9"/>
    <w:rsid w:val="00B830B2"/>
    <w:rsid w:val="00B91D7F"/>
    <w:rsid w:val="00B937DB"/>
    <w:rsid w:val="00B97307"/>
    <w:rsid w:val="00BA01FF"/>
    <w:rsid w:val="00BB2BF4"/>
    <w:rsid w:val="00BB67F3"/>
    <w:rsid w:val="00BB7CEF"/>
    <w:rsid w:val="00BC1D56"/>
    <w:rsid w:val="00BC2C88"/>
    <w:rsid w:val="00BC4715"/>
    <w:rsid w:val="00BD4E0C"/>
    <w:rsid w:val="00BE449A"/>
    <w:rsid w:val="00C07542"/>
    <w:rsid w:val="00C10B9D"/>
    <w:rsid w:val="00C11723"/>
    <w:rsid w:val="00C172F4"/>
    <w:rsid w:val="00C31E04"/>
    <w:rsid w:val="00C47582"/>
    <w:rsid w:val="00C61771"/>
    <w:rsid w:val="00C66FFD"/>
    <w:rsid w:val="00C70484"/>
    <w:rsid w:val="00C72183"/>
    <w:rsid w:val="00C74C6C"/>
    <w:rsid w:val="00C74FA9"/>
    <w:rsid w:val="00C77C36"/>
    <w:rsid w:val="00C96860"/>
    <w:rsid w:val="00CA175C"/>
    <w:rsid w:val="00CB316F"/>
    <w:rsid w:val="00CC3B44"/>
    <w:rsid w:val="00CC6E59"/>
    <w:rsid w:val="00CD0A76"/>
    <w:rsid w:val="00CE0061"/>
    <w:rsid w:val="00CF0FAA"/>
    <w:rsid w:val="00D04A1C"/>
    <w:rsid w:val="00D05AF4"/>
    <w:rsid w:val="00D10D32"/>
    <w:rsid w:val="00D11427"/>
    <w:rsid w:val="00D122C5"/>
    <w:rsid w:val="00D144BE"/>
    <w:rsid w:val="00D15333"/>
    <w:rsid w:val="00D20DA9"/>
    <w:rsid w:val="00D3056B"/>
    <w:rsid w:val="00D34A57"/>
    <w:rsid w:val="00D42F8D"/>
    <w:rsid w:val="00D55E65"/>
    <w:rsid w:val="00D654A1"/>
    <w:rsid w:val="00D70E27"/>
    <w:rsid w:val="00D8056F"/>
    <w:rsid w:val="00D80EAC"/>
    <w:rsid w:val="00D816C7"/>
    <w:rsid w:val="00D84FD5"/>
    <w:rsid w:val="00D8732F"/>
    <w:rsid w:val="00D935D6"/>
    <w:rsid w:val="00D939A9"/>
    <w:rsid w:val="00D94C99"/>
    <w:rsid w:val="00DA27D3"/>
    <w:rsid w:val="00DA4149"/>
    <w:rsid w:val="00DE0996"/>
    <w:rsid w:val="00DE0B58"/>
    <w:rsid w:val="00DE236A"/>
    <w:rsid w:val="00DF0E45"/>
    <w:rsid w:val="00DF3416"/>
    <w:rsid w:val="00DF39B7"/>
    <w:rsid w:val="00DF78C3"/>
    <w:rsid w:val="00E0113B"/>
    <w:rsid w:val="00E01B71"/>
    <w:rsid w:val="00E0319A"/>
    <w:rsid w:val="00E0471D"/>
    <w:rsid w:val="00E15F6B"/>
    <w:rsid w:val="00E35997"/>
    <w:rsid w:val="00E52F47"/>
    <w:rsid w:val="00E615A1"/>
    <w:rsid w:val="00E63EF6"/>
    <w:rsid w:val="00E72579"/>
    <w:rsid w:val="00E76ECC"/>
    <w:rsid w:val="00E810F6"/>
    <w:rsid w:val="00E9172B"/>
    <w:rsid w:val="00E976C7"/>
    <w:rsid w:val="00EA0775"/>
    <w:rsid w:val="00EA39C4"/>
    <w:rsid w:val="00EA6094"/>
    <w:rsid w:val="00EB6FBE"/>
    <w:rsid w:val="00EC4E1C"/>
    <w:rsid w:val="00ED2F01"/>
    <w:rsid w:val="00EE0752"/>
    <w:rsid w:val="00EE49FF"/>
    <w:rsid w:val="00EE7B71"/>
    <w:rsid w:val="00EF5712"/>
    <w:rsid w:val="00EF69C9"/>
    <w:rsid w:val="00F0100B"/>
    <w:rsid w:val="00F07A62"/>
    <w:rsid w:val="00F207CA"/>
    <w:rsid w:val="00F25207"/>
    <w:rsid w:val="00F319C9"/>
    <w:rsid w:val="00F36E90"/>
    <w:rsid w:val="00F427AB"/>
    <w:rsid w:val="00F43B5F"/>
    <w:rsid w:val="00F43E46"/>
    <w:rsid w:val="00F56E76"/>
    <w:rsid w:val="00F93D08"/>
    <w:rsid w:val="00FA23BF"/>
    <w:rsid w:val="00FB2507"/>
    <w:rsid w:val="00FB5691"/>
    <w:rsid w:val="00FC289C"/>
    <w:rsid w:val="00FC4B2D"/>
    <w:rsid w:val="00FC67A4"/>
    <w:rsid w:val="00FE33CE"/>
    <w:rsid w:val="00FE36D3"/>
    <w:rsid w:val="00FE771B"/>
    <w:rsid w:val="00FF2F56"/>
    <w:rsid w:val="00FF4076"/>
    <w:rsid w:val="00FF4A3B"/>
    <w:rsid w:val="024A95B7"/>
    <w:rsid w:val="045870B0"/>
    <w:rsid w:val="0469451A"/>
    <w:rsid w:val="04B3F940"/>
    <w:rsid w:val="0513EF8C"/>
    <w:rsid w:val="06F78178"/>
    <w:rsid w:val="07B9E56C"/>
    <w:rsid w:val="082D97D3"/>
    <w:rsid w:val="083FAC02"/>
    <w:rsid w:val="08A6B25B"/>
    <w:rsid w:val="09516699"/>
    <w:rsid w:val="095A133A"/>
    <w:rsid w:val="0A0AF4D5"/>
    <w:rsid w:val="0A5F9FA8"/>
    <w:rsid w:val="0AB4FE53"/>
    <w:rsid w:val="0D06CF70"/>
    <w:rsid w:val="0E2D6AD3"/>
    <w:rsid w:val="0E48E14C"/>
    <w:rsid w:val="0E54E516"/>
    <w:rsid w:val="0E5BE4D9"/>
    <w:rsid w:val="0E9170EC"/>
    <w:rsid w:val="0EA84100"/>
    <w:rsid w:val="0EE8AF31"/>
    <w:rsid w:val="0F7B35A0"/>
    <w:rsid w:val="100FED81"/>
    <w:rsid w:val="1048DC7A"/>
    <w:rsid w:val="118324AC"/>
    <w:rsid w:val="12669814"/>
    <w:rsid w:val="13933097"/>
    <w:rsid w:val="14B4F0AD"/>
    <w:rsid w:val="16E5BEA5"/>
    <w:rsid w:val="196F1C1F"/>
    <w:rsid w:val="1977FF26"/>
    <w:rsid w:val="1A20A792"/>
    <w:rsid w:val="1AA7F615"/>
    <w:rsid w:val="1B448FA5"/>
    <w:rsid w:val="1B5BB412"/>
    <w:rsid w:val="1FB7D641"/>
    <w:rsid w:val="1FD1E6DA"/>
    <w:rsid w:val="206CA040"/>
    <w:rsid w:val="208FB7AF"/>
    <w:rsid w:val="20D76301"/>
    <w:rsid w:val="218205EE"/>
    <w:rsid w:val="22963D5A"/>
    <w:rsid w:val="2465D3A7"/>
    <w:rsid w:val="2496A4E8"/>
    <w:rsid w:val="24BDBCC1"/>
    <w:rsid w:val="25165D91"/>
    <w:rsid w:val="254A3AEA"/>
    <w:rsid w:val="26D3A7AB"/>
    <w:rsid w:val="278E9933"/>
    <w:rsid w:val="27E60915"/>
    <w:rsid w:val="29445D6E"/>
    <w:rsid w:val="29CB62A4"/>
    <w:rsid w:val="2BF62586"/>
    <w:rsid w:val="2CC4B752"/>
    <w:rsid w:val="2ED32658"/>
    <w:rsid w:val="2FB01B94"/>
    <w:rsid w:val="30174521"/>
    <w:rsid w:val="313A124B"/>
    <w:rsid w:val="31E2662F"/>
    <w:rsid w:val="327A745C"/>
    <w:rsid w:val="32DB9528"/>
    <w:rsid w:val="34D6AC02"/>
    <w:rsid w:val="350BB632"/>
    <w:rsid w:val="35E9DEA0"/>
    <w:rsid w:val="35EEB5DD"/>
    <w:rsid w:val="36314272"/>
    <w:rsid w:val="36A48A43"/>
    <w:rsid w:val="37025F26"/>
    <w:rsid w:val="377266DB"/>
    <w:rsid w:val="37F350AC"/>
    <w:rsid w:val="380866F0"/>
    <w:rsid w:val="3BC19789"/>
    <w:rsid w:val="3C0F8FA6"/>
    <w:rsid w:val="3C822906"/>
    <w:rsid w:val="3D237C14"/>
    <w:rsid w:val="3D28A957"/>
    <w:rsid w:val="3D442880"/>
    <w:rsid w:val="3FCD322F"/>
    <w:rsid w:val="401166BD"/>
    <w:rsid w:val="401F3928"/>
    <w:rsid w:val="410B6637"/>
    <w:rsid w:val="4303B705"/>
    <w:rsid w:val="431FA462"/>
    <w:rsid w:val="43C0FB0F"/>
    <w:rsid w:val="43DECAAA"/>
    <w:rsid w:val="43E17F36"/>
    <w:rsid w:val="44F0AC9D"/>
    <w:rsid w:val="45FF913D"/>
    <w:rsid w:val="463F97B4"/>
    <w:rsid w:val="465060E7"/>
    <w:rsid w:val="478FC59D"/>
    <w:rsid w:val="4917A105"/>
    <w:rsid w:val="4A1B2CDB"/>
    <w:rsid w:val="4A563D7F"/>
    <w:rsid w:val="4A8586E9"/>
    <w:rsid w:val="4ABB2EC4"/>
    <w:rsid w:val="4E0BD737"/>
    <w:rsid w:val="4E3281C9"/>
    <w:rsid w:val="511C54AD"/>
    <w:rsid w:val="53252B74"/>
    <w:rsid w:val="53C09F88"/>
    <w:rsid w:val="5456B4E8"/>
    <w:rsid w:val="55123518"/>
    <w:rsid w:val="553739C0"/>
    <w:rsid w:val="5761A28A"/>
    <w:rsid w:val="57CC5602"/>
    <w:rsid w:val="5BBB9627"/>
    <w:rsid w:val="5BFF632F"/>
    <w:rsid w:val="5D49F775"/>
    <w:rsid w:val="5D549B9B"/>
    <w:rsid w:val="5EB9FE66"/>
    <w:rsid w:val="5EC4E58E"/>
    <w:rsid w:val="614E9D57"/>
    <w:rsid w:val="63F1E87E"/>
    <w:rsid w:val="667F84D6"/>
    <w:rsid w:val="668084E5"/>
    <w:rsid w:val="6696940B"/>
    <w:rsid w:val="66A7149F"/>
    <w:rsid w:val="67412D35"/>
    <w:rsid w:val="68D49E90"/>
    <w:rsid w:val="690A6E19"/>
    <w:rsid w:val="69C1385E"/>
    <w:rsid w:val="6A42D7D8"/>
    <w:rsid w:val="6AE2E2AC"/>
    <w:rsid w:val="6E87A9BC"/>
    <w:rsid w:val="7127A9E7"/>
    <w:rsid w:val="717A5A64"/>
    <w:rsid w:val="720627F2"/>
    <w:rsid w:val="75B9755E"/>
    <w:rsid w:val="765FC4CF"/>
    <w:rsid w:val="77F798DA"/>
    <w:rsid w:val="7823FF32"/>
    <w:rsid w:val="78B64971"/>
    <w:rsid w:val="78F3BBBC"/>
    <w:rsid w:val="79E08309"/>
    <w:rsid w:val="7A3BDF6B"/>
    <w:rsid w:val="7B0998BC"/>
    <w:rsid w:val="7CEB0B35"/>
    <w:rsid w:val="7D74D8DE"/>
    <w:rsid w:val="7F2CC76A"/>
    <w:rsid w:val="7F9B86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35D6A"/>
  <w15:docId w15:val="{A032E9A9-A288-414F-AE48-961717A0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D0A76"/>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883DFD"/>
    <w:pPr>
      <w:keepNext/>
      <w:spacing w:before="0" w:line="240" w:lineRule="auto"/>
      <w:ind w:right="-1"/>
      <w:outlineLvl w:val="0"/>
    </w:pPr>
    <w:rPr>
      <w:rFonts w:eastAsia="Calibri"/>
      <w:caps/>
      <w:noProof/>
      <w:color w:val="365F91" w:themeColor="accent1" w:themeShade="BF"/>
      <w:sz w:val="44"/>
      <w:szCs w:val="44"/>
    </w:rPr>
  </w:style>
  <w:style w:type="paragraph" w:styleId="Heading2">
    <w:name w:val="heading 2"/>
    <w:basedOn w:val="Normal"/>
    <w:next w:val="Normal"/>
    <w:link w:val="Heading2Char"/>
    <w:autoRedefine/>
    <w:qFormat/>
    <w:rsid w:val="00CD0A76"/>
    <w:pPr>
      <w:keepNext/>
      <w:spacing w:before="240" w:line="240" w:lineRule="auto"/>
      <w:outlineLvl w:val="1"/>
    </w:pPr>
    <w:rPr>
      <w:rFonts w:eastAsia="Times New Roman"/>
      <w:caps/>
      <w:noProof/>
      <w:color w:val="365F91" w:themeColor="accent1" w:themeShade="BF"/>
      <w:sz w:val="36"/>
      <w:szCs w:val="32"/>
    </w:rPr>
  </w:style>
  <w:style w:type="paragraph" w:styleId="Heading3">
    <w:name w:val="heading 3"/>
    <w:basedOn w:val="Normal"/>
    <w:next w:val="Normal"/>
    <w:link w:val="Heading3Char"/>
    <w:autoRedefine/>
    <w:qFormat/>
    <w:rsid w:val="00D84FD5"/>
    <w:pPr>
      <w:keepNext/>
      <w:spacing w:before="0" w:line="240" w:lineRule="auto"/>
      <w:outlineLvl w:val="2"/>
    </w:pPr>
    <w:rPr>
      <w:bCs/>
      <w:caps/>
      <w:color w:val="365F91" w:themeColor="accent1" w:themeShade="BF"/>
      <w:szCs w:val="20"/>
    </w:rPr>
  </w:style>
  <w:style w:type="paragraph" w:styleId="Heading4">
    <w:name w:val="heading 4"/>
    <w:basedOn w:val="Normal"/>
    <w:next w:val="Normal"/>
    <w:qFormat/>
    <w:rsid w:val="00CD0A76"/>
    <w:pPr>
      <w:keepNext/>
      <w:spacing w:before="240" w:after="40" w:line="240" w:lineRule="auto"/>
      <w:outlineLvl w:val="3"/>
    </w:pPr>
    <w:rPr>
      <w:b/>
      <w:bCs/>
      <w:szCs w:val="24"/>
    </w:rPr>
  </w:style>
  <w:style w:type="paragraph" w:styleId="Heading5">
    <w:name w:val="heading 5"/>
    <w:basedOn w:val="Normal"/>
    <w:next w:val="Normal"/>
    <w:qFormat/>
    <w:rsid w:val="00CD0A76"/>
    <w:pPr>
      <w:keepNext/>
      <w:spacing w:before="220" w:after="40" w:line="240" w:lineRule="auto"/>
      <w:outlineLvl w:val="4"/>
    </w:pPr>
    <w:rPr>
      <w:bCs/>
      <w:u w:val="single"/>
    </w:rPr>
  </w:style>
  <w:style w:type="paragraph" w:styleId="Heading6">
    <w:name w:val="heading 6"/>
    <w:basedOn w:val="Normal"/>
    <w:next w:val="Normal"/>
    <w:qFormat/>
    <w:rsid w:val="00CD0A76"/>
    <w:pPr>
      <w:keepNext/>
      <w:spacing w:after="40" w:line="240" w:lineRule="auto"/>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CD0A76"/>
    <w:pPr>
      <w:pBdr>
        <w:bottom w:val="single" w:sz="2" w:space="1" w:color="BFBFBF"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CD0A76"/>
    <w:rPr>
      <w:rFonts w:ascii="Arial" w:eastAsia="Calibri" w:hAnsi="Arial"/>
      <w:b/>
      <w:color w:val="365F91" w:themeColor="accent1" w:themeShade="BF"/>
      <w:sz w:val="22"/>
      <w:szCs w:val="16"/>
      <w:lang w:val="en-AU"/>
    </w:rPr>
  </w:style>
  <w:style w:type="paragraph" w:styleId="Caption">
    <w:name w:val="caption"/>
    <w:basedOn w:val="Normal"/>
    <w:next w:val="Normal"/>
    <w:qFormat/>
    <w:rsid w:val="00CD0A76"/>
    <w:rPr>
      <w:b/>
      <w:bCs/>
      <w:color w:val="808080"/>
      <w:sz w:val="16"/>
      <w:szCs w:val="20"/>
    </w:rPr>
  </w:style>
  <w:style w:type="table" w:styleId="TableClassic1">
    <w:name w:val="Table Classic 1"/>
    <w:basedOn w:val="TableNormal"/>
    <w:locked/>
    <w:rsid w:val="00CD0A7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CD0A76"/>
    <w:tblPr>
      <w:tblBorders>
        <w:top w:val="single" w:sz="4" w:space="0" w:color="17365D" w:themeColor="text2" w:themeShade="BF"/>
        <w:bottom w:val="single" w:sz="4" w:space="0" w:color="17365D" w:themeColor="text2" w:themeShade="BF"/>
        <w:insideH w:val="single" w:sz="4" w:space="0" w:color="17365D" w:themeColor="text2" w:themeShade="BF"/>
      </w:tblBorders>
    </w:tblPr>
  </w:style>
  <w:style w:type="table" w:styleId="MediumList1-Accent4">
    <w:name w:val="Medium List 1 Accent 4"/>
    <w:basedOn w:val="TableNormal"/>
    <w:uiPriority w:val="65"/>
    <w:locked/>
    <w:rsid w:val="00CD0A76"/>
    <w:rPr>
      <w:color w:val="000000"/>
    </w:rPr>
    <w:tblPr>
      <w:tblStyleRowBandSize w:val="1"/>
      <w:tblStyleColBandSize w:val="1"/>
      <w:tblBorders>
        <w:top w:val="single" w:sz="8" w:space="0" w:color="8064A2"/>
        <w:bottom w:val="single" w:sz="8" w:space="0" w:color="8064A2"/>
      </w:tblBorders>
    </w:tblPr>
    <w:tblStylePr w:type="firstRow">
      <w:rPr>
        <w:rFonts w:ascii="Aptos" w:eastAsia="Times New Roman" w:hAnsi="Apto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CD0A76"/>
    <w:pPr>
      <w:numPr>
        <w:numId w:val="7"/>
      </w:numPr>
    </w:pPr>
  </w:style>
  <w:style w:type="table" w:styleId="ColorfulGrid-Accent5">
    <w:name w:val="Colorful Grid Accent 5"/>
    <w:basedOn w:val="TableNormal"/>
    <w:uiPriority w:val="73"/>
    <w:locked/>
    <w:rsid w:val="00CD0A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CD0A76"/>
    <w:pPr>
      <w:numPr>
        <w:numId w:val="31"/>
      </w:numPr>
    </w:pPr>
  </w:style>
  <w:style w:type="character" w:customStyle="1" w:styleId="BullettextChar">
    <w:name w:val="Bullet text Char"/>
    <w:basedOn w:val="DefaultParagraphFont"/>
    <w:link w:val="Bullettext"/>
    <w:rsid w:val="00CD0A76"/>
    <w:rPr>
      <w:rFonts w:ascii="Arial" w:eastAsia="Arial" w:hAnsi="Arial" w:cs="Arial"/>
      <w:color w:val="000000"/>
      <w:szCs w:val="22"/>
      <w:lang w:val="en-AU"/>
    </w:rPr>
  </w:style>
  <w:style w:type="table" w:styleId="TableGrid">
    <w:name w:val="Table Grid"/>
    <w:aliases w:val="GBCA Table 1,GBCA Table"/>
    <w:basedOn w:val="TableNormal"/>
    <w:locked/>
    <w:rsid w:val="00CD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CD0A76"/>
    <w:rPr>
      <w:i/>
    </w:rPr>
  </w:style>
  <w:style w:type="paragraph" w:styleId="List">
    <w:name w:val="List"/>
    <w:basedOn w:val="Normal"/>
    <w:rsid w:val="00CD0A76"/>
    <w:pPr>
      <w:numPr>
        <w:numId w:val="26"/>
      </w:numPr>
    </w:pPr>
  </w:style>
  <w:style w:type="character" w:customStyle="1" w:styleId="StyleBold">
    <w:name w:val="Style Bold"/>
    <w:basedOn w:val="DefaultParagraphFont"/>
    <w:rsid w:val="00CD0A76"/>
    <w:rPr>
      <w:b/>
      <w:bCs/>
    </w:rPr>
  </w:style>
  <w:style w:type="table" w:styleId="Table3Deffects1">
    <w:name w:val="Table 3D effects 1"/>
    <w:basedOn w:val="TableNormal"/>
    <w:locked/>
    <w:rsid w:val="00CD0A7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CD0A7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qFormat/>
    <w:locked/>
    <w:rsid w:val="00CD0A76"/>
    <w:pPr>
      <w:ind w:left="720"/>
      <w:contextualSpacing/>
    </w:pPr>
  </w:style>
  <w:style w:type="paragraph" w:customStyle="1" w:styleId="Centered">
    <w:name w:val="Centered"/>
    <w:basedOn w:val="Normal"/>
    <w:rsid w:val="00CD0A76"/>
    <w:pPr>
      <w:jc w:val="center"/>
    </w:pPr>
    <w:rPr>
      <w:rFonts w:eastAsia="Times New Roman" w:cs="Times New Roman"/>
      <w:szCs w:val="20"/>
    </w:rPr>
  </w:style>
  <w:style w:type="table" w:styleId="Table3Deffects3">
    <w:name w:val="Table 3D effects 3"/>
    <w:basedOn w:val="TableNormal"/>
    <w:locked/>
    <w:rsid w:val="00CD0A7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CD0A76"/>
    <w:pPr>
      <w:numPr>
        <w:numId w:val="34"/>
      </w:numPr>
      <w:tabs>
        <w:tab w:val="left" w:pos="8364"/>
      </w:tabs>
    </w:pPr>
  </w:style>
  <w:style w:type="character" w:customStyle="1" w:styleId="Heading2Char">
    <w:name w:val="Heading 2 Char"/>
    <w:basedOn w:val="DefaultParagraphFont"/>
    <w:link w:val="Heading2"/>
    <w:rsid w:val="00CD0A76"/>
    <w:rPr>
      <w:rFonts w:ascii="Arial" w:hAnsi="Arial" w:cs="Arial"/>
      <w:caps/>
      <w:noProof/>
      <w:color w:val="365F91" w:themeColor="accent1" w:themeShade="BF"/>
      <w:sz w:val="36"/>
      <w:szCs w:val="32"/>
      <w:lang w:val="en-AU"/>
    </w:rPr>
  </w:style>
  <w:style w:type="character" w:customStyle="1" w:styleId="CriterionsubheadingChar">
    <w:name w:val="Criterion sub heading Char"/>
    <w:basedOn w:val="Heading2Char"/>
    <w:link w:val="Criterionsubheading"/>
    <w:rsid w:val="00CD0A76"/>
    <w:rPr>
      <w:rFonts w:ascii="Arial" w:hAnsi="Arial" w:cs="Arial"/>
      <w:caps/>
      <w:noProof/>
      <w:color w:val="365F91" w:themeColor="accent1" w:themeShade="BF"/>
      <w:sz w:val="36"/>
      <w:szCs w:val="32"/>
      <w:lang w:val="en-AU"/>
    </w:rPr>
  </w:style>
  <w:style w:type="character" w:styleId="Strong">
    <w:name w:val="Strong"/>
    <w:aliases w:val="GBCA Document Text Bold"/>
    <w:basedOn w:val="DefaultParagraphFont"/>
    <w:qFormat/>
    <w:locked/>
    <w:rsid w:val="00CD0A76"/>
    <w:rPr>
      <w:rFonts w:ascii="Arial" w:hAnsi="Arial"/>
      <w:b/>
      <w:bCs/>
    </w:rPr>
  </w:style>
  <w:style w:type="paragraph" w:styleId="BodyText2">
    <w:name w:val="Body Text 2"/>
    <w:aliases w:val="GBCA Document Summary"/>
    <w:basedOn w:val="Normal"/>
    <w:link w:val="BodyText2Char"/>
    <w:autoRedefine/>
    <w:locked/>
    <w:rsid w:val="00CD0A76"/>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CD0A76"/>
    <w:rPr>
      <w:rFonts w:ascii="Arial" w:eastAsia="Arial" w:hAnsi="Arial" w:cs="Arial"/>
      <w:b/>
      <w:color w:val="000000"/>
      <w:szCs w:val="22"/>
      <w:lang w:val="en-AU"/>
    </w:rPr>
  </w:style>
  <w:style w:type="paragraph" w:styleId="BalloonText">
    <w:name w:val="Balloon Text"/>
    <w:basedOn w:val="Normal"/>
    <w:link w:val="BalloonTextChar"/>
    <w:locked/>
    <w:rsid w:val="00CD0A7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0A76"/>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CD0A76"/>
    <w:rPr>
      <w:b/>
      <w:color w:val="1F497D" w:themeColor="text2"/>
    </w:rPr>
  </w:style>
  <w:style w:type="character" w:customStyle="1" w:styleId="Heading3Char">
    <w:name w:val="Heading 3 Char"/>
    <w:basedOn w:val="DefaultParagraphFont"/>
    <w:link w:val="Heading3"/>
    <w:rsid w:val="00D84FD5"/>
    <w:rPr>
      <w:rFonts w:ascii="Arial" w:eastAsia="Arial" w:hAnsi="Arial" w:cs="Arial"/>
      <w:bCs/>
      <w:caps/>
      <w:color w:val="365F91" w:themeColor="accent1" w:themeShade="BF"/>
      <w:lang w:val="en-AU"/>
    </w:rPr>
  </w:style>
  <w:style w:type="paragraph" w:customStyle="1" w:styleId="Bluetext">
    <w:name w:val="Blue text"/>
    <w:basedOn w:val="Normal"/>
    <w:qFormat/>
    <w:rsid w:val="00CD0A76"/>
    <w:rPr>
      <w:color w:val="8064A2" w:themeColor="accent4"/>
    </w:rPr>
  </w:style>
  <w:style w:type="table" w:styleId="MediumGrid1-Accent1">
    <w:name w:val="Medium Grid 1 Accent 1"/>
    <w:basedOn w:val="TableNormal"/>
    <w:uiPriority w:val="67"/>
    <w:locked/>
    <w:rsid w:val="00CD0A76"/>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CD0A76"/>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4"/>
    <w:rsid w:val="00CC3B44"/>
    <w:rPr>
      <w:rFonts w:ascii="Arial" w:eastAsia="Arial" w:hAnsi="Arial" w:cs="Arial"/>
      <w:color w:val="000000"/>
      <w:szCs w:val="22"/>
      <w:lang w:val="en-AU"/>
    </w:rPr>
  </w:style>
  <w:style w:type="paragraph" w:styleId="CommentText">
    <w:name w:val="annotation text"/>
    <w:basedOn w:val="Normal"/>
    <w:link w:val="CommentTextChar"/>
    <w:uiPriority w:val="99"/>
    <w:locked/>
    <w:rsid w:val="00CC3B44"/>
    <w:pPr>
      <w:spacing w:before="0" w:after="200"/>
    </w:pPr>
    <w:rPr>
      <w:rFonts w:eastAsiaTheme="minorHAnsi" w:cstheme="minorBidi"/>
      <w:color w:val="auto"/>
      <w:sz w:val="22"/>
      <w:szCs w:val="20"/>
    </w:rPr>
  </w:style>
  <w:style w:type="character" w:customStyle="1" w:styleId="CommentTextChar">
    <w:name w:val="Comment Text Char"/>
    <w:basedOn w:val="DefaultParagraphFont"/>
    <w:link w:val="CommentText"/>
    <w:uiPriority w:val="99"/>
    <w:rsid w:val="00CC3B44"/>
    <w:rPr>
      <w:rFonts w:ascii="Arial" w:eastAsiaTheme="minorHAnsi" w:hAnsi="Arial" w:cstheme="minorBidi"/>
      <w:sz w:val="22"/>
      <w:lang w:val="en-AU"/>
    </w:rPr>
  </w:style>
  <w:style w:type="character" w:styleId="CommentReference">
    <w:name w:val="annotation reference"/>
    <w:basedOn w:val="DefaultParagraphFont"/>
    <w:uiPriority w:val="99"/>
    <w:unhideWhenUsed/>
    <w:locked/>
    <w:rsid w:val="00CC3B44"/>
    <w:rPr>
      <w:sz w:val="16"/>
      <w:szCs w:val="16"/>
    </w:rPr>
  </w:style>
  <w:style w:type="paragraph" w:customStyle="1" w:styleId="BodyoftextBulletPoint">
    <w:name w:val="Body of text – Bullet Point"/>
    <w:basedOn w:val="Normal"/>
    <w:link w:val="BodyoftextBulletPointChar"/>
    <w:qFormat/>
    <w:rsid w:val="007E6C71"/>
    <w:pPr>
      <w:numPr>
        <w:numId w:val="37"/>
      </w:numPr>
      <w:spacing w:before="0" w:after="200"/>
    </w:pPr>
    <w:rPr>
      <w:rFonts w:asciiTheme="minorHAnsi" w:eastAsiaTheme="minorHAnsi" w:hAnsiTheme="minorHAnsi" w:cstheme="minorBidi"/>
      <w:color w:val="auto"/>
      <w:sz w:val="22"/>
    </w:rPr>
  </w:style>
  <w:style w:type="character" w:customStyle="1" w:styleId="BodyoftextBulletPointChar">
    <w:name w:val="Body of text – Bullet Point Char"/>
    <w:basedOn w:val="DefaultParagraphFont"/>
    <w:link w:val="BodyoftextBulletPoint"/>
    <w:rsid w:val="007E6C71"/>
    <w:rPr>
      <w:rFonts w:asciiTheme="minorHAnsi" w:eastAsiaTheme="minorHAnsi" w:hAnsiTheme="minorHAnsi" w:cstheme="minorBidi"/>
      <w:sz w:val="22"/>
      <w:szCs w:val="22"/>
      <w:lang w:val="en-AU"/>
    </w:rPr>
  </w:style>
  <w:style w:type="table" w:customStyle="1" w:styleId="GBCATable1">
    <w:name w:val="GBCA Table1"/>
    <w:basedOn w:val="TableNormal"/>
    <w:next w:val="TableGrid"/>
    <w:rsid w:val="00370BAD"/>
    <w:pPr>
      <w:spacing w:before="120" w:after="120"/>
    </w:pPr>
    <w:rPr>
      <w:rFonts w:ascii="Arial" w:hAnsi="Arial"/>
      <w:sz w:val="18"/>
      <w:lang w:val="en-AU" w:eastAsia="en-AU"/>
    </w:rPr>
    <w:tblPr>
      <w:tblStyleRowBandSize w:val="1"/>
      <w:tblBorders>
        <w:top w:val="single" w:sz="24" w:space="0" w:color="1F497D" w:themeColor="text2"/>
        <w:bottom w:val="single" w:sz="12" w:space="0" w:color="1F497D" w:themeColor="text2"/>
        <w:insideH w:val="dotted" w:sz="4" w:space="0" w:color="1F497D" w:themeColor="text2"/>
      </w:tblBorders>
      <w:tblCellMar>
        <w:left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paragraph" w:styleId="Header">
    <w:name w:val="header"/>
    <w:basedOn w:val="Normal"/>
    <w:link w:val="HeaderChar"/>
    <w:locked/>
    <w:rsid w:val="0090676D"/>
    <w:pPr>
      <w:tabs>
        <w:tab w:val="center" w:pos="4513"/>
        <w:tab w:val="right" w:pos="9026"/>
      </w:tabs>
      <w:spacing w:before="0" w:after="0" w:line="240" w:lineRule="auto"/>
    </w:pPr>
  </w:style>
  <w:style w:type="character" w:customStyle="1" w:styleId="HeaderChar">
    <w:name w:val="Header Char"/>
    <w:basedOn w:val="DefaultParagraphFont"/>
    <w:link w:val="Header"/>
    <w:rsid w:val="0090676D"/>
    <w:rPr>
      <w:rFonts w:ascii="Arial" w:eastAsia="Arial" w:hAnsi="Arial" w:cs="Arial"/>
      <w:color w:val="000000"/>
      <w:szCs w:val="22"/>
      <w:lang w:val="en-AU"/>
    </w:rPr>
  </w:style>
  <w:style w:type="paragraph" w:styleId="Footer">
    <w:name w:val="footer"/>
    <w:basedOn w:val="Normal"/>
    <w:link w:val="FooterChar"/>
    <w:locked/>
    <w:rsid w:val="0090676D"/>
    <w:pPr>
      <w:tabs>
        <w:tab w:val="center" w:pos="4513"/>
        <w:tab w:val="right" w:pos="9026"/>
      </w:tabs>
      <w:spacing w:before="0" w:after="0" w:line="240" w:lineRule="auto"/>
    </w:pPr>
  </w:style>
  <w:style w:type="character" w:customStyle="1" w:styleId="FooterChar">
    <w:name w:val="Footer Char"/>
    <w:basedOn w:val="DefaultParagraphFont"/>
    <w:link w:val="Footer"/>
    <w:rsid w:val="0090676D"/>
    <w:rPr>
      <w:rFonts w:ascii="Arial" w:eastAsia="Arial" w:hAnsi="Arial" w:cs="Arial"/>
      <w:color w:val="000000"/>
      <w:szCs w:val="22"/>
      <w:lang w:val="en-AU"/>
    </w:rPr>
  </w:style>
  <w:style w:type="paragraph" w:styleId="CommentSubject">
    <w:name w:val="annotation subject"/>
    <w:basedOn w:val="CommentText"/>
    <w:next w:val="CommentText"/>
    <w:link w:val="CommentSubjectChar"/>
    <w:semiHidden/>
    <w:unhideWhenUsed/>
    <w:locked/>
    <w:rsid w:val="001547B7"/>
    <w:pPr>
      <w:spacing w:before="120" w:after="120" w:line="240" w:lineRule="auto"/>
    </w:pPr>
    <w:rPr>
      <w:rFonts w:eastAsia="Arial" w:cs="Arial"/>
      <w:b/>
      <w:bCs/>
      <w:color w:val="000000"/>
      <w:sz w:val="20"/>
    </w:rPr>
  </w:style>
  <w:style w:type="character" w:customStyle="1" w:styleId="CommentSubjectChar">
    <w:name w:val="Comment Subject Char"/>
    <w:basedOn w:val="CommentTextChar"/>
    <w:link w:val="CommentSubject"/>
    <w:semiHidden/>
    <w:rsid w:val="001547B7"/>
    <w:rPr>
      <w:rFonts w:ascii="Arial" w:eastAsia="Arial" w:hAnsi="Arial" w:cs="Arial"/>
      <w:b/>
      <w:bCs/>
      <w:color w:val="000000"/>
      <w:sz w:val="22"/>
      <w:lang w:val="en-AU"/>
    </w:rPr>
  </w:style>
  <w:style w:type="character" w:styleId="PlaceholderText">
    <w:name w:val="Placeholder Text"/>
    <w:basedOn w:val="DefaultParagraphFont"/>
    <w:uiPriority w:val="99"/>
    <w:semiHidden/>
    <w:locked/>
    <w:rsid w:val="00893107"/>
    <w:rPr>
      <w:color w:val="808080"/>
    </w:rPr>
  </w:style>
  <w:style w:type="character" w:customStyle="1" w:styleId="Style2">
    <w:name w:val="Style2"/>
    <w:basedOn w:val="DefaultParagraphFont"/>
    <w:uiPriority w:val="1"/>
    <w:rsid w:val="00404EAF"/>
  </w:style>
  <w:style w:type="paragraph" w:styleId="Revision">
    <w:name w:val="Revision"/>
    <w:hidden/>
    <w:uiPriority w:val="99"/>
    <w:semiHidden/>
    <w:rsid w:val="001669D6"/>
    <w:rPr>
      <w:rFonts w:ascii="Arial" w:eastAsia="Arial" w:hAnsi="Arial" w:cs="Arial"/>
      <w:color w:val="00000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3336">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ilagre.GBCAUS\AppData\Local\Microsoft\Windows\Temporary%20Internet%20Files\Content.MSO\15D7BAC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048E714DC4BFFAFB034965BEA827E"/>
        <w:category>
          <w:name w:val="General"/>
          <w:gallery w:val="placeholder"/>
        </w:category>
        <w:types>
          <w:type w:val="bbPlcHdr"/>
        </w:types>
        <w:behaviors>
          <w:behavior w:val="content"/>
        </w:behaviors>
        <w:guid w:val="{AD2E48FF-73FD-45BB-AFA7-AE757E51266E}"/>
      </w:docPartPr>
      <w:docPartBody>
        <w:p w:rsidR="00BB2BF4" w:rsidRDefault="00CE0061" w:rsidP="00CE0061">
          <w:pPr>
            <w:pStyle w:val="E9C048E714DC4BFFAFB034965BEA827E"/>
          </w:pPr>
          <w:r w:rsidRPr="0050537C">
            <w:rPr>
              <w:rStyle w:val="PlaceholderText"/>
            </w:rPr>
            <w:t>Click or tap here to enter text.</w:t>
          </w:r>
        </w:p>
      </w:docPartBody>
    </w:docPart>
    <w:docPart>
      <w:docPartPr>
        <w:name w:val="720AA30AB5594A98B88400645776262D"/>
        <w:category>
          <w:name w:val="General"/>
          <w:gallery w:val="placeholder"/>
        </w:category>
        <w:types>
          <w:type w:val="bbPlcHdr"/>
        </w:types>
        <w:behaviors>
          <w:behavior w:val="content"/>
        </w:behaviors>
        <w:guid w:val="{8C6D770F-FF36-4453-9081-39C660A93757}"/>
      </w:docPartPr>
      <w:docPartBody>
        <w:p w:rsidR="00BB2BF4" w:rsidRDefault="00CE0061" w:rsidP="00CE0061">
          <w:pPr>
            <w:pStyle w:val="720AA30AB5594A98B88400645776262D"/>
          </w:pPr>
          <w:r w:rsidRPr="0050537C">
            <w:rPr>
              <w:rStyle w:val="PlaceholderText"/>
            </w:rPr>
            <w:t>Click or tap here to enter text.</w:t>
          </w:r>
        </w:p>
      </w:docPartBody>
    </w:docPart>
    <w:docPart>
      <w:docPartPr>
        <w:name w:val="A80602321F214328A13E18B4CC481469"/>
        <w:category>
          <w:name w:val="General"/>
          <w:gallery w:val="placeholder"/>
        </w:category>
        <w:types>
          <w:type w:val="bbPlcHdr"/>
        </w:types>
        <w:behaviors>
          <w:behavior w:val="content"/>
        </w:behaviors>
        <w:guid w:val="{A8D26F34-B3A5-401A-82B1-B91E577FB9EA}"/>
      </w:docPartPr>
      <w:docPartBody>
        <w:p w:rsidR="00BB2BF4" w:rsidRDefault="00CE0061" w:rsidP="00CE0061">
          <w:pPr>
            <w:pStyle w:val="A80602321F214328A13E18B4CC481469"/>
          </w:pPr>
          <w:r w:rsidRPr="0050537C">
            <w:rPr>
              <w:rStyle w:val="PlaceholderText"/>
            </w:rPr>
            <w:t>Click or tap here to enter text.</w:t>
          </w:r>
        </w:p>
      </w:docPartBody>
    </w:docPart>
    <w:docPart>
      <w:docPartPr>
        <w:name w:val="7A73C19A75CC4ADA826DDF63AE312A05"/>
        <w:category>
          <w:name w:val="General"/>
          <w:gallery w:val="placeholder"/>
        </w:category>
        <w:types>
          <w:type w:val="bbPlcHdr"/>
        </w:types>
        <w:behaviors>
          <w:behavior w:val="content"/>
        </w:behaviors>
        <w:guid w:val="{18A70BA5-89C2-4FF5-BBD5-10CDDD775D55}"/>
      </w:docPartPr>
      <w:docPartBody>
        <w:p w:rsidR="00BB2BF4" w:rsidRDefault="00CE0061" w:rsidP="00CE0061">
          <w:pPr>
            <w:pStyle w:val="7A73C19A75CC4ADA826DDF63AE312A05"/>
          </w:pPr>
          <w:r w:rsidRPr="009A746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AFAB563-B097-4D3D-8E2F-D84734EF92DD}"/>
      </w:docPartPr>
      <w:docPartBody>
        <w:p w:rsidR="00FC3E29" w:rsidRDefault="00BB2BF4">
          <w:r w:rsidRPr="009A7466">
            <w:rPr>
              <w:rStyle w:val="PlaceholderText"/>
            </w:rPr>
            <w:t>Click or tap here to enter text.</w:t>
          </w:r>
        </w:p>
      </w:docPartBody>
    </w:docPart>
    <w:docPart>
      <w:docPartPr>
        <w:name w:val="6798428D2D3F4A2C9B5194CF943EA367"/>
        <w:category>
          <w:name w:val="General"/>
          <w:gallery w:val="placeholder"/>
        </w:category>
        <w:types>
          <w:type w:val="bbPlcHdr"/>
        </w:types>
        <w:behaviors>
          <w:behavior w:val="content"/>
        </w:behaviors>
        <w:guid w:val="{E34E7A88-A93C-4D1F-9055-8D6CA1A3298B}"/>
      </w:docPartPr>
      <w:docPartBody>
        <w:p w:rsidR="00FC3E29" w:rsidRDefault="00BB2BF4" w:rsidP="00BB2BF4">
          <w:pPr>
            <w:pStyle w:val="6798428D2D3F4A2C9B5194CF943EA367"/>
          </w:pPr>
          <w:r w:rsidRPr="0050537C">
            <w:rPr>
              <w:rStyle w:val="PlaceholderText"/>
            </w:rPr>
            <w:t>Click or tap here to enter text.</w:t>
          </w:r>
        </w:p>
      </w:docPartBody>
    </w:docPart>
    <w:docPart>
      <w:docPartPr>
        <w:name w:val="53F7742B83B34FB1A9CD2B80C1976A89"/>
        <w:category>
          <w:name w:val="General"/>
          <w:gallery w:val="placeholder"/>
        </w:category>
        <w:types>
          <w:type w:val="bbPlcHdr"/>
        </w:types>
        <w:behaviors>
          <w:behavior w:val="content"/>
        </w:behaviors>
        <w:guid w:val="{6879DC2A-C670-4502-B9A9-6F7DD03E1C41}"/>
      </w:docPartPr>
      <w:docPartBody>
        <w:p w:rsidR="00FC3E29" w:rsidRDefault="00BB2BF4" w:rsidP="00BB2BF4">
          <w:pPr>
            <w:pStyle w:val="53F7742B83B34FB1A9CD2B80C1976A89"/>
          </w:pPr>
          <w:r w:rsidRPr="0050537C">
            <w:rPr>
              <w:rStyle w:val="PlaceholderText"/>
            </w:rPr>
            <w:t>Click or tap here to enter text.</w:t>
          </w:r>
        </w:p>
      </w:docPartBody>
    </w:docPart>
    <w:docPart>
      <w:docPartPr>
        <w:name w:val="44819A38A1504916A505C78767779B06"/>
        <w:category>
          <w:name w:val="General"/>
          <w:gallery w:val="placeholder"/>
        </w:category>
        <w:types>
          <w:type w:val="bbPlcHdr"/>
        </w:types>
        <w:behaviors>
          <w:behavior w:val="content"/>
        </w:behaviors>
        <w:guid w:val="{33C83A80-FC8D-4257-9404-8843726D2D5D}"/>
      </w:docPartPr>
      <w:docPartBody>
        <w:p w:rsidR="00FC3E29" w:rsidRDefault="00BB2BF4" w:rsidP="00BB2BF4">
          <w:pPr>
            <w:pStyle w:val="44819A38A1504916A505C78767779B06"/>
          </w:pPr>
          <w:r w:rsidRPr="0050537C">
            <w:rPr>
              <w:rStyle w:val="PlaceholderText"/>
            </w:rPr>
            <w:t>Click or tap here to enter text.</w:t>
          </w:r>
        </w:p>
      </w:docPartBody>
    </w:docPart>
    <w:docPart>
      <w:docPartPr>
        <w:name w:val="CD005CAA60DE4DEAB0421D725B408E78"/>
        <w:category>
          <w:name w:val="General"/>
          <w:gallery w:val="placeholder"/>
        </w:category>
        <w:types>
          <w:type w:val="bbPlcHdr"/>
        </w:types>
        <w:behaviors>
          <w:behavior w:val="content"/>
        </w:behaviors>
        <w:guid w:val="{78C5FD0D-A0FB-4165-92AA-0694D6B5575B}"/>
      </w:docPartPr>
      <w:docPartBody>
        <w:p w:rsidR="00FC3E29" w:rsidRDefault="00BB2BF4" w:rsidP="00BB2BF4">
          <w:pPr>
            <w:pStyle w:val="CD005CAA60DE4DEAB0421D725B408E78"/>
          </w:pPr>
          <w:r w:rsidRPr="0050537C">
            <w:rPr>
              <w:rStyle w:val="PlaceholderText"/>
            </w:rPr>
            <w:t>Click or tap here to enter text.</w:t>
          </w:r>
        </w:p>
      </w:docPartBody>
    </w:docPart>
    <w:docPart>
      <w:docPartPr>
        <w:name w:val="B2609878B28D45A3BC299DC9F1D95B21"/>
        <w:category>
          <w:name w:val="General"/>
          <w:gallery w:val="placeholder"/>
        </w:category>
        <w:types>
          <w:type w:val="bbPlcHdr"/>
        </w:types>
        <w:behaviors>
          <w:behavior w:val="content"/>
        </w:behaviors>
        <w:guid w:val="{0D0127E9-52A7-49E6-84C7-16E44A0E6B8B}"/>
      </w:docPartPr>
      <w:docPartBody>
        <w:p w:rsidR="00FC3E29" w:rsidRDefault="00BB2BF4" w:rsidP="00BB2BF4">
          <w:pPr>
            <w:pStyle w:val="B2609878B28D45A3BC299DC9F1D95B21"/>
          </w:pPr>
          <w:r w:rsidRPr="0050537C">
            <w:rPr>
              <w:rStyle w:val="PlaceholderText"/>
            </w:rPr>
            <w:t>Click or tap here to enter text.</w:t>
          </w:r>
        </w:p>
      </w:docPartBody>
    </w:docPart>
    <w:docPart>
      <w:docPartPr>
        <w:name w:val="B508752749374ED7B8B59170CA3889A9"/>
        <w:category>
          <w:name w:val="General"/>
          <w:gallery w:val="placeholder"/>
        </w:category>
        <w:types>
          <w:type w:val="bbPlcHdr"/>
        </w:types>
        <w:behaviors>
          <w:behavior w:val="content"/>
        </w:behaviors>
        <w:guid w:val="{DB5E04E4-1BF9-42AD-9C11-1F984A2E9295}"/>
      </w:docPartPr>
      <w:docPartBody>
        <w:p w:rsidR="00FC3E29" w:rsidRDefault="00BB2BF4" w:rsidP="00BB2BF4">
          <w:pPr>
            <w:pStyle w:val="B508752749374ED7B8B59170CA3889A9"/>
          </w:pPr>
          <w:r w:rsidRPr="0050537C">
            <w:rPr>
              <w:rStyle w:val="PlaceholderText"/>
            </w:rPr>
            <w:t>Click or tap here to enter text.</w:t>
          </w:r>
        </w:p>
      </w:docPartBody>
    </w:docPart>
    <w:docPart>
      <w:docPartPr>
        <w:name w:val="BDEC1713E2A44DD6BAF90ED980EED819"/>
        <w:category>
          <w:name w:val="General"/>
          <w:gallery w:val="placeholder"/>
        </w:category>
        <w:types>
          <w:type w:val="bbPlcHdr"/>
        </w:types>
        <w:behaviors>
          <w:behavior w:val="content"/>
        </w:behaviors>
        <w:guid w:val="{D093E84E-1819-4088-962D-4CA22344F966}"/>
      </w:docPartPr>
      <w:docPartBody>
        <w:p w:rsidR="00FC3E29" w:rsidRDefault="00BB2BF4" w:rsidP="00BB2BF4">
          <w:pPr>
            <w:pStyle w:val="BDEC1713E2A44DD6BAF90ED980EED819"/>
          </w:pPr>
          <w:r w:rsidRPr="0050537C">
            <w:rPr>
              <w:rStyle w:val="PlaceholderText"/>
            </w:rPr>
            <w:t>Click or tap here to enter text.</w:t>
          </w:r>
        </w:p>
      </w:docPartBody>
    </w:docPart>
    <w:docPart>
      <w:docPartPr>
        <w:name w:val="61DF4CB43D374F1C824D83D9866FA057"/>
        <w:category>
          <w:name w:val="General"/>
          <w:gallery w:val="placeholder"/>
        </w:category>
        <w:types>
          <w:type w:val="bbPlcHdr"/>
        </w:types>
        <w:behaviors>
          <w:behavior w:val="content"/>
        </w:behaviors>
        <w:guid w:val="{34D76923-666C-4893-9729-6D27299A52CC}"/>
      </w:docPartPr>
      <w:docPartBody>
        <w:p w:rsidR="00FC3E29" w:rsidRDefault="00BB2BF4" w:rsidP="00BB2BF4">
          <w:pPr>
            <w:pStyle w:val="61DF4CB43D374F1C824D83D9866FA057"/>
          </w:pPr>
          <w:r w:rsidRPr="0050537C">
            <w:rPr>
              <w:rStyle w:val="PlaceholderText"/>
            </w:rPr>
            <w:t>Click or tap here to enter text.</w:t>
          </w:r>
        </w:p>
      </w:docPartBody>
    </w:docPart>
    <w:docPart>
      <w:docPartPr>
        <w:name w:val="77CFC79243F44AF4B0E9612FF8BF2F8B"/>
        <w:category>
          <w:name w:val="General"/>
          <w:gallery w:val="placeholder"/>
        </w:category>
        <w:types>
          <w:type w:val="bbPlcHdr"/>
        </w:types>
        <w:behaviors>
          <w:behavior w:val="content"/>
        </w:behaviors>
        <w:guid w:val="{17DFBB3C-EC7E-4133-975A-60248BC11FE3}"/>
      </w:docPartPr>
      <w:docPartBody>
        <w:p w:rsidR="00FC3E29" w:rsidRDefault="00BB2BF4" w:rsidP="00BB2BF4">
          <w:pPr>
            <w:pStyle w:val="77CFC79243F44AF4B0E9612FF8BF2F8B"/>
          </w:pPr>
          <w:r w:rsidRPr="0050537C">
            <w:rPr>
              <w:rStyle w:val="PlaceholderText"/>
            </w:rPr>
            <w:t>Click or tap here to enter text.</w:t>
          </w:r>
        </w:p>
      </w:docPartBody>
    </w:docPart>
    <w:docPart>
      <w:docPartPr>
        <w:name w:val="159AEF61A678454B8D23F1C15D1E8FB4"/>
        <w:category>
          <w:name w:val="General"/>
          <w:gallery w:val="placeholder"/>
        </w:category>
        <w:types>
          <w:type w:val="bbPlcHdr"/>
        </w:types>
        <w:behaviors>
          <w:behavior w:val="content"/>
        </w:behaviors>
        <w:guid w:val="{AE60B609-8C57-48F7-813C-D0BA0D5FF0A0}"/>
      </w:docPartPr>
      <w:docPartBody>
        <w:p w:rsidR="00FC3E29" w:rsidRDefault="00BB2BF4" w:rsidP="00BB2BF4">
          <w:pPr>
            <w:pStyle w:val="159AEF61A678454B8D23F1C15D1E8FB4"/>
          </w:pPr>
          <w:r w:rsidRPr="0050537C">
            <w:rPr>
              <w:rStyle w:val="PlaceholderText"/>
            </w:rPr>
            <w:t>Click or tap here to enter text.</w:t>
          </w:r>
        </w:p>
      </w:docPartBody>
    </w:docPart>
    <w:docPart>
      <w:docPartPr>
        <w:name w:val="FDE52A4A3070467A964B9579E7977024"/>
        <w:category>
          <w:name w:val="General"/>
          <w:gallery w:val="placeholder"/>
        </w:category>
        <w:types>
          <w:type w:val="bbPlcHdr"/>
        </w:types>
        <w:behaviors>
          <w:behavior w:val="content"/>
        </w:behaviors>
        <w:guid w:val="{018AA51F-4C2A-4CFE-9A2D-EF33DB614C28}"/>
      </w:docPartPr>
      <w:docPartBody>
        <w:p w:rsidR="00FC3E29" w:rsidRDefault="00BB2BF4" w:rsidP="00BB2BF4">
          <w:pPr>
            <w:pStyle w:val="FDE52A4A3070467A964B9579E7977024"/>
          </w:pPr>
          <w:r w:rsidRPr="0050537C">
            <w:rPr>
              <w:rStyle w:val="PlaceholderText"/>
            </w:rPr>
            <w:t>Click or tap here to enter text.</w:t>
          </w:r>
        </w:p>
      </w:docPartBody>
    </w:docPart>
    <w:docPart>
      <w:docPartPr>
        <w:name w:val="A44A06EF43CC488A81E19D9B16D6976E"/>
        <w:category>
          <w:name w:val="General"/>
          <w:gallery w:val="placeholder"/>
        </w:category>
        <w:types>
          <w:type w:val="bbPlcHdr"/>
        </w:types>
        <w:behaviors>
          <w:behavior w:val="content"/>
        </w:behaviors>
        <w:guid w:val="{C1FE85EA-0BFC-4B26-975B-EAD53AE986AC}"/>
      </w:docPartPr>
      <w:docPartBody>
        <w:p w:rsidR="00FC3E29" w:rsidRDefault="00BB2BF4" w:rsidP="00BB2BF4">
          <w:pPr>
            <w:pStyle w:val="A44A06EF43CC488A81E19D9B16D6976E"/>
          </w:pPr>
          <w:r w:rsidRPr="0050537C">
            <w:rPr>
              <w:rStyle w:val="PlaceholderText"/>
            </w:rPr>
            <w:t>Click or tap here to enter text.</w:t>
          </w:r>
        </w:p>
      </w:docPartBody>
    </w:docPart>
    <w:docPart>
      <w:docPartPr>
        <w:name w:val="23090B7842A146AF95BF03BFEFE9E68C"/>
        <w:category>
          <w:name w:val="General"/>
          <w:gallery w:val="placeholder"/>
        </w:category>
        <w:types>
          <w:type w:val="bbPlcHdr"/>
        </w:types>
        <w:behaviors>
          <w:behavior w:val="content"/>
        </w:behaviors>
        <w:guid w:val="{76DD8674-5711-4D1F-A15A-CAEFABB1DD8C}"/>
      </w:docPartPr>
      <w:docPartBody>
        <w:p w:rsidR="00FC3E29" w:rsidRDefault="00BB2BF4" w:rsidP="00BB2BF4">
          <w:pPr>
            <w:pStyle w:val="23090B7842A146AF95BF03BFEFE9E68C"/>
          </w:pPr>
          <w:r w:rsidRPr="0050537C">
            <w:rPr>
              <w:rStyle w:val="PlaceholderText"/>
            </w:rPr>
            <w:t>Click or tap here to enter text.</w:t>
          </w:r>
        </w:p>
      </w:docPartBody>
    </w:docPart>
    <w:docPart>
      <w:docPartPr>
        <w:name w:val="CB15ABA8DE134CD7940EF51C70994645"/>
        <w:category>
          <w:name w:val="General"/>
          <w:gallery w:val="placeholder"/>
        </w:category>
        <w:types>
          <w:type w:val="bbPlcHdr"/>
        </w:types>
        <w:behaviors>
          <w:behavior w:val="content"/>
        </w:behaviors>
        <w:guid w:val="{8CEA4A14-A157-4418-B45D-4C4D9027918E}"/>
      </w:docPartPr>
      <w:docPartBody>
        <w:p w:rsidR="00FC3E29" w:rsidRDefault="00BB2BF4" w:rsidP="00BB2BF4">
          <w:pPr>
            <w:pStyle w:val="CB15ABA8DE134CD7940EF51C70994645"/>
          </w:pPr>
          <w:r w:rsidRPr="0050537C">
            <w:rPr>
              <w:rStyle w:val="PlaceholderText"/>
            </w:rPr>
            <w:t>Click or tap here to enter text.</w:t>
          </w:r>
        </w:p>
      </w:docPartBody>
    </w:docPart>
    <w:docPart>
      <w:docPartPr>
        <w:name w:val="36CC638F5C4749B4A7912E7E5A648514"/>
        <w:category>
          <w:name w:val="General"/>
          <w:gallery w:val="placeholder"/>
        </w:category>
        <w:types>
          <w:type w:val="bbPlcHdr"/>
        </w:types>
        <w:behaviors>
          <w:behavior w:val="content"/>
        </w:behaviors>
        <w:guid w:val="{F61DB9EA-2F24-4BC5-BDD9-CF7EA3BD368F}"/>
      </w:docPartPr>
      <w:docPartBody>
        <w:p w:rsidR="00FC3E29" w:rsidRDefault="00BB2BF4" w:rsidP="00BB2BF4">
          <w:pPr>
            <w:pStyle w:val="36CC638F5C4749B4A7912E7E5A648514"/>
          </w:pPr>
          <w:r w:rsidRPr="0050537C">
            <w:rPr>
              <w:rStyle w:val="PlaceholderText"/>
            </w:rPr>
            <w:t>Click or tap here to enter text.</w:t>
          </w:r>
        </w:p>
      </w:docPartBody>
    </w:docPart>
    <w:docPart>
      <w:docPartPr>
        <w:name w:val="6EC4F8FD7BAB4CD5A4C4F22AE1923616"/>
        <w:category>
          <w:name w:val="General"/>
          <w:gallery w:val="placeholder"/>
        </w:category>
        <w:types>
          <w:type w:val="bbPlcHdr"/>
        </w:types>
        <w:behaviors>
          <w:behavior w:val="content"/>
        </w:behaviors>
        <w:guid w:val="{FC7E838A-24B7-470E-92C3-3A09DB836DAB}"/>
      </w:docPartPr>
      <w:docPartBody>
        <w:p w:rsidR="00FC3E29" w:rsidRDefault="00BB2BF4" w:rsidP="00BB2BF4">
          <w:pPr>
            <w:pStyle w:val="6EC4F8FD7BAB4CD5A4C4F22AE1923616"/>
          </w:pPr>
          <w:r w:rsidRPr="0050537C">
            <w:rPr>
              <w:rStyle w:val="PlaceholderText"/>
            </w:rPr>
            <w:t>Click or tap here to enter text.</w:t>
          </w:r>
        </w:p>
      </w:docPartBody>
    </w:docPart>
    <w:docPart>
      <w:docPartPr>
        <w:name w:val="8FD9C9EA7318495E85E380A6C851A7CD"/>
        <w:category>
          <w:name w:val="General"/>
          <w:gallery w:val="placeholder"/>
        </w:category>
        <w:types>
          <w:type w:val="bbPlcHdr"/>
        </w:types>
        <w:behaviors>
          <w:behavior w:val="content"/>
        </w:behaviors>
        <w:guid w:val="{EC47A567-D338-4C2F-8929-34F4C4A0708D}"/>
      </w:docPartPr>
      <w:docPartBody>
        <w:p w:rsidR="00FC3E29" w:rsidRDefault="00BB2BF4" w:rsidP="00BB2BF4">
          <w:pPr>
            <w:pStyle w:val="8FD9C9EA7318495E85E380A6C851A7CD"/>
          </w:pPr>
          <w:r w:rsidRPr="0050537C">
            <w:rPr>
              <w:rStyle w:val="PlaceholderText"/>
            </w:rPr>
            <w:t>Click or tap here to enter text.</w:t>
          </w:r>
        </w:p>
      </w:docPartBody>
    </w:docPart>
    <w:docPart>
      <w:docPartPr>
        <w:name w:val="565171645BE14DEFB3BDE223F363C789"/>
        <w:category>
          <w:name w:val="General"/>
          <w:gallery w:val="placeholder"/>
        </w:category>
        <w:types>
          <w:type w:val="bbPlcHdr"/>
        </w:types>
        <w:behaviors>
          <w:behavior w:val="content"/>
        </w:behaviors>
        <w:guid w:val="{BB76DB9E-CB88-47AB-BAE8-8592295D4112}"/>
      </w:docPartPr>
      <w:docPartBody>
        <w:p w:rsidR="00FC3E29" w:rsidRDefault="00BB2BF4" w:rsidP="00BB2BF4">
          <w:pPr>
            <w:pStyle w:val="565171645BE14DEFB3BDE223F363C789"/>
          </w:pPr>
          <w:r w:rsidRPr="0050537C">
            <w:rPr>
              <w:rStyle w:val="PlaceholderText"/>
            </w:rPr>
            <w:t>Click or tap here to enter text.</w:t>
          </w:r>
        </w:p>
      </w:docPartBody>
    </w:docPart>
    <w:docPart>
      <w:docPartPr>
        <w:name w:val="DE0063BC17E64583BEEA84C7083575F2"/>
        <w:category>
          <w:name w:val="General"/>
          <w:gallery w:val="placeholder"/>
        </w:category>
        <w:types>
          <w:type w:val="bbPlcHdr"/>
        </w:types>
        <w:behaviors>
          <w:behavior w:val="content"/>
        </w:behaviors>
        <w:guid w:val="{613EA9AA-CE79-400B-85F0-F899AE9F7ACF}"/>
      </w:docPartPr>
      <w:docPartBody>
        <w:p w:rsidR="00FC3E29" w:rsidRDefault="00BB2BF4" w:rsidP="00BB2BF4">
          <w:pPr>
            <w:pStyle w:val="DE0063BC17E64583BEEA84C7083575F2"/>
          </w:pPr>
          <w:r w:rsidRPr="0050537C">
            <w:rPr>
              <w:rStyle w:val="PlaceholderText"/>
            </w:rPr>
            <w:t>Click or tap here to enter text.</w:t>
          </w:r>
        </w:p>
      </w:docPartBody>
    </w:docPart>
    <w:docPart>
      <w:docPartPr>
        <w:name w:val="6755A90BC29C41CAAC484026C15A6DCB"/>
        <w:category>
          <w:name w:val="General"/>
          <w:gallery w:val="placeholder"/>
        </w:category>
        <w:types>
          <w:type w:val="bbPlcHdr"/>
        </w:types>
        <w:behaviors>
          <w:behavior w:val="content"/>
        </w:behaviors>
        <w:guid w:val="{70138502-AD13-47E2-8430-829CEF420449}"/>
      </w:docPartPr>
      <w:docPartBody>
        <w:p w:rsidR="00FC3E29" w:rsidRDefault="00BB2BF4" w:rsidP="00BB2BF4">
          <w:pPr>
            <w:pStyle w:val="6755A90BC29C41CAAC484026C15A6DCB"/>
          </w:pPr>
          <w:r w:rsidRPr="0050537C">
            <w:rPr>
              <w:rStyle w:val="PlaceholderText"/>
            </w:rPr>
            <w:t>Click or tap here to enter text.</w:t>
          </w:r>
        </w:p>
      </w:docPartBody>
    </w:docPart>
    <w:docPart>
      <w:docPartPr>
        <w:name w:val="12FA003481034DB8B68BE12362ADA16A"/>
        <w:category>
          <w:name w:val="General"/>
          <w:gallery w:val="placeholder"/>
        </w:category>
        <w:types>
          <w:type w:val="bbPlcHdr"/>
        </w:types>
        <w:behaviors>
          <w:behavior w:val="content"/>
        </w:behaviors>
        <w:guid w:val="{669F5D06-B515-45D8-8DEB-14BBD869D956}"/>
      </w:docPartPr>
      <w:docPartBody>
        <w:p w:rsidR="00FC3E29" w:rsidRDefault="00BB2BF4" w:rsidP="00BB2BF4">
          <w:pPr>
            <w:pStyle w:val="12FA003481034DB8B68BE12362ADA16A"/>
          </w:pPr>
          <w:r w:rsidRPr="0050537C">
            <w:rPr>
              <w:rStyle w:val="PlaceholderText"/>
            </w:rPr>
            <w:t>Click or tap here to enter text.</w:t>
          </w:r>
        </w:p>
      </w:docPartBody>
    </w:docPart>
    <w:docPart>
      <w:docPartPr>
        <w:name w:val="C0B00FA7C88649199CB008C9B8E24F4A"/>
        <w:category>
          <w:name w:val="General"/>
          <w:gallery w:val="placeholder"/>
        </w:category>
        <w:types>
          <w:type w:val="bbPlcHdr"/>
        </w:types>
        <w:behaviors>
          <w:behavior w:val="content"/>
        </w:behaviors>
        <w:guid w:val="{AF90D0B7-F572-4B23-91B0-FD0E4EB04631}"/>
      </w:docPartPr>
      <w:docPartBody>
        <w:p w:rsidR="00FC3E29" w:rsidRDefault="00BB2BF4" w:rsidP="00BB2BF4">
          <w:pPr>
            <w:pStyle w:val="C0B00FA7C88649199CB008C9B8E24F4A"/>
          </w:pPr>
          <w:r w:rsidRPr="0050537C">
            <w:rPr>
              <w:rStyle w:val="PlaceholderText"/>
            </w:rPr>
            <w:t>Click or tap here to enter text.</w:t>
          </w:r>
        </w:p>
      </w:docPartBody>
    </w:docPart>
    <w:docPart>
      <w:docPartPr>
        <w:name w:val="06EC23DBF24B45F28B7E3E9A7C191BA3"/>
        <w:category>
          <w:name w:val="General"/>
          <w:gallery w:val="placeholder"/>
        </w:category>
        <w:types>
          <w:type w:val="bbPlcHdr"/>
        </w:types>
        <w:behaviors>
          <w:behavior w:val="content"/>
        </w:behaviors>
        <w:guid w:val="{A2603C5C-2DA4-4F03-A631-2E677B304DE3}"/>
      </w:docPartPr>
      <w:docPartBody>
        <w:p w:rsidR="00FC3E29" w:rsidRDefault="00BB2BF4" w:rsidP="00BB2BF4">
          <w:pPr>
            <w:pStyle w:val="06EC23DBF24B45F28B7E3E9A7C191BA3"/>
          </w:pPr>
          <w:r w:rsidRPr="0050537C">
            <w:rPr>
              <w:rStyle w:val="PlaceholderText"/>
            </w:rPr>
            <w:t>Click or tap here to enter text.</w:t>
          </w:r>
        </w:p>
      </w:docPartBody>
    </w:docPart>
    <w:docPart>
      <w:docPartPr>
        <w:name w:val="D797375C4CBF48B4BAE67EA5634D4399"/>
        <w:category>
          <w:name w:val="General"/>
          <w:gallery w:val="placeholder"/>
        </w:category>
        <w:types>
          <w:type w:val="bbPlcHdr"/>
        </w:types>
        <w:behaviors>
          <w:behavior w:val="content"/>
        </w:behaviors>
        <w:guid w:val="{7E346780-295E-4A52-9831-8CEB4691B07D}"/>
      </w:docPartPr>
      <w:docPartBody>
        <w:p w:rsidR="00FC3E29" w:rsidRDefault="00BB2BF4" w:rsidP="00BB2BF4">
          <w:pPr>
            <w:pStyle w:val="D797375C4CBF48B4BAE67EA5634D4399"/>
          </w:pPr>
          <w:r w:rsidRPr="0050537C">
            <w:rPr>
              <w:rStyle w:val="PlaceholderText"/>
            </w:rPr>
            <w:t>Click or tap here to enter text.</w:t>
          </w:r>
        </w:p>
      </w:docPartBody>
    </w:docPart>
    <w:docPart>
      <w:docPartPr>
        <w:name w:val="DDD434EB98C9420AB8D6FBC07D961E1B"/>
        <w:category>
          <w:name w:val="General"/>
          <w:gallery w:val="placeholder"/>
        </w:category>
        <w:types>
          <w:type w:val="bbPlcHdr"/>
        </w:types>
        <w:behaviors>
          <w:behavior w:val="content"/>
        </w:behaviors>
        <w:guid w:val="{34E70FF6-38B7-47FE-A4E7-AEB874E8DEC0}"/>
      </w:docPartPr>
      <w:docPartBody>
        <w:p w:rsidR="00FC3E29" w:rsidRDefault="00BB2BF4" w:rsidP="00BB2BF4">
          <w:pPr>
            <w:pStyle w:val="DDD434EB98C9420AB8D6FBC07D961E1B"/>
          </w:pPr>
          <w:r w:rsidRPr="0050537C">
            <w:rPr>
              <w:rStyle w:val="PlaceholderText"/>
            </w:rPr>
            <w:t>Click or tap here to enter text.</w:t>
          </w:r>
        </w:p>
      </w:docPartBody>
    </w:docPart>
    <w:docPart>
      <w:docPartPr>
        <w:name w:val="58845DBF45904BBD9F51AC197C6B4992"/>
        <w:category>
          <w:name w:val="General"/>
          <w:gallery w:val="placeholder"/>
        </w:category>
        <w:types>
          <w:type w:val="bbPlcHdr"/>
        </w:types>
        <w:behaviors>
          <w:behavior w:val="content"/>
        </w:behaviors>
        <w:guid w:val="{35CDD1EE-45CA-422D-BBD3-1DADFCE3B6BF}"/>
      </w:docPartPr>
      <w:docPartBody>
        <w:p w:rsidR="00FC3E29" w:rsidRDefault="00BB2BF4" w:rsidP="00BB2BF4">
          <w:pPr>
            <w:pStyle w:val="58845DBF45904BBD9F51AC197C6B4992"/>
          </w:pPr>
          <w:r w:rsidRPr="0050537C">
            <w:rPr>
              <w:rStyle w:val="PlaceholderText"/>
            </w:rPr>
            <w:t>Click or tap here to enter text.</w:t>
          </w:r>
        </w:p>
      </w:docPartBody>
    </w:docPart>
    <w:docPart>
      <w:docPartPr>
        <w:name w:val="E1D1546E58154C4095D4652ECDBFE726"/>
        <w:category>
          <w:name w:val="General"/>
          <w:gallery w:val="placeholder"/>
        </w:category>
        <w:types>
          <w:type w:val="bbPlcHdr"/>
        </w:types>
        <w:behaviors>
          <w:behavior w:val="content"/>
        </w:behaviors>
        <w:guid w:val="{6DD6B97E-2D3C-44FC-A0AD-758C2C490B1B}"/>
      </w:docPartPr>
      <w:docPartBody>
        <w:p w:rsidR="00FC3E29" w:rsidRDefault="00BB2BF4" w:rsidP="00BB2BF4">
          <w:pPr>
            <w:pStyle w:val="E1D1546E58154C4095D4652ECDBFE726"/>
          </w:pPr>
          <w:r w:rsidRPr="0050537C">
            <w:rPr>
              <w:rStyle w:val="PlaceholderText"/>
            </w:rPr>
            <w:t>Click or tap here to enter text.</w:t>
          </w:r>
        </w:p>
      </w:docPartBody>
    </w:docPart>
    <w:docPart>
      <w:docPartPr>
        <w:name w:val="1AD92C83596A4F2DBEF4B8358098C76D"/>
        <w:category>
          <w:name w:val="General"/>
          <w:gallery w:val="placeholder"/>
        </w:category>
        <w:types>
          <w:type w:val="bbPlcHdr"/>
        </w:types>
        <w:behaviors>
          <w:behavior w:val="content"/>
        </w:behaviors>
        <w:guid w:val="{F7FF008C-59EC-4EAB-ADF0-A76FF5E3843E}"/>
      </w:docPartPr>
      <w:docPartBody>
        <w:p w:rsidR="00FC3E29" w:rsidRDefault="00BB2BF4" w:rsidP="00BB2BF4">
          <w:pPr>
            <w:pStyle w:val="1AD92C83596A4F2DBEF4B8358098C76D"/>
          </w:pPr>
          <w:r w:rsidRPr="0050537C">
            <w:rPr>
              <w:rStyle w:val="PlaceholderText"/>
            </w:rPr>
            <w:t>Click or tap here to enter text.</w:t>
          </w:r>
        </w:p>
      </w:docPartBody>
    </w:docPart>
    <w:docPart>
      <w:docPartPr>
        <w:name w:val="EC289D7E44D541FAB485052604CDA184"/>
        <w:category>
          <w:name w:val="General"/>
          <w:gallery w:val="placeholder"/>
        </w:category>
        <w:types>
          <w:type w:val="bbPlcHdr"/>
        </w:types>
        <w:behaviors>
          <w:behavior w:val="content"/>
        </w:behaviors>
        <w:guid w:val="{C4C05991-A5EA-40A5-80BF-6132955FFF9A}"/>
      </w:docPartPr>
      <w:docPartBody>
        <w:p w:rsidR="00FC3E29" w:rsidRDefault="00BB2BF4" w:rsidP="00BB2BF4">
          <w:pPr>
            <w:pStyle w:val="EC289D7E44D541FAB485052604CDA184"/>
          </w:pPr>
          <w:r w:rsidRPr="0050537C">
            <w:rPr>
              <w:rStyle w:val="PlaceholderText"/>
            </w:rPr>
            <w:t>Click or tap here to enter text.</w:t>
          </w:r>
        </w:p>
      </w:docPartBody>
    </w:docPart>
    <w:docPart>
      <w:docPartPr>
        <w:name w:val="E8F75D6B7BA14B7E9F1F30DB400B134F"/>
        <w:category>
          <w:name w:val="General"/>
          <w:gallery w:val="placeholder"/>
        </w:category>
        <w:types>
          <w:type w:val="bbPlcHdr"/>
        </w:types>
        <w:behaviors>
          <w:behavior w:val="content"/>
        </w:behaviors>
        <w:guid w:val="{0BFB95C7-B7BB-42D1-A833-327C306C12C7}"/>
      </w:docPartPr>
      <w:docPartBody>
        <w:p w:rsidR="00FC3E29" w:rsidRDefault="00BB2BF4" w:rsidP="00BB2BF4">
          <w:pPr>
            <w:pStyle w:val="E8F75D6B7BA14B7E9F1F30DB400B134F"/>
          </w:pPr>
          <w:r w:rsidRPr="0050537C">
            <w:rPr>
              <w:rStyle w:val="PlaceholderText"/>
            </w:rPr>
            <w:t>Click or tap here to enter text.</w:t>
          </w:r>
        </w:p>
      </w:docPartBody>
    </w:docPart>
    <w:docPart>
      <w:docPartPr>
        <w:name w:val="5D30A73DA3EE404B8FF087F901FCE27D"/>
        <w:category>
          <w:name w:val="General"/>
          <w:gallery w:val="placeholder"/>
        </w:category>
        <w:types>
          <w:type w:val="bbPlcHdr"/>
        </w:types>
        <w:behaviors>
          <w:behavior w:val="content"/>
        </w:behaviors>
        <w:guid w:val="{C47CCFAF-B1FC-4654-8990-C51D04181D5C}"/>
      </w:docPartPr>
      <w:docPartBody>
        <w:p w:rsidR="00FC3E29" w:rsidRDefault="00BB2BF4" w:rsidP="00BB2BF4">
          <w:pPr>
            <w:pStyle w:val="5D30A73DA3EE404B8FF087F901FCE27D"/>
          </w:pPr>
          <w:r w:rsidRPr="0050537C">
            <w:rPr>
              <w:rStyle w:val="PlaceholderText"/>
            </w:rPr>
            <w:t>Click or tap here to enter text.</w:t>
          </w:r>
        </w:p>
      </w:docPartBody>
    </w:docPart>
    <w:docPart>
      <w:docPartPr>
        <w:name w:val="D1D00923C39C44788B70E99659596E9D"/>
        <w:category>
          <w:name w:val="General"/>
          <w:gallery w:val="placeholder"/>
        </w:category>
        <w:types>
          <w:type w:val="bbPlcHdr"/>
        </w:types>
        <w:behaviors>
          <w:behavior w:val="content"/>
        </w:behaviors>
        <w:guid w:val="{F5FA6651-7095-49F2-876D-DBD780BBA948}"/>
      </w:docPartPr>
      <w:docPartBody>
        <w:p w:rsidR="00FC3E29" w:rsidRDefault="00BB2BF4" w:rsidP="00BB2BF4">
          <w:pPr>
            <w:pStyle w:val="D1D00923C39C44788B70E99659596E9D"/>
          </w:pPr>
          <w:r w:rsidRPr="0050537C">
            <w:rPr>
              <w:rStyle w:val="PlaceholderText"/>
            </w:rPr>
            <w:t>Click or tap here to enter text.</w:t>
          </w:r>
        </w:p>
      </w:docPartBody>
    </w:docPart>
    <w:docPart>
      <w:docPartPr>
        <w:name w:val="E4E733D4E044441D96C3FBAF9B877C9F"/>
        <w:category>
          <w:name w:val="General"/>
          <w:gallery w:val="placeholder"/>
        </w:category>
        <w:types>
          <w:type w:val="bbPlcHdr"/>
        </w:types>
        <w:behaviors>
          <w:behavior w:val="content"/>
        </w:behaviors>
        <w:guid w:val="{96014331-1240-4F75-AEF4-0758BBF0AB8B}"/>
      </w:docPartPr>
      <w:docPartBody>
        <w:p w:rsidR="00FC3E29" w:rsidRDefault="00BB2BF4" w:rsidP="00BB2BF4">
          <w:pPr>
            <w:pStyle w:val="E4E733D4E044441D96C3FBAF9B877C9F"/>
          </w:pPr>
          <w:r w:rsidRPr="0050537C">
            <w:rPr>
              <w:rStyle w:val="PlaceholderText"/>
            </w:rPr>
            <w:t>Click or tap here to enter text.</w:t>
          </w:r>
        </w:p>
      </w:docPartBody>
    </w:docPart>
    <w:docPart>
      <w:docPartPr>
        <w:name w:val="581C8B897A364282AE1B00E7C8A7925C"/>
        <w:category>
          <w:name w:val="General"/>
          <w:gallery w:val="placeholder"/>
        </w:category>
        <w:types>
          <w:type w:val="bbPlcHdr"/>
        </w:types>
        <w:behaviors>
          <w:behavior w:val="content"/>
        </w:behaviors>
        <w:guid w:val="{BD42A25F-F0FD-4A86-B482-1BC32AB5C31C}"/>
      </w:docPartPr>
      <w:docPartBody>
        <w:p w:rsidR="00FC3E29" w:rsidRDefault="00BB2BF4" w:rsidP="00BB2BF4">
          <w:pPr>
            <w:pStyle w:val="581C8B897A364282AE1B00E7C8A7925C"/>
          </w:pPr>
          <w:r w:rsidRPr="0050537C">
            <w:rPr>
              <w:rStyle w:val="PlaceholderText"/>
            </w:rPr>
            <w:t>Click or tap here to enter text.</w:t>
          </w:r>
        </w:p>
      </w:docPartBody>
    </w:docPart>
    <w:docPart>
      <w:docPartPr>
        <w:name w:val="C955C992817F4B099452B6335995764E"/>
        <w:category>
          <w:name w:val="General"/>
          <w:gallery w:val="placeholder"/>
        </w:category>
        <w:types>
          <w:type w:val="bbPlcHdr"/>
        </w:types>
        <w:behaviors>
          <w:behavior w:val="content"/>
        </w:behaviors>
        <w:guid w:val="{3A39A69C-5F6D-4F4D-958F-0EC5EE6E3432}"/>
      </w:docPartPr>
      <w:docPartBody>
        <w:p w:rsidR="00FC3E29" w:rsidRDefault="00BB2BF4" w:rsidP="00BB2BF4">
          <w:pPr>
            <w:pStyle w:val="C955C992817F4B099452B6335995764E"/>
          </w:pPr>
          <w:r w:rsidRPr="0050537C">
            <w:rPr>
              <w:rStyle w:val="PlaceholderText"/>
            </w:rPr>
            <w:t>Click or tap here to enter text.</w:t>
          </w:r>
        </w:p>
      </w:docPartBody>
    </w:docPart>
    <w:docPart>
      <w:docPartPr>
        <w:name w:val="46C1E45B3C9B4C93B9E4C93037906EDE"/>
        <w:category>
          <w:name w:val="General"/>
          <w:gallery w:val="placeholder"/>
        </w:category>
        <w:types>
          <w:type w:val="bbPlcHdr"/>
        </w:types>
        <w:behaviors>
          <w:behavior w:val="content"/>
        </w:behaviors>
        <w:guid w:val="{B6E2472E-573D-4924-9AA0-384ACDDA00CB}"/>
      </w:docPartPr>
      <w:docPartBody>
        <w:p w:rsidR="00FC3E29" w:rsidRDefault="00BB2BF4" w:rsidP="00BB2BF4">
          <w:pPr>
            <w:pStyle w:val="46C1E45B3C9B4C93B9E4C93037906EDE"/>
          </w:pPr>
          <w:r w:rsidRPr="0050537C">
            <w:rPr>
              <w:rStyle w:val="PlaceholderText"/>
            </w:rPr>
            <w:t>Click or tap here to enter text.</w:t>
          </w:r>
        </w:p>
      </w:docPartBody>
    </w:docPart>
    <w:docPart>
      <w:docPartPr>
        <w:name w:val="1DFE892624A44AC6AF6E09164DAF450E"/>
        <w:category>
          <w:name w:val="General"/>
          <w:gallery w:val="placeholder"/>
        </w:category>
        <w:types>
          <w:type w:val="bbPlcHdr"/>
        </w:types>
        <w:behaviors>
          <w:behavior w:val="content"/>
        </w:behaviors>
        <w:guid w:val="{10CC541A-146C-42EA-AF27-F83F2D1D8F8B}"/>
      </w:docPartPr>
      <w:docPartBody>
        <w:p w:rsidR="00FC3E29" w:rsidRDefault="00BB2BF4" w:rsidP="00BB2BF4">
          <w:pPr>
            <w:pStyle w:val="1DFE892624A44AC6AF6E09164DAF450E"/>
          </w:pPr>
          <w:r w:rsidRPr="0050537C">
            <w:rPr>
              <w:rStyle w:val="PlaceholderText"/>
            </w:rPr>
            <w:t>Click or tap here to enter text.</w:t>
          </w:r>
        </w:p>
      </w:docPartBody>
    </w:docPart>
    <w:docPart>
      <w:docPartPr>
        <w:name w:val="10DC240F165747FA817EA263A9A9CF22"/>
        <w:category>
          <w:name w:val="General"/>
          <w:gallery w:val="placeholder"/>
        </w:category>
        <w:types>
          <w:type w:val="bbPlcHdr"/>
        </w:types>
        <w:behaviors>
          <w:behavior w:val="content"/>
        </w:behaviors>
        <w:guid w:val="{6B7EEB54-3651-473E-9176-2C87F56946E0}"/>
      </w:docPartPr>
      <w:docPartBody>
        <w:p w:rsidR="00FC3E29" w:rsidRDefault="00BB2BF4" w:rsidP="00BB2BF4">
          <w:pPr>
            <w:pStyle w:val="10DC240F165747FA817EA263A9A9CF22"/>
          </w:pPr>
          <w:r w:rsidRPr="0050537C">
            <w:rPr>
              <w:rStyle w:val="PlaceholderText"/>
            </w:rPr>
            <w:t>Click or tap here to enter text.</w:t>
          </w:r>
        </w:p>
      </w:docPartBody>
    </w:docPart>
    <w:docPart>
      <w:docPartPr>
        <w:name w:val="5DC509D0F76B4218A45A12B81AB0441C"/>
        <w:category>
          <w:name w:val="General"/>
          <w:gallery w:val="placeholder"/>
        </w:category>
        <w:types>
          <w:type w:val="bbPlcHdr"/>
        </w:types>
        <w:behaviors>
          <w:behavior w:val="content"/>
        </w:behaviors>
        <w:guid w:val="{0A0B6753-EFF6-4E18-8620-98A18CC1DD89}"/>
      </w:docPartPr>
      <w:docPartBody>
        <w:p w:rsidR="00FC3E29" w:rsidRDefault="00BB2BF4" w:rsidP="00BB2BF4">
          <w:pPr>
            <w:pStyle w:val="5DC509D0F76B4218A45A12B81AB0441C"/>
          </w:pPr>
          <w:r w:rsidRPr="0050537C">
            <w:rPr>
              <w:rStyle w:val="PlaceholderText"/>
            </w:rPr>
            <w:t>Click or tap here to enter text.</w:t>
          </w:r>
        </w:p>
      </w:docPartBody>
    </w:docPart>
    <w:docPart>
      <w:docPartPr>
        <w:name w:val="B0AB61BE1B7F4C7B9F5954C0AABBC2E4"/>
        <w:category>
          <w:name w:val="General"/>
          <w:gallery w:val="placeholder"/>
        </w:category>
        <w:types>
          <w:type w:val="bbPlcHdr"/>
        </w:types>
        <w:behaviors>
          <w:behavior w:val="content"/>
        </w:behaviors>
        <w:guid w:val="{3E2222B2-CAE7-4A25-B80D-18BE7FC44F38}"/>
      </w:docPartPr>
      <w:docPartBody>
        <w:p w:rsidR="00FC3E29" w:rsidRDefault="00BB2BF4" w:rsidP="00BB2BF4">
          <w:pPr>
            <w:pStyle w:val="B0AB61BE1B7F4C7B9F5954C0AABBC2E4"/>
          </w:pPr>
          <w:r w:rsidRPr="0050537C">
            <w:rPr>
              <w:rStyle w:val="PlaceholderText"/>
            </w:rPr>
            <w:t>Click or tap here to enter text.</w:t>
          </w:r>
        </w:p>
      </w:docPartBody>
    </w:docPart>
    <w:docPart>
      <w:docPartPr>
        <w:name w:val="731DD967386F491A824DE7E782AB1DAB"/>
        <w:category>
          <w:name w:val="General"/>
          <w:gallery w:val="placeholder"/>
        </w:category>
        <w:types>
          <w:type w:val="bbPlcHdr"/>
        </w:types>
        <w:behaviors>
          <w:behavior w:val="content"/>
        </w:behaviors>
        <w:guid w:val="{810ACA67-4ABB-41E2-87DA-85C70A409D3C}"/>
      </w:docPartPr>
      <w:docPartBody>
        <w:p w:rsidR="002F26C6" w:rsidRDefault="00D8732F" w:rsidP="00D8732F">
          <w:pPr>
            <w:pStyle w:val="731DD967386F491A824DE7E782AB1DAB"/>
          </w:pPr>
          <w:r w:rsidRPr="0050537C">
            <w:rPr>
              <w:rStyle w:val="PlaceholderText"/>
            </w:rPr>
            <w:t>Click or tap here to enter text.</w:t>
          </w:r>
        </w:p>
      </w:docPartBody>
    </w:docPart>
    <w:docPart>
      <w:docPartPr>
        <w:name w:val="6AEEAA1CB3E4474FB96793E65304C9C4"/>
        <w:category>
          <w:name w:val="General"/>
          <w:gallery w:val="placeholder"/>
        </w:category>
        <w:types>
          <w:type w:val="bbPlcHdr"/>
        </w:types>
        <w:behaviors>
          <w:behavior w:val="content"/>
        </w:behaviors>
        <w:guid w:val="{16874B88-0E6F-4D7D-B708-636F3AE6E440}"/>
      </w:docPartPr>
      <w:docPartBody>
        <w:p w:rsidR="002F26C6" w:rsidRDefault="00D8732F" w:rsidP="00D8732F">
          <w:pPr>
            <w:pStyle w:val="6AEEAA1CB3E4474FB96793E65304C9C4"/>
          </w:pPr>
          <w:r w:rsidRPr="0050537C">
            <w:rPr>
              <w:rStyle w:val="PlaceholderText"/>
            </w:rPr>
            <w:t>Click or tap here to enter text.</w:t>
          </w:r>
        </w:p>
      </w:docPartBody>
    </w:docPart>
    <w:docPart>
      <w:docPartPr>
        <w:name w:val="2F095A8DA1BA428B9C117B8C3D9C0514"/>
        <w:category>
          <w:name w:val="General"/>
          <w:gallery w:val="placeholder"/>
        </w:category>
        <w:types>
          <w:type w:val="bbPlcHdr"/>
        </w:types>
        <w:behaviors>
          <w:behavior w:val="content"/>
        </w:behaviors>
        <w:guid w:val="{FE82BE79-4BAC-4D93-A671-51680C21F536}"/>
      </w:docPartPr>
      <w:docPartBody>
        <w:p w:rsidR="002F26C6" w:rsidRDefault="00D8732F" w:rsidP="00D8732F">
          <w:pPr>
            <w:pStyle w:val="2F095A8DA1BA428B9C117B8C3D9C0514"/>
          </w:pPr>
          <w:r w:rsidRPr="0050537C">
            <w:rPr>
              <w:rStyle w:val="PlaceholderText"/>
            </w:rPr>
            <w:t>Click or tap here to enter text.</w:t>
          </w:r>
        </w:p>
      </w:docPartBody>
    </w:docPart>
    <w:docPart>
      <w:docPartPr>
        <w:name w:val="BBF8C4530696412FA1A279EE1CFFFF3B"/>
        <w:category>
          <w:name w:val="General"/>
          <w:gallery w:val="placeholder"/>
        </w:category>
        <w:types>
          <w:type w:val="bbPlcHdr"/>
        </w:types>
        <w:behaviors>
          <w:behavior w:val="content"/>
        </w:behaviors>
        <w:guid w:val="{0C5DD70C-B617-4182-8831-395D24AD66D8}"/>
      </w:docPartPr>
      <w:docPartBody>
        <w:p w:rsidR="002F26C6" w:rsidRDefault="00D8732F" w:rsidP="00D8732F">
          <w:pPr>
            <w:pStyle w:val="BBF8C4530696412FA1A279EE1CFFFF3B"/>
          </w:pPr>
          <w:r w:rsidRPr="0050537C">
            <w:rPr>
              <w:rStyle w:val="PlaceholderText"/>
            </w:rPr>
            <w:t>Click or tap here to enter text.</w:t>
          </w:r>
        </w:p>
      </w:docPartBody>
    </w:docPart>
    <w:docPart>
      <w:docPartPr>
        <w:name w:val="2F985C66E6AD435A9D14B01D1D0C4139"/>
        <w:category>
          <w:name w:val="General"/>
          <w:gallery w:val="placeholder"/>
        </w:category>
        <w:types>
          <w:type w:val="bbPlcHdr"/>
        </w:types>
        <w:behaviors>
          <w:behavior w:val="content"/>
        </w:behaviors>
        <w:guid w:val="{1254E267-A7B3-4508-BDEB-D9289C23DDE8}"/>
      </w:docPartPr>
      <w:docPartBody>
        <w:p w:rsidR="002F26C6" w:rsidRDefault="00D8732F" w:rsidP="00D8732F">
          <w:pPr>
            <w:pStyle w:val="2F985C66E6AD435A9D14B01D1D0C4139"/>
          </w:pPr>
          <w:r w:rsidRPr="0050537C">
            <w:rPr>
              <w:rStyle w:val="PlaceholderText"/>
            </w:rPr>
            <w:t>Click or tap here to enter text.</w:t>
          </w:r>
        </w:p>
      </w:docPartBody>
    </w:docPart>
    <w:docPart>
      <w:docPartPr>
        <w:name w:val="A2CABA7D6E0B4D3A8539389F05E68145"/>
        <w:category>
          <w:name w:val="General"/>
          <w:gallery w:val="placeholder"/>
        </w:category>
        <w:types>
          <w:type w:val="bbPlcHdr"/>
        </w:types>
        <w:behaviors>
          <w:behavior w:val="content"/>
        </w:behaviors>
        <w:guid w:val="{C2135879-81F6-46CB-8CEC-68530FB0E1ED}"/>
      </w:docPartPr>
      <w:docPartBody>
        <w:p w:rsidR="007D565B" w:rsidRDefault="00BA01FF" w:rsidP="00BA01FF">
          <w:pPr>
            <w:pStyle w:val="A2CABA7D6E0B4D3A8539389F05E68145"/>
          </w:pPr>
          <w:r w:rsidRPr="0050537C">
            <w:rPr>
              <w:rStyle w:val="PlaceholderText"/>
            </w:rPr>
            <w:t>Click or tap here to enter text.</w:t>
          </w:r>
        </w:p>
      </w:docPartBody>
    </w:docPart>
    <w:docPart>
      <w:docPartPr>
        <w:name w:val="BFD52F1558E94ACAA88481132D4A02CB"/>
        <w:category>
          <w:name w:val="General"/>
          <w:gallery w:val="placeholder"/>
        </w:category>
        <w:types>
          <w:type w:val="bbPlcHdr"/>
        </w:types>
        <w:behaviors>
          <w:behavior w:val="content"/>
        </w:behaviors>
        <w:guid w:val="{C229C603-4563-4BEF-9D67-578A25DA470A}"/>
      </w:docPartPr>
      <w:docPartBody>
        <w:p w:rsidR="007D565B" w:rsidRDefault="00BA01FF" w:rsidP="00BA01FF">
          <w:pPr>
            <w:pStyle w:val="BFD52F1558E94ACAA88481132D4A02CB"/>
          </w:pPr>
          <w:r w:rsidRPr="0050537C">
            <w:rPr>
              <w:rStyle w:val="PlaceholderText"/>
            </w:rPr>
            <w:t>Click or tap here to enter text.</w:t>
          </w:r>
        </w:p>
      </w:docPartBody>
    </w:docPart>
    <w:docPart>
      <w:docPartPr>
        <w:name w:val="39AB54F250D74624A0F9C5F6673B6E6A"/>
        <w:category>
          <w:name w:val="General"/>
          <w:gallery w:val="placeholder"/>
        </w:category>
        <w:types>
          <w:type w:val="bbPlcHdr"/>
        </w:types>
        <w:behaviors>
          <w:behavior w:val="content"/>
        </w:behaviors>
        <w:guid w:val="{DC0E6386-B98D-4BEF-BCB4-24B79981CA7E}"/>
      </w:docPartPr>
      <w:docPartBody>
        <w:p w:rsidR="007D565B" w:rsidRDefault="00BA01FF" w:rsidP="00BA01FF">
          <w:pPr>
            <w:pStyle w:val="39AB54F250D74624A0F9C5F6673B6E6A"/>
          </w:pPr>
          <w:r w:rsidRPr="0050537C">
            <w:rPr>
              <w:rStyle w:val="PlaceholderText"/>
            </w:rPr>
            <w:t>Click or tap here to enter text.</w:t>
          </w:r>
        </w:p>
      </w:docPartBody>
    </w:docPart>
    <w:docPart>
      <w:docPartPr>
        <w:name w:val="8A7B17F170B745C0B9E52EE73168637C"/>
        <w:category>
          <w:name w:val="General"/>
          <w:gallery w:val="placeholder"/>
        </w:category>
        <w:types>
          <w:type w:val="bbPlcHdr"/>
        </w:types>
        <w:behaviors>
          <w:behavior w:val="content"/>
        </w:behaviors>
        <w:guid w:val="{FD9AABAB-2235-44DD-BD79-21A85A3B90A7}"/>
      </w:docPartPr>
      <w:docPartBody>
        <w:p w:rsidR="007D565B" w:rsidRDefault="00BA01FF" w:rsidP="00BA01FF">
          <w:pPr>
            <w:pStyle w:val="8A7B17F170B745C0B9E52EE73168637C"/>
          </w:pPr>
          <w:r w:rsidRPr="0050537C">
            <w:rPr>
              <w:rStyle w:val="PlaceholderText"/>
            </w:rPr>
            <w:t>Click or tap here to enter text.</w:t>
          </w:r>
        </w:p>
      </w:docPartBody>
    </w:docPart>
    <w:docPart>
      <w:docPartPr>
        <w:name w:val="356A3A0C9B494AFCB56E37EFB17EE1A6"/>
        <w:category>
          <w:name w:val="General"/>
          <w:gallery w:val="placeholder"/>
        </w:category>
        <w:types>
          <w:type w:val="bbPlcHdr"/>
        </w:types>
        <w:behaviors>
          <w:behavior w:val="content"/>
        </w:behaviors>
        <w:guid w:val="{48C6CE9B-92F2-40B5-B009-9B9C36A3B60B}"/>
      </w:docPartPr>
      <w:docPartBody>
        <w:p w:rsidR="007D565B" w:rsidRDefault="00BA01FF" w:rsidP="00BA01FF">
          <w:pPr>
            <w:pStyle w:val="356A3A0C9B494AFCB56E37EFB17EE1A6"/>
          </w:pPr>
          <w:r w:rsidRPr="0050537C">
            <w:rPr>
              <w:rStyle w:val="PlaceholderText"/>
            </w:rPr>
            <w:t>Click or tap here to enter text.</w:t>
          </w:r>
        </w:p>
      </w:docPartBody>
    </w:docPart>
    <w:docPart>
      <w:docPartPr>
        <w:name w:val="C10B1D66158C42F4902041BFA50F2C3C"/>
        <w:category>
          <w:name w:val="General"/>
          <w:gallery w:val="placeholder"/>
        </w:category>
        <w:types>
          <w:type w:val="bbPlcHdr"/>
        </w:types>
        <w:behaviors>
          <w:behavior w:val="content"/>
        </w:behaviors>
        <w:guid w:val="{C64DD240-67C2-44DF-B840-5CC9656A0175}"/>
      </w:docPartPr>
      <w:docPartBody>
        <w:p w:rsidR="007D565B" w:rsidRDefault="00BA01FF" w:rsidP="00BA01FF">
          <w:pPr>
            <w:pStyle w:val="C10B1D66158C42F4902041BFA50F2C3C"/>
          </w:pPr>
          <w:r w:rsidRPr="0050537C">
            <w:rPr>
              <w:rStyle w:val="PlaceholderText"/>
            </w:rPr>
            <w:t>Click or tap here to enter text.</w:t>
          </w:r>
        </w:p>
      </w:docPartBody>
    </w:docPart>
    <w:docPart>
      <w:docPartPr>
        <w:name w:val="EF787632F71E4878A714DA0EE5BCE4BA"/>
        <w:category>
          <w:name w:val="General"/>
          <w:gallery w:val="placeholder"/>
        </w:category>
        <w:types>
          <w:type w:val="bbPlcHdr"/>
        </w:types>
        <w:behaviors>
          <w:behavior w:val="content"/>
        </w:behaviors>
        <w:guid w:val="{ECB974D7-518B-4720-86F4-4CB6A5AA8203}"/>
      </w:docPartPr>
      <w:docPartBody>
        <w:p w:rsidR="007D565B" w:rsidRDefault="00BA01FF" w:rsidP="00BA01FF">
          <w:pPr>
            <w:pStyle w:val="EF787632F71E4878A714DA0EE5BCE4BA"/>
          </w:pPr>
          <w:r w:rsidRPr="0050537C">
            <w:rPr>
              <w:rStyle w:val="PlaceholderText"/>
            </w:rPr>
            <w:t>Click or tap here to enter text.</w:t>
          </w:r>
        </w:p>
      </w:docPartBody>
    </w:docPart>
    <w:docPart>
      <w:docPartPr>
        <w:name w:val="6CFF71136B08403FAAB3C2B3EFDAA733"/>
        <w:category>
          <w:name w:val="General"/>
          <w:gallery w:val="placeholder"/>
        </w:category>
        <w:types>
          <w:type w:val="bbPlcHdr"/>
        </w:types>
        <w:behaviors>
          <w:behavior w:val="content"/>
        </w:behaviors>
        <w:guid w:val="{5224FE21-3DA8-42CD-BB6D-9ADB1B29B4B3}"/>
      </w:docPartPr>
      <w:docPartBody>
        <w:p w:rsidR="007D565B" w:rsidRDefault="00BA01FF" w:rsidP="00BA01FF">
          <w:pPr>
            <w:pStyle w:val="6CFF71136B08403FAAB3C2B3EFDAA733"/>
          </w:pPr>
          <w:r w:rsidRPr="0050537C">
            <w:rPr>
              <w:rStyle w:val="PlaceholderText"/>
            </w:rPr>
            <w:t>Click or tap here to enter text.</w:t>
          </w:r>
        </w:p>
      </w:docPartBody>
    </w:docPart>
    <w:docPart>
      <w:docPartPr>
        <w:name w:val="5F537CD63E8747319FAFD472C93CB792"/>
        <w:category>
          <w:name w:val="General"/>
          <w:gallery w:val="placeholder"/>
        </w:category>
        <w:types>
          <w:type w:val="bbPlcHdr"/>
        </w:types>
        <w:behaviors>
          <w:behavior w:val="content"/>
        </w:behaviors>
        <w:guid w:val="{8AD919FD-E8B4-4645-9E8E-8843DA7355EB}"/>
      </w:docPartPr>
      <w:docPartBody>
        <w:p w:rsidR="007D565B" w:rsidRDefault="00BA01FF" w:rsidP="00BA01FF">
          <w:pPr>
            <w:pStyle w:val="5F537CD63E8747319FAFD472C93CB792"/>
          </w:pPr>
          <w:r w:rsidRPr="0050537C">
            <w:rPr>
              <w:rStyle w:val="PlaceholderText"/>
            </w:rPr>
            <w:t>Click or tap here to enter text.</w:t>
          </w:r>
        </w:p>
      </w:docPartBody>
    </w:docPart>
    <w:docPart>
      <w:docPartPr>
        <w:name w:val="A9A47EB201C5497BA39B6DF7C4C31C32"/>
        <w:category>
          <w:name w:val="General"/>
          <w:gallery w:val="placeholder"/>
        </w:category>
        <w:types>
          <w:type w:val="bbPlcHdr"/>
        </w:types>
        <w:behaviors>
          <w:behavior w:val="content"/>
        </w:behaviors>
        <w:guid w:val="{38C7F792-1C89-4A5C-82D9-12A177374C4C}"/>
      </w:docPartPr>
      <w:docPartBody>
        <w:p w:rsidR="007D565B" w:rsidRDefault="00BA01FF" w:rsidP="00BA01FF">
          <w:pPr>
            <w:pStyle w:val="A9A47EB201C5497BA39B6DF7C4C31C32"/>
          </w:pPr>
          <w:r w:rsidRPr="0050537C">
            <w:rPr>
              <w:rStyle w:val="PlaceholderText"/>
            </w:rPr>
            <w:t>Click or tap here to enter text.</w:t>
          </w:r>
        </w:p>
      </w:docPartBody>
    </w:docPart>
    <w:docPart>
      <w:docPartPr>
        <w:name w:val="4AB729B0819F41799A4F75F249F8476F"/>
        <w:category>
          <w:name w:val="General"/>
          <w:gallery w:val="placeholder"/>
        </w:category>
        <w:types>
          <w:type w:val="bbPlcHdr"/>
        </w:types>
        <w:behaviors>
          <w:behavior w:val="content"/>
        </w:behaviors>
        <w:guid w:val="{BEE284FE-E5A8-4567-A7FC-D77166575DE7}"/>
      </w:docPartPr>
      <w:docPartBody>
        <w:p w:rsidR="007D565B" w:rsidRDefault="00BA01FF" w:rsidP="00BA01FF">
          <w:pPr>
            <w:pStyle w:val="4AB729B0819F41799A4F75F249F8476F"/>
          </w:pPr>
          <w:r w:rsidRPr="0050537C">
            <w:rPr>
              <w:rStyle w:val="PlaceholderText"/>
            </w:rPr>
            <w:t>Click or tap here to enter text.</w:t>
          </w:r>
        </w:p>
      </w:docPartBody>
    </w:docPart>
    <w:docPart>
      <w:docPartPr>
        <w:name w:val="0307BFD810DB48BF8D4B69104CC75AA3"/>
        <w:category>
          <w:name w:val="General"/>
          <w:gallery w:val="placeholder"/>
        </w:category>
        <w:types>
          <w:type w:val="bbPlcHdr"/>
        </w:types>
        <w:behaviors>
          <w:behavior w:val="content"/>
        </w:behaviors>
        <w:guid w:val="{0621EDF0-FA43-4C05-8681-6A135E90BEC3}"/>
      </w:docPartPr>
      <w:docPartBody>
        <w:p w:rsidR="007D565B" w:rsidRDefault="00BA01FF" w:rsidP="00BA01FF">
          <w:pPr>
            <w:pStyle w:val="0307BFD810DB48BF8D4B69104CC75AA3"/>
          </w:pPr>
          <w:r w:rsidRPr="0050537C">
            <w:rPr>
              <w:rStyle w:val="PlaceholderText"/>
            </w:rPr>
            <w:t>Click or tap here to enter text.</w:t>
          </w:r>
        </w:p>
      </w:docPartBody>
    </w:docPart>
    <w:docPart>
      <w:docPartPr>
        <w:name w:val="9803A5BB9419426E864A90BB32EB83FB"/>
        <w:category>
          <w:name w:val="General"/>
          <w:gallery w:val="placeholder"/>
        </w:category>
        <w:types>
          <w:type w:val="bbPlcHdr"/>
        </w:types>
        <w:behaviors>
          <w:behavior w:val="content"/>
        </w:behaviors>
        <w:guid w:val="{DBCC5B92-8DEF-4C8C-B243-F490BA559F89}"/>
      </w:docPartPr>
      <w:docPartBody>
        <w:p w:rsidR="007D565B" w:rsidRDefault="00BA01FF" w:rsidP="00BA01FF">
          <w:pPr>
            <w:pStyle w:val="9803A5BB9419426E864A90BB32EB83FB"/>
          </w:pPr>
          <w:r w:rsidRPr="0050537C">
            <w:rPr>
              <w:rStyle w:val="PlaceholderText"/>
            </w:rPr>
            <w:t>Click or tap here to enter text.</w:t>
          </w:r>
        </w:p>
      </w:docPartBody>
    </w:docPart>
    <w:docPart>
      <w:docPartPr>
        <w:name w:val="63698B12582A4E098708CBF690BB9F57"/>
        <w:category>
          <w:name w:val="General"/>
          <w:gallery w:val="placeholder"/>
        </w:category>
        <w:types>
          <w:type w:val="bbPlcHdr"/>
        </w:types>
        <w:behaviors>
          <w:behavior w:val="content"/>
        </w:behaviors>
        <w:guid w:val="{58848D65-9EF6-4AB2-B548-C5E21362C563}"/>
      </w:docPartPr>
      <w:docPartBody>
        <w:p w:rsidR="007D565B" w:rsidRDefault="00BA01FF" w:rsidP="00BA01FF">
          <w:pPr>
            <w:pStyle w:val="63698B12582A4E098708CBF690BB9F57"/>
          </w:pPr>
          <w:r w:rsidRPr="0050537C">
            <w:rPr>
              <w:rStyle w:val="PlaceholderText"/>
            </w:rPr>
            <w:t>Click or tap here to enter text.</w:t>
          </w:r>
        </w:p>
      </w:docPartBody>
    </w:docPart>
    <w:docPart>
      <w:docPartPr>
        <w:name w:val="7DAFAD48B7A1483A8A97FD2D660D3C73"/>
        <w:category>
          <w:name w:val="General"/>
          <w:gallery w:val="placeholder"/>
        </w:category>
        <w:types>
          <w:type w:val="bbPlcHdr"/>
        </w:types>
        <w:behaviors>
          <w:behavior w:val="content"/>
        </w:behaviors>
        <w:guid w:val="{FFA84D3F-CF07-421B-9567-157463A4F266}"/>
      </w:docPartPr>
      <w:docPartBody>
        <w:p w:rsidR="007D565B" w:rsidRDefault="00BA01FF" w:rsidP="00BA01FF">
          <w:pPr>
            <w:pStyle w:val="7DAFAD48B7A1483A8A97FD2D660D3C73"/>
          </w:pPr>
          <w:r w:rsidRPr="0050537C">
            <w:rPr>
              <w:rStyle w:val="PlaceholderText"/>
            </w:rPr>
            <w:t>Click or tap here to enter text.</w:t>
          </w:r>
        </w:p>
      </w:docPartBody>
    </w:docPart>
    <w:docPart>
      <w:docPartPr>
        <w:name w:val="7D49608066F8489CA7E63A13D604E213"/>
        <w:category>
          <w:name w:val="General"/>
          <w:gallery w:val="placeholder"/>
        </w:category>
        <w:types>
          <w:type w:val="bbPlcHdr"/>
        </w:types>
        <w:behaviors>
          <w:behavior w:val="content"/>
        </w:behaviors>
        <w:guid w:val="{BDD3FEF5-93DD-4845-87E7-C0DBC7AF2230}"/>
      </w:docPartPr>
      <w:docPartBody>
        <w:p w:rsidR="007D565B" w:rsidRDefault="00BA01FF" w:rsidP="00BA01FF">
          <w:pPr>
            <w:pStyle w:val="7D49608066F8489CA7E63A13D604E213"/>
          </w:pPr>
          <w:r w:rsidRPr="0050537C">
            <w:rPr>
              <w:rStyle w:val="PlaceholderText"/>
            </w:rPr>
            <w:t>Click or tap here to enter text.</w:t>
          </w:r>
        </w:p>
      </w:docPartBody>
    </w:docPart>
    <w:docPart>
      <w:docPartPr>
        <w:name w:val="768271B0E07F463E9BBD473E335F83EE"/>
        <w:category>
          <w:name w:val="General"/>
          <w:gallery w:val="placeholder"/>
        </w:category>
        <w:types>
          <w:type w:val="bbPlcHdr"/>
        </w:types>
        <w:behaviors>
          <w:behavior w:val="content"/>
        </w:behaviors>
        <w:guid w:val="{C32441F3-F175-4841-9AC6-BFBC3CE891BA}"/>
      </w:docPartPr>
      <w:docPartBody>
        <w:p w:rsidR="007D565B" w:rsidRDefault="00BA01FF" w:rsidP="00BA01FF">
          <w:pPr>
            <w:pStyle w:val="768271B0E07F463E9BBD473E335F83EE"/>
          </w:pPr>
          <w:r w:rsidRPr="0050537C">
            <w:rPr>
              <w:rStyle w:val="PlaceholderText"/>
            </w:rPr>
            <w:t>Click or tap here to enter text.</w:t>
          </w:r>
        </w:p>
      </w:docPartBody>
    </w:docPart>
    <w:docPart>
      <w:docPartPr>
        <w:name w:val="1D2F22DC097A46C3BC18694C545E89BE"/>
        <w:category>
          <w:name w:val="General"/>
          <w:gallery w:val="placeholder"/>
        </w:category>
        <w:types>
          <w:type w:val="bbPlcHdr"/>
        </w:types>
        <w:behaviors>
          <w:behavior w:val="content"/>
        </w:behaviors>
        <w:guid w:val="{9083AF35-4345-4A5E-9598-B2DE4E749D66}"/>
      </w:docPartPr>
      <w:docPartBody>
        <w:p w:rsidR="007D565B" w:rsidRDefault="00BA01FF" w:rsidP="00BA01FF">
          <w:pPr>
            <w:pStyle w:val="1D2F22DC097A46C3BC18694C545E89BE"/>
          </w:pPr>
          <w:r w:rsidRPr="0050537C">
            <w:rPr>
              <w:rStyle w:val="PlaceholderText"/>
            </w:rPr>
            <w:t>Click or tap here to enter text.</w:t>
          </w:r>
        </w:p>
      </w:docPartBody>
    </w:docPart>
    <w:docPart>
      <w:docPartPr>
        <w:name w:val="192E42BC203F4FDC99AA037A92F60145"/>
        <w:category>
          <w:name w:val="General"/>
          <w:gallery w:val="placeholder"/>
        </w:category>
        <w:types>
          <w:type w:val="bbPlcHdr"/>
        </w:types>
        <w:behaviors>
          <w:behavior w:val="content"/>
        </w:behaviors>
        <w:guid w:val="{833A5EDF-0F7A-4365-967D-3B436EFC3C94}"/>
      </w:docPartPr>
      <w:docPartBody>
        <w:p w:rsidR="007D565B" w:rsidRDefault="00BA01FF" w:rsidP="00BA01FF">
          <w:pPr>
            <w:pStyle w:val="192E42BC203F4FDC99AA037A92F60145"/>
          </w:pPr>
          <w:r w:rsidRPr="0050537C">
            <w:rPr>
              <w:rStyle w:val="PlaceholderText"/>
            </w:rPr>
            <w:t>Click or tap here to enter text.</w:t>
          </w:r>
        </w:p>
      </w:docPartBody>
    </w:docPart>
    <w:docPart>
      <w:docPartPr>
        <w:name w:val="E9172C26E2F747E79D72306B7D2DFF82"/>
        <w:category>
          <w:name w:val="General"/>
          <w:gallery w:val="placeholder"/>
        </w:category>
        <w:types>
          <w:type w:val="bbPlcHdr"/>
        </w:types>
        <w:behaviors>
          <w:behavior w:val="content"/>
        </w:behaviors>
        <w:guid w:val="{1C98D180-7095-4223-8C04-3EA57738EB94}"/>
      </w:docPartPr>
      <w:docPartBody>
        <w:p w:rsidR="007D565B" w:rsidRDefault="00BA01FF" w:rsidP="00BA01FF">
          <w:pPr>
            <w:pStyle w:val="E9172C26E2F747E79D72306B7D2DFF82"/>
          </w:pPr>
          <w:r w:rsidRPr="0050537C">
            <w:rPr>
              <w:rStyle w:val="PlaceholderText"/>
            </w:rPr>
            <w:t>Click or tap here to enter text.</w:t>
          </w:r>
        </w:p>
      </w:docPartBody>
    </w:docPart>
    <w:docPart>
      <w:docPartPr>
        <w:name w:val="8E48EDCAA7414777A4F1CDB15D53358F"/>
        <w:category>
          <w:name w:val="General"/>
          <w:gallery w:val="placeholder"/>
        </w:category>
        <w:types>
          <w:type w:val="bbPlcHdr"/>
        </w:types>
        <w:behaviors>
          <w:behavior w:val="content"/>
        </w:behaviors>
        <w:guid w:val="{EBEAB2E2-11BA-404D-B532-51DF59B618ED}"/>
      </w:docPartPr>
      <w:docPartBody>
        <w:p w:rsidR="007D565B" w:rsidRDefault="00BA01FF" w:rsidP="00BA01FF">
          <w:pPr>
            <w:pStyle w:val="8E48EDCAA7414777A4F1CDB15D53358F"/>
          </w:pPr>
          <w:r w:rsidRPr="0050537C">
            <w:rPr>
              <w:rStyle w:val="PlaceholderText"/>
            </w:rPr>
            <w:t>Click or tap here to enter text.</w:t>
          </w:r>
        </w:p>
      </w:docPartBody>
    </w:docPart>
    <w:docPart>
      <w:docPartPr>
        <w:name w:val="A472532264DE41EF9872928749D7ED8D"/>
        <w:category>
          <w:name w:val="General"/>
          <w:gallery w:val="placeholder"/>
        </w:category>
        <w:types>
          <w:type w:val="bbPlcHdr"/>
        </w:types>
        <w:behaviors>
          <w:behavior w:val="content"/>
        </w:behaviors>
        <w:guid w:val="{9ECC1D1B-2CF0-4F05-8344-791511BBD3D2}"/>
      </w:docPartPr>
      <w:docPartBody>
        <w:p w:rsidR="007D565B" w:rsidRDefault="00BA01FF" w:rsidP="00BA01FF">
          <w:pPr>
            <w:pStyle w:val="A472532264DE41EF9872928749D7ED8D"/>
          </w:pPr>
          <w:r w:rsidRPr="0050537C">
            <w:rPr>
              <w:rStyle w:val="PlaceholderText"/>
            </w:rPr>
            <w:t>Click or tap here to enter text.</w:t>
          </w:r>
        </w:p>
      </w:docPartBody>
    </w:docPart>
    <w:docPart>
      <w:docPartPr>
        <w:name w:val="3752DBA568DA4022B47BDB34F8867D7D"/>
        <w:category>
          <w:name w:val="General"/>
          <w:gallery w:val="placeholder"/>
        </w:category>
        <w:types>
          <w:type w:val="bbPlcHdr"/>
        </w:types>
        <w:behaviors>
          <w:behavior w:val="content"/>
        </w:behaviors>
        <w:guid w:val="{DCE90429-4785-42C5-BD2F-0865BCCF0219}"/>
      </w:docPartPr>
      <w:docPartBody>
        <w:p w:rsidR="007D565B" w:rsidRDefault="00BA01FF" w:rsidP="00BA01FF">
          <w:pPr>
            <w:pStyle w:val="3752DBA568DA4022B47BDB34F8867D7D"/>
          </w:pPr>
          <w:r w:rsidRPr="0050537C">
            <w:rPr>
              <w:rStyle w:val="PlaceholderText"/>
            </w:rPr>
            <w:t>Click or tap here to enter text.</w:t>
          </w:r>
        </w:p>
      </w:docPartBody>
    </w:docPart>
    <w:docPart>
      <w:docPartPr>
        <w:name w:val="4EADC2CB8E7B46AA875893C61B9A8DC4"/>
        <w:category>
          <w:name w:val="General"/>
          <w:gallery w:val="placeholder"/>
        </w:category>
        <w:types>
          <w:type w:val="bbPlcHdr"/>
        </w:types>
        <w:behaviors>
          <w:behavior w:val="content"/>
        </w:behaviors>
        <w:guid w:val="{64E5B0B9-2281-4AAB-B7AD-164E9077827A}"/>
      </w:docPartPr>
      <w:docPartBody>
        <w:p w:rsidR="007D565B" w:rsidRDefault="00BA01FF" w:rsidP="00BA01FF">
          <w:pPr>
            <w:pStyle w:val="4EADC2CB8E7B46AA875893C61B9A8DC4"/>
          </w:pPr>
          <w:r w:rsidRPr="0050537C">
            <w:rPr>
              <w:rStyle w:val="PlaceholderText"/>
            </w:rPr>
            <w:t>Click or tap here to enter text.</w:t>
          </w:r>
        </w:p>
      </w:docPartBody>
    </w:docPart>
    <w:docPart>
      <w:docPartPr>
        <w:name w:val="32FB832421404310B428425C79CDCF7C"/>
        <w:category>
          <w:name w:val="General"/>
          <w:gallery w:val="placeholder"/>
        </w:category>
        <w:types>
          <w:type w:val="bbPlcHdr"/>
        </w:types>
        <w:behaviors>
          <w:behavior w:val="content"/>
        </w:behaviors>
        <w:guid w:val="{ADC603F2-88EE-45AA-ACEF-A318392265E1}"/>
      </w:docPartPr>
      <w:docPartBody>
        <w:p w:rsidR="007D565B" w:rsidRDefault="00BA01FF" w:rsidP="00BA01FF">
          <w:pPr>
            <w:pStyle w:val="32FB832421404310B428425C79CDCF7C"/>
          </w:pPr>
          <w:r w:rsidRPr="0050537C">
            <w:rPr>
              <w:rStyle w:val="PlaceholderText"/>
            </w:rPr>
            <w:t>Click or tap here to enter text.</w:t>
          </w:r>
        </w:p>
      </w:docPartBody>
    </w:docPart>
    <w:docPart>
      <w:docPartPr>
        <w:name w:val="B6D642DB5E274DC0964BB05A8960B319"/>
        <w:category>
          <w:name w:val="General"/>
          <w:gallery w:val="placeholder"/>
        </w:category>
        <w:types>
          <w:type w:val="bbPlcHdr"/>
        </w:types>
        <w:behaviors>
          <w:behavior w:val="content"/>
        </w:behaviors>
        <w:guid w:val="{6B7C586E-9962-4F3C-A171-EEEB812724A8}"/>
      </w:docPartPr>
      <w:docPartBody>
        <w:p w:rsidR="007D565B" w:rsidRDefault="00BA01FF" w:rsidP="00BA01FF">
          <w:pPr>
            <w:pStyle w:val="B6D642DB5E274DC0964BB05A8960B319"/>
          </w:pPr>
          <w:r w:rsidRPr="0050537C">
            <w:rPr>
              <w:rStyle w:val="PlaceholderText"/>
            </w:rPr>
            <w:t>Click or tap here to enter text.</w:t>
          </w:r>
        </w:p>
      </w:docPartBody>
    </w:docPart>
    <w:docPart>
      <w:docPartPr>
        <w:name w:val="DF278D92CC8249B0BE4930BEBC5AF6FF"/>
        <w:category>
          <w:name w:val="General"/>
          <w:gallery w:val="placeholder"/>
        </w:category>
        <w:types>
          <w:type w:val="bbPlcHdr"/>
        </w:types>
        <w:behaviors>
          <w:behavior w:val="content"/>
        </w:behaviors>
        <w:guid w:val="{1A91E844-8F73-4989-A814-082E54990877}"/>
      </w:docPartPr>
      <w:docPartBody>
        <w:p w:rsidR="007D565B" w:rsidRDefault="00BA01FF" w:rsidP="00BA01FF">
          <w:pPr>
            <w:pStyle w:val="DF278D92CC8249B0BE4930BEBC5AF6FF"/>
          </w:pPr>
          <w:r w:rsidRPr="0050537C">
            <w:rPr>
              <w:rStyle w:val="PlaceholderText"/>
            </w:rPr>
            <w:t>Click or tap here to enter text.</w:t>
          </w:r>
        </w:p>
      </w:docPartBody>
    </w:docPart>
    <w:docPart>
      <w:docPartPr>
        <w:name w:val="E51F9DDF152B4B1C86A9F3EAEB58A3A5"/>
        <w:category>
          <w:name w:val="General"/>
          <w:gallery w:val="placeholder"/>
        </w:category>
        <w:types>
          <w:type w:val="bbPlcHdr"/>
        </w:types>
        <w:behaviors>
          <w:behavior w:val="content"/>
        </w:behaviors>
        <w:guid w:val="{F74FC7DC-12B3-43AD-B81C-BE82C1378B60}"/>
      </w:docPartPr>
      <w:docPartBody>
        <w:p w:rsidR="007D565B" w:rsidRDefault="00BA01FF" w:rsidP="00BA01FF">
          <w:pPr>
            <w:pStyle w:val="E51F9DDF152B4B1C86A9F3EAEB58A3A5"/>
          </w:pPr>
          <w:r w:rsidRPr="0050537C">
            <w:rPr>
              <w:rStyle w:val="PlaceholderText"/>
            </w:rPr>
            <w:t>Click or tap here to enter text.</w:t>
          </w:r>
        </w:p>
      </w:docPartBody>
    </w:docPart>
    <w:docPart>
      <w:docPartPr>
        <w:name w:val="7B7A3DC3068D45C1AA5F7486CE02D920"/>
        <w:category>
          <w:name w:val="General"/>
          <w:gallery w:val="placeholder"/>
        </w:category>
        <w:types>
          <w:type w:val="bbPlcHdr"/>
        </w:types>
        <w:behaviors>
          <w:behavior w:val="content"/>
        </w:behaviors>
        <w:guid w:val="{DDB2F38F-5783-41A9-B107-2DD04E0B757E}"/>
      </w:docPartPr>
      <w:docPartBody>
        <w:p w:rsidR="007D565B" w:rsidRDefault="00BA01FF" w:rsidP="00BA01FF">
          <w:pPr>
            <w:pStyle w:val="7B7A3DC3068D45C1AA5F7486CE02D920"/>
          </w:pPr>
          <w:r w:rsidRPr="0050537C">
            <w:rPr>
              <w:rStyle w:val="PlaceholderText"/>
            </w:rPr>
            <w:t>Click or tap here to enter text.</w:t>
          </w:r>
        </w:p>
      </w:docPartBody>
    </w:docPart>
    <w:docPart>
      <w:docPartPr>
        <w:name w:val="699CCCBBADEB43BFB9D2B69137BA2262"/>
        <w:category>
          <w:name w:val="General"/>
          <w:gallery w:val="placeholder"/>
        </w:category>
        <w:types>
          <w:type w:val="bbPlcHdr"/>
        </w:types>
        <w:behaviors>
          <w:behavior w:val="content"/>
        </w:behaviors>
        <w:guid w:val="{DAA5A3C2-55D0-4FDE-B731-AB8F0259D9C3}"/>
      </w:docPartPr>
      <w:docPartBody>
        <w:p w:rsidR="007D565B" w:rsidRDefault="00BA01FF" w:rsidP="00BA01FF">
          <w:pPr>
            <w:pStyle w:val="699CCCBBADEB43BFB9D2B69137BA2262"/>
          </w:pPr>
          <w:r w:rsidRPr="0050537C">
            <w:rPr>
              <w:rStyle w:val="PlaceholderText"/>
            </w:rPr>
            <w:t>Click or tap here to enter text.</w:t>
          </w:r>
        </w:p>
      </w:docPartBody>
    </w:docPart>
    <w:docPart>
      <w:docPartPr>
        <w:name w:val="F0B4223F68BB4E4DBBA201A684616449"/>
        <w:category>
          <w:name w:val="General"/>
          <w:gallery w:val="placeholder"/>
        </w:category>
        <w:types>
          <w:type w:val="bbPlcHdr"/>
        </w:types>
        <w:behaviors>
          <w:behavior w:val="content"/>
        </w:behaviors>
        <w:guid w:val="{FBC9CEFB-E00A-412E-85B8-65B9F66F5ED7}"/>
      </w:docPartPr>
      <w:docPartBody>
        <w:p w:rsidR="007D565B" w:rsidRDefault="00BA01FF" w:rsidP="00BA01FF">
          <w:pPr>
            <w:pStyle w:val="F0B4223F68BB4E4DBBA201A684616449"/>
          </w:pPr>
          <w:r w:rsidRPr="0050537C">
            <w:rPr>
              <w:rStyle w:val="PlaceholderText"/>
            </w:rPr>
            <w:t>Click or tap here to enter text.</w:t>
          </w:r>
        </w:p>
      </w:docPartBody>
    </w:docPart>
    <w:docPart>
      <w:docPartPr>
        <w:name w:val="645677324289404AB756CE08B560BB66"/>
        <w:category>
          <w:name w:val="General"/>
          <w:gallery w:val="placeholder"/>
        </w:category>
        <w:types>
          <w:type w:val="bbPlcHdr"/>
        </w:types>
        <w:behaviors>
          <w:behavior w:val="content"/>
        </w:behaviors>
        <w:guid w:val="{97285D6C-1C36-4D47-B89B-BC476D02AD83}"/>
      </w:docPartPr>
      <w:docPartBody>
        <w:p w:rsidR="007D565B" w:rsidRDefault="00BA01FF" w:rsidP="00BA01FF">
          <w:pPr>
            <w:pStyle w:val="645677324289404AB756CE08B560BB66"/>
          </w:pPr>
          <w:r w:rsidRPr="0050537C">
            <w:rPr>
              <w:rStyle w:val="PlaceholderText"/>
            </w:rPr>
            <w:t>Click or tap here to enter text.</w:t>
          </w:r>
        </w:p>
      </w:docPartBody>
    </w:docPart>
    <w:docPart>
      <w:docPartPr>
        <w:name w:val="8DA2C1F90B66413A8AF73B2A1A186D58"/>
        <w:category>
          <w:name w:val="General"/>
          <w:gallery w:val="placeholder"/>
        </w:category>
        <w:types>
          <w:type w:val="bbPlcHdr"/>
        </w:types>
        <w:behaviors>
          <w:behavior w:val="content"/>
        </w:behaviors>
        <w:guid w:val="{85B73370-4180-462A-9D46-98FB2CF8A4BF}"/>
      </w:docPartPr>
      <w:docPartBody>
        <w:p w:rsidR="007D565B" w:rsidRDefault="00BA01FF" w:rsidP="00BA01FF">
          <w:pPr>
            <w:pStyle w:val="8DA2C1F90B66413A8AF73B2A1A186D58"/>
          </w:pPr>
          <w:r w:rsidRPr="0050537C">
            <w:rPr>
              <w:rStyle w:val="PlaceholderText"/>
            </w:rPr>
            <w:t>Click or tap here to enter text.</w:t>
          </w:r>
        </w:p>
      </w:docPartBody>
    </w:docPart>
    <w:docPart>
      <w:docPartPr>
        <w:name w:val="20E7042BD38347F0A7C8E5346E8A5BD7"/>
        <w:category>
          <w:name w:val="General"/>
          <w:gallery w:val="placeholder"/>
        </w:category>
        <w:types>
          <w:type w:val="bbPlcHdr"/>
        </w:types>
        <w:behaviors>
          <w:behavior w:val="content"/>
        </w:behaviors>
        <w:guid w:val="{4BA2DB8F-086F-4BA4-A9A5-4E834C38D06F}"/>
      </w:docPartPr>
      <w:docPartBody>
        <w:p w:rsidR="007D565B" w:rsidRDefault="00BA01FF" w:rsidP="00BA01FF">
          <w:pPr>
            <w:pStyle w:val="20E7042BD38347F0A7C8E5346E8A5BD7"/>
          </w:pPr>
          <w:r w:rsidRPr="0050537C">
            <w:rPr>
              <w:rStyle w:val="PlaceholderText"/>
            </w:rPr>
            <w:t>Click or tap here to enter text.</w:t>
          </w:r>
        </w:p>
      </w:docPartBody>
    </w:docPart>
    <w:docPart>
      <w:docPartPr>
        <w:name w:val="1077E1C389554A329E1EB0D462B7410A"/>
        <w:category>
          <w:name w:val="General"/>
          <w:gallery w:val="placeholder"/>
        </w:category>
        <w:types>
          <w:type w:val="bbPlcHdr"/>
        </w:types>
        <w:behaviors>
          <w:behavior w:val="content"/>
        </w:behaviors>
        <w:guid w:val="{D63CA830-0F3A-4D78-A1BE-FF12C6CDA8BC}"/>
      </w:docPartPr>
      <w:docPartBody>
        <w:p w:rsidR="007D565B" w:rsidRDefault="00BA01FF" w:rsidP="00BA01FF">
          <w:pPr>
            <w:pStyle w:val="1077E1C389554A329E1EB0D462B7410A"/>
          </w:pPr>
          <w:r w:rsidRPr="0050537C">
            <w:rPr>
              <w:rStyle w:val="PlaceholderText"/>
            </w:rPr>
            <w:t>Click or tap here to enter text.</w:t>
          </w:r>
        </w:p>
      </w:docPartBody>
    </w:docPart>
    <w:docPart>
      <w:docPartPr>
        <w:name w:val="20A2ED2099E04FD98FA8DBF9F5697558"/>
        <w:category>
          <w:name w:val="General"/>
          <w:gallery w:val="placeholder"/>
        </w:category>
        <w:types>
          <w:type w:val="bbPlcHdr"/>
        </w:types>
        <w:behaviors>
          <w:behavior w:val="content"/>
        </w:behaviors>
        <w:guid w:val="{8A7B71D5-9A9F-4989-B41C-263103B6D5CD}"/>
      </w:docPartPr>
      <w:docPartBody>
        <w:p w:rsidR="007D565B" w:rsidRDefault="00BA01FF" w:rsidP="00BA01FF">
          <w:pPr>
            <w:pStyle w:val="20A2ED2099E04FD98FA8DBF9F5697558"/>
          </w:pPr>
          <w:r w:rsidRPr="0050537C">
            <w:rPr>
              <w:rStyle w:val="PlaceholderText"/>
            </w:rPr>
            <w:t>Click or tap here to enter text.</w:t>
          </w:r>
        </w:p>
      </w:docPartBody>
    </w:docPart>
    <w:docPart>
      <w:docPartPr>
        <w:name w:val="F746BD42C9F140C5B97B3E95A16F5BB2"/>
        <w:category>
          <w:name w:val="General"/>
          <w:gallery w:val="placeholder"/>
        </w:category>
        <w:types>
          <w:type w:val="bbPlcHdr"/>
        </w:types>
        <w:behaviors>
          <w:behavior w:val="content"/>
        </w:behaviors>
        <w:guid w:val="{C63F1553-17BC-440F-AA9D-B1BB213157D0}"/>
      </w:docPartPr>
      <w:docPartBody>
        <w:p w:rsidR="007D565B" w:rsidRDefault="00BA01FF" w:rsidP="00BA01FF">
          <w:pPr>
            <w:pStyle w:val="F746BD42C9F140C5B97B3E95A16F5BB2"/>
          </w:pPr>
          <w:r w:rsidRPr="0050537C">
            <w:rPr>
              <w:rStyle w:val="PlaceholderText"/>
            </w:rPr>
            <w:t>Click or tap here to enter text.</w:t>
          </w:r>
        </w:p>
      </w:docPartBody>
    </w:docPart>
    <w:docPart>
      <w:docPartPr>
        <w:name w:val="5360FE1E3BB24B57888322A564759847"/>
        <w:category>
          <w:name w:val="General"/>
          <w:gallery w:val="placeholder"/>
        </w:category>
        <w:types>
          <w:type w:val="bbPlcHdr"/>
        </w:types>
        <w:behaviors>
          <w:behavior w:val="content"/>
        </w:behaviors>
        <w:guid w:val="{4631AAB5-6B2A-45FC-B827-4D886378244E}"/>
      </w:docPartPr>
      <w:docPartBody>
        <w:p w:rsidR="007D565B" w:rsidRDefault="00BA01FF" w:rsidP="00BA01FF">
          <w:pPr>
            <w:pStyle w:val="5360FE1E3BB24B57888322A564759847"/>
          </w:pPr>
          <w:r w:rsidRPr="0050537C">
            <w:rPr>
              <w:rStyle w:val="PlaceholderText"/>
            </w:rPr>
            <w:t>Click or tap here to enter text.</w:t>
          </w:r>
        </w:p>
      </w:docPartBody>
    </w:docPart>
    <w:docPart>
      <w:docPartPr>
        <w:name w:val="EC72EB4D971B4F35A74E0AE78891DFDC"/>
        <w:category>
          <w:name w:val="General"/>
          <w:gallery w:val="placeholder"/>
        </w:category>
        <w:types>
          <w:type w:val="bbPlcHdr"/>
        </w:types>
        <w:behaviors>
          <w:behavior w:val="content"/>
        </w:behaviors>
        <w:guid w:val="{A45C1AEF-7E53-4FB2-AABB-44385854A4D6}"/>
      </w:docPartPr>
      <w:docPartBody>
        <w:p w:rsidR="007D565B" w:rsidRDefault="00BA01FF" w:rsidP="00BA01FF">
          <w:pPr>
            <w:pStyle w:val="EC72EB4D971B4F35A74E0AE78891DFDC"/>
          </w:pPr>
          <w:r w:rsidRPr="0050537C">
            <w:rPr>
              <w:rStyle w:val="PlaceholderText"/>
            </w:rPr>
            <w:t>Click or tap here to enter text.</w:t>
          </w:r>
        </w:p>
      </w:docPartBody>
    </w:docPart>
    <w:docPart>
      <w:docPartPr>
        <w:name w:val="E841D4FC4BFC4542B0B7C4ACB3A3F69A"/>
        <w:category>
          <w:name w:val="General"/>
          <w:gallery w:val="placeholder"/>
        </w:category>
        <w:types>
          <w:type w:val="bbPlcHdr"/>
        </w:types>
        <w:behaviors>
          <w:behavior w:val="content"/>
        </w:behaviors>
        <w:guid w:val="{58F43FD9-D268-427E-ACF5-3EBCE9B7AF3F}"/>
      </w:docPartPr>
      <w:docPartBody>
        <w:p w:rsidR="007D565B" w:rsidRDefault="00BA01FF" w:rsidP="00BA01FF">
          <w:pPr>
            <w:pStyle w:val="E841D4FC4BFC4542B0B7C4ACB3A3F69A"/>
          </w:pPr>
          <w:r w:rsidRPr="0050537C">
            <w:rPr>
              <w:rStyle w:val="PlaceholderText"/>
            </w:rPr>
            <w:t>Click or tap here to enter text.</w:t>
          </w:r>
        </w:p>
      </w:docPartBody>
    </w:docPart>
    <w:docPart>
      <w:docPartPr>
        <w:name w:val="DEE4FF017DE14E198742297FB7B51D4B"/>
        <w:category>
          <w:name w:val="General"/>
          <w:gallery w:val="placeholder"/>
        </w:category>
        <w:types>
          <w:type w:val="bbPlcHdr"/>
        </w:types>
        <w:behaviors>
          <w:behavior w:val="content"/>
        </w:behaviors>
        <w:guid w:val="{88B729D4-7E61-4B15-A62C-0FD38FF38441}"/>
      </w:docPartPr>
      <w:docPartBody>
        <w:p w:rsidR="007D565B" w:rsidRDefault="00BA01FF" w:rsidP="00BA01FF">
          <w:pPr>
            <w:pStyle w:val="DEE4FF017DE14E198742297FB7B51D4B"/>
          </w:pPr>
          <w:r w:rsidRPr="0050537C">
            <w:rPr>
              <w:rStyle w:val="PlaceholderText"/>
            </w:rPr>
            <w:t>Click or tap here to enter text.</w:t>
          </w:r>
        </w:p>
      </w:docPartBody>
    </w:docPart>
    <w:docPart>
      <w:docPartPr>
        <w:name w:val="96E7450E30BF40B98C0ABFB6493E5E6A"/>
        <w:category>
          <w:name w:val="General"/>
          <w:gallery w:val="placeholder"/>
        </w:category>
        <w:types>
          <w:type w:val="bbPlcHdr"/>
        </w:types>
        <w:behaviors>
          <w:behavior w:val="content"/>
        </w:behaviors>
        <w:guid w:val="{7F8607D4-B478-4935-900E-8966FC518D0E}"/>
      </w:docPartPr>
      <w:docPartBody>
        <w:p w:rsidR="007D565B" w:rsidRDefault="00BA01FF" w:rsidP="00BA01FF">
          <w:pPr>
            <w:pStyle w:val="96E7450E30BF40B98C0ABFB6493E5E6A"/>
          </w:pPr>
          <w:r w:rsidRPr="0050537C">
            <w:rPr>
              <w:rStyle w:val="PlaceholderText"/>
            </w:rPr>
            <w:t>Click or tap here to enter text.</w:t>
          </w:r>
        </w:p>
      </w:docPartBody>
    </w:docPart>
    <w:docPart>
      <w:docPartPr>
        <w:name w:val="7103B66B92C24C709C5CD9552EB6ADDC"/>
        <w:category>
          <w:name w:val="General"/>
          <w:gallery w:val="placeholder"/>
        </w:category>
        <w:types>
          <w:type w:val="bbPlcHdr"/>
        </w:types>
        <w:behaviors>
          <w:behavior w:val="content"/>
        </w:behaviors>
        <w:guid w:val="{8D26D8D1-33C9-4CD6-BF14-BF1B45606706}"/>
      </w:docPartPr>
      <w:docPartBody>
        <w:p w:rsidR="007D565B" w:rsidRDefault="00BA01FF" w:rsidP="00BA01FF">
          <w:pPr>
            <w:pStyle w:val="7103B66B92C24C709C5CD9552EB6ADDC"/>
          </w:pPr>
          <w:r w:rsidRPr="0050537C">
            <w:rPr>
              <w:rStyle w:val="PlaceholderText"/>
            </w:rPr>
            <w:t>Click or tap here to enter text.</w:t>
          </w:r>
        </w:p>
      </w:docPartBody>
    </w:docPart>
    <w:docPart>
      <w:docPartPr>
        <w:name w:val="8C4C3B7AB57941E5B5C38A93DFEB7819"/>
        <w:category>
          <w:name w:val="General"/>
          <w:gallery w:val="placeholder"/>
        </w:category>
        <w:types>
          <w:type w:val="bbPlcHdr"/>
        </w:types>
        <w:behaviors>
          <w:behavior w:val="content"/>
        </w:behaviors>
        <w:guid w:val="{626DF5B1-ABF9-44D7-8E73-C717BF5E0F19}"/>
      </w:docPartPr>
      <w:docPartBody>
        <w:p w:rsidR="007D565B" w:rsidRDefault="00BA01FF" w:rsidP="00BA01FF">
          <w:pPr>
            <w:pStyle w:val="8C4C3B7AB57941E5B5C38A93DFEB7819"/>
          </w:pPr>
          <w:r w:rsidRPr="0050537C">
            <w:rPr>
              <w:rStyle w:val="PlaceholderText"/>
            </w:rPr>
            <w:t>Click or tap here to enter text.</w:t>
          </w:r>
        </w:p>
      </w:docPartBody>
    </w:docPart>
    <w:docPart>
      <w:docPartPr>
        <w:name w:val="9A812B48BFB540B4AF0FF7DF848D59DA"/>
        <w:category>
          <w:name w:val="General"/>
          <w:gallery w:val="placeholder"/>
        </w:category>
        <w:types>
          <w:type w:val="bbPlcHdr"/>
        </w:types>
        <w:behaviors>
          <w:behavior w:val="content"/>
        </w:behaviors>
        <w:guid w:val="{DD84E878-1E56-411E-892A-49E484076140}"/>
      </w:docPartPr>
      <w:docPartBody>
        <w:p w:rsidR="007D565B" w:rsidRDefault="00BA01FF" w:rsidP="00BA01FF">
          <w:pPr>
            <w:pStyle w:val="9A812B48BFB540B4AF0FF7DF848D59DA"/>
          </w:pPr>
          <w:r w:rsidRPr="0050537C">
            <w:rPr>
              <w:rStyle w:val="PlaceholderText"/>
            </w:rPr>
            <w:t>Click or tap here to enter text.</w:t>
          </w:r>
        </w:p>
      </w:docPartBody>
    </w:docPart>
    <w:docPart>
      <w:docPartPr>
        <w:name w:val="E5385E82B60E4D01A316ECADA0D73DF7"/>
        <w:category>
          <w:name w:val="General"/>
          <w:gallery w:val="placeholder"/>
        </w:category>
        <w:types>
          <w:type w:val="bbPlcHdr"/>
        </w:types>
        <w:behaviors>
          <w:behavior w:val="content"/>
        </w:behaviors>
        <w:guid w:val="{136233E1-C588-476D-B3F7-DA09A805C001}"/>
      </w:docPartPr>
      <w:docPartBody>
        <w:p w:rsidR="007D565B" w:rsidRDefault="00BA01FF" w:rsidP="00BA01FF">
          <w:pPr>
            <w:pStyle w:val="E5385E82B60E4D01A316ECADA0D73DF7"/>
          </w:pPr>
          <w:r w:rsidRPr="0050537C">
            <w:rPr>
              <w:rStyle w:val="PlaceholderText"/>
            </w:rPr>
            <w:t>Click or tap here to enter text.</w:t>
          </w:r>
        </w:p>
      </w:docPartBody>
    </w:docPart>
    <w:docPart>
      <w:docPartPr>
        <w:name w:val="0EEB09203D9B46CCAF52A67A9C6720AD"/>
        <w:category>
          <w:name w:val="General"/>
          <w:gallery w:val="placeholder"/>
        </w:category>
        <w:types>
          <w:type w:val="bbPlcHdr"/>
        </w:types>
        <w:behaviors>
          <w:behavior w:val="content"/>
        </w:behaviors>
        <w:guid w:val="{DB18E3D2-ED57-4F05-A43F-59CED91B273A}"/>
      </w:docPartPr>
      <w:docPartBody>
        <w:p w:rsidR="007D565B" w:rsidRDefault="00BA01FF" w:rsidP="00BA01FF">
          <w:pPr>
            <w:pStyle w:val="0EEB09203D9B46CCAF52A67A9C6720AD"/>
          </w:pPr>
          <w:r w:rsidRPr="0050537C">
            <w:rPr>
              <w:rStyle w:val="PlaceholderText"/>
            </w:rPr>
            <w:t>Click or tap here to enter text.</w:t>
          </w:r>
        </w:p>
      </w:docPartBody>
    </w:docPart>
    <w:docPart>
      <w:docPartPr>
        <w:name w:val="5116CAE60C6A44ECB2CDA1C590964D96"/>
        <w:category>
          <w:name w:val="General"/>
          <w:gallery w:val="placeholder"/>
        </w:category>
        <w:types>
          <w:type w:val="bbPlcHdr"/>
        </w:types>
        <w:behaviors>
          <w:behavior w:val="content"/>
        </w:behaviors>
        <w:guid w:val="{8881469E-C78B-4113-A0C9-1921ED62023B}"/>
      </w:docPartPr>
      <w:docPartBody>
        <w:p w:rsidR="007D565B" w:rsidRDefault="00BA01FF" w:rsidP="00BA01FF">
          <w:pPr>
            <w:pStyle w:val="5116CAE60C6A44ECB2CDA1C590964D96"/>
          </w:pPr>
          <w:r w:rsidRPr="0050537C">
            <w:rPr>
              <w:rStyle w:val="PlaceholderText"/>
            </w:rPr>
            <w:t>Click or tap here to enter text.</w:t>
          </w:r>
        </w:p>
      </w:docPartBody>
    </w:docPart>
    <w:docPart>
      <w:docPartPr>
        <w:name w:val="E29B54002ABF4C6B9288C9055ED756B9"/>
        <w:category>
          <w:name w:val="General"/>
          <w:gallery w:val="placeholder"/>
        </w:category>
        <w:types>
          <w:type w:val="bbPlcHdr"/>
        </w:types>
        <w:behaviors>
          <w:behavior w:val="content"/>
        </w:behaviors>
        <w:guid w:val="{D5FE3B33-853A-4CE7-8EEC-051000752BB4}"/>
      </w:docPartPr>
      <w:docPartBody>
        <w:p w:rsidR="007D565B" w:rsidRDefault="00BA01FF" w:rsidP="00BA01FF">
          <w:pPr>
            <w:pStyle w:val="E29B54002ABF4C6B9288C9055ED756B9"/>
          </w:pPr>
          <w:r w:rsidRPr="0050537C">
            <w:rPr>
              <w:rStyle w:val="PlaceholderText"/>
            </w:rPr>
            <w:t>Click or tap here to enter text.</w:t>
          </w:r>
        </w:p>
      </w:docPartBody>
    </w:docPart>
    <w:docPart>
      <w:docPartPr>
        <w:name w:val="07E54B9636884FB28C2F879DF5542263"/>
        <w:category>
          <w:name w:val="General"/>
          <w:gallery w:val="placeholder"/>
        </w:category>
        <w:types>
          <w:type w:val="bbPlcHdr"/>
        </w:types>
        <w:behaviors>
          <w:behavior w:val="content"/>
        </w:behaviors>
        <w:guid w:val="{6B70CFA8-E32E-43B9-A438-9D9212611A18}"/>
      </w:docPartPr>
      <w:docPartBody>
        <w:p w:rsidR="007D565B" w:rsidRDefault="00BA01FF" w:rsidP="00BA01FF">
          <w:pPr>
            <w:pStyle w:val="07E54B9636884FB28C2F879DF5542263"/>
          </w:pPr>
          <w:r w:rsidRPr="0050537C">
            <w:rPr>
              <w:rStyle w:val="PlaceholderText"/>
            </w:rPr>
            <w:t>Click or tap here to enter text.</w:t>
          </w:r>
        </w:p>
      </w:docPartBody>
    </w:docPart>
    <w:docPart>
      <w:docPartPr>
        <w:name w:val="CE33B1047EAB4458AD8E62AB58A06650"/>
        <w:category>
          <w:name w:val="General"/>
          <w:gallery w:val="placeholder"/>
        </w:category>
        <w:types>
          <w:type w:val="bbPlcHdr"/>
        </w:types>
        <w:behaviors>
          <w:behavior w:val="content"/>
        </w:behaviors>
        <w:guid w:val="{C86742DA-6336-4277-AD89-24492B417B98}"/>
      </w:docPartPr>
      <w:docPartBody>
        <w:p w:rsidR="007D565B" w:rsidRDefault="00BA01FF" w:rsidP="00BA01FF">
          <w:pPr>
            <w:pStyle w:val="CE33B1047EAB4458AD8E62AB58A06650"/>
          </w:pPr>
          <w:r w:rsidRPr="0050537C">
            <w:rPr>
              <w:rStyle w:val="PlaceholderText"/>
            </w:rPr>
            <w:t>Click or tap here to enter text.</w:t>
          </w:r>
        </w:p>
      </w:docPartBody>
    </w:docPart>
    <w:docPart>
      <w:docPartPr>
        <w:name w:val="025E915FF87A4395BA7B3A12E95FD225"/>
        <w:category>
          <w:name w:val="General"/>
          <w:gallery w:val="placeholder"/>
        </w:category>
        <w:types>
          <w:type w:val="bbPlcHdr"/>
        </w:types>
        <w:behaviors>
          <w:behavior w:val="content"/>
        </w:behaviors>
        <w:guid w:val="{D01B8263-35B5-4D31-B2AD-F7D73E5DA555}"/>
      </w:docPartPr>
      <w:docPartBody>
        <w:p w:rsidR="007D565B" w:rsidRDefault="00BA01FF" w:rsidP="00BA01FF">
          <w:pPr>
            <w:pStyle w:val="025E915FF87A4395BA7B3A12E95FD225"/>
          </w:pPr>
          <w:r w:rsidRPr="0050537C">
            <w:rPr>
              <w:rStyle w:val="PlaceholderText"/>
            </w:rPr>
            <w:t>Click or tap here to enter text.</w:t>
          </w:r>
        </w:p>
      </w:docPartBody>
    </w:docPart>
    <w:docPart>
      <w:docPartPr>
        <w:name w:val="D675759370934BD1988728E0BFA9D415"/>
        <w:category>
          <w:name w:val="General"/>
          <w:gallery w:val="placeholder"/>
        </w:category>
        <w:types>
          <w:type w:val="bbPlcHdr"/>
        </w:types>
        <w:behaviors>
          <w:behavior w:val="content"/>
        </w:behaviors>
        <w:guid w:val="{63B56264-9558-4907-BDC0-5B083BBD43A9}"/>
      </w:docPartPr>
      <w:docPartBody>
        <w:p w:rsidR="007D565B" w:rsidRDefault="00BA01FF" w:rsidP="00BA01FF">
          <w:pPr>
            <w:pStyle w:val="D675759370934BD1988728E0BFA9D415"/>
          </w:pPr>
          <w:r w:rsidRPr="0050537C">
            <w:rPr>
              <w:rStyle w:val="PlaceholderText"/>
            </w:rPr>
            <w:t>Click or tap here to enter text.</w:t>
          </w:r>
        </w:p>
      </w:docPartBody>
    </w:docPart>
    <w:docPart>
      <w:docPartPr>
        <w:name w:val="ED5A5E7BE44C448A8474D95CF68A480D"/>
        <w:category>
          <w:name w:val="General"/>
          <w:gallery w:val="placeholder"/>
        </w:category>
        <w:types>
          <w:type w:val="bbPlcHdr"/>
        </w:types>
        <w:behaviors>
          <w:behavior w:val="content"/>
        </w:behaviors>
        <w:guid w:val="{82CED04A-6FFE-4166-A739-94EDAC34E25A}"/>
      </w:docPartPr>
      <w:docPartBody>
        <w:p w:rsidR="007D565B" w:rsidRDefault="00BA01FF" w:rsidP="00BA01FF">
          <w:pPr>
            <w:pStyle w:val="ED5A5E7BE44C448A8474D95CF68A480D"/>
          </w:pPr>
          <w:r w:rsidRPr="0050537C">
            <w:rPr>
              <w:rStyle w:val="PlaceholderText"/>
            </w:rPr>
            <w:t>Click or tap here to enter text.</w:t>
          </w:r>
        </w:p>
      </w:docPartBody>
    </w:docPart>
    <w:docPart>
      <w:docPartPr>
        <w:name w:val="5FB7FE03567A4C059C48FC153D9FED0A"/>
        <w:category>
          <w:name w:val="General"/>
          <w:gallery w:val="placeholder"/>
        </w:category>
        <w:types>
          <w:type w:val="bbPlcHdr"/>
        </w:types>
        <w:behaviors>
          <w:behavior w:val="content"/>
        </w:behaviors>
        <w:guid w:val="{3250DFB5-A36D-4508-8F74-C6CF6D4BE20D}"/>
      </w:docPartPr>
      <w:docPartBody>
        <w:p w:rsidR="007D565B" w:rsidRDefault="00BA01FF" w:rsidP="00BA01FF">
          <w:pPr>
            <w:pStyle w:val="5FB7FE03567A4C059C48FC153D9FED0A"/>
          </w:pPr>
          <w:r w:rsidRPr="0050537C">
            <w:rPr>
              <w:rStyle w:val="PlaceholderText"/>
            </w:rPr>
            <w:t>Click or tap here to enter text.</w:t>
          </w:r>
        </w:p>
      </w:docPartBody>
    </w:docPart>
    <w:docPart>
      <w:docPartPr>
        <w:name w:val="EEA06B3A945F4748A64AED2EBE1E98A7"/>
        <w:category>
          <w:name w:val="General"/>
          <w:gallery w:val="placeholder"/>
        </w:category>
        <w:types>
          <w:type w:val="bbPlcHdr"/>
        </w:types>
        <w:behaviors>
          <w:behavior w:val="content"/>
        </w:behaviors>
        <w:guid w:val="{4BF46B7C-59D4-41E4-BD1F-18DF4A5D3053}"/>
      </w:docPartPr>
      <w:docPartBody>
        <w:p w:rsidR="007D565B" w:rsidRDefault="00BA01FF" w:rsidP="00BA01FF">
          <w:pPr>
            <w:pStyle w:val="EEA06B3A945F4748A64AED2EBE1E98A7"/>
          </w:pPr>
          <w:r w:rsidRPr="0050537C">
            <w:rPr>
              <w:rStyle w:val="PlaceholderText"/>
            </w:rPr>
            <w:t>Click or tap here to enter text.</w:t>
          </w:r>
        </w:p>
      </w:docPartBody>
    </w:docPart>
    <w:docPart>
      <w:docPartPr>
        <w:name w:val="768476F53E0F49F1B58ED1CF0A8342C6"/>
        <w:category>
          <w:name w:val="General"/>
          <w:gallery w:val="placeholder"/>
        </w:category>
        <w:types>
          <w:type w:val="bbPlcHdr"/>
        </w:types>
        <w:behaviors>
          <w:behavior w:val="content"/>
        </w:behaviors>
        <w:guid w:val="{A682C1F7-5BFD-49A6-AA6D-BC417361271B}"/>
      </w:docPartPr>
      <w:docPartBody>
        <w:p w:rsidR="007D565B" w:rsidRDefault="00BA01FF" w:rsidP="00BA01FF">
          <w:pPr>
            <w:pStyle w:val="768476F53E0F49F1B58ED1CF0A8342C6"/>
          </w:pPr>
          <w:r w:rsidRPr="0050537C">
            <w:rPr>
              <w:rStyle w:val="PlaceholderText"/>
            </w:rPr>
            <w:t>Click or tap here to enter text.</w:t>
          </w:r>
        </w:p>
      </w:docPartBody>
    </w:docPart>
    <w:docPart>
      <w:docPartPr>
        <w:name w:val="8A24839FEF4C44B183354661357F5272"/>
        <w:category>
          <w:name w:val="General"/>
          <w:gallery w:val="placeholder"/>
        </w:category>
        <w:types>
          <w:type w:val="bbPlcHdr"/>
        </w:types>
        <w:behaviors>
          <w:behavior w:val="content"/>
        </w:behaviors>
        <w:guid w:val="{4934801E-A937-4CA5-998E-197D8E8747D4}"/>
      </w:docPartPr>
      <w:docPartBody>
        <w:p w:rsidR="007D565B" w:rsidRDefault="00BA01FF" w:rsidP="00BA01FF">
          <w:pPr>
            <w:pStyle w:val="8A24839FEF4C44B183354661357F5272"/>
          </w:pPr>
          <w:r w:rsidRPr="0050537C">
            <w:rPr>
              <w:rStyle w:val="PlaceholderText"/>
            </w:rPr>
            <w:t>Click or tap here to enter text.</w:t>
          </w:r>
        </w:p>
      </w:docPartBody>
    </w:docPart>
    <w:docPart>
      <w:docPartPr>
        <w:name w:val="BBDAE6850AC74788B8F1AB347ED2593B"/>
        <w:category>
          <w:name w:val="General"/>
          <w:gallery w:val="placeholder"/>
        </w:category>
        <w:types>
          <w:type w:val="bbPlcHdr"/>
        </w:types>
        <w:behaviors>
          <w:behavior w:val="content"/>
        </w:behaviors>
        <w:guid w:val="{A91C8A81-A7C8-40A4-A5FA-056947AC4247}"/>
      </w:docPartPr>
      <w:docPartBody>
        <w:p w:rsidR="007D565B" w:rsidRDefault="00BA01FF" w:rsidP="00BA01FF">
          <w:pPr>
            <w:pStyle w:val="BBDAE6850AC74788B8F1AB347ED2593B"/>
          </w:pPr>
          <w:r w:rsidRPr="0050537C">
            <w:rPr>
              <w:rStyle w:val="PlaceholderText"/>
            </w:rPr>
            <w:t>Click or tap here to enter text.</w:t>
          </w:r>
        </w:p>
      </w:docPartBody>
    </w:docPart>
    <w:docPart>
      <w:docPartPr>
        <w:name w:val="DBEB10930AF34FC19DAA0E280475386E"/>
        <w:category>
          <w:name w:val="General"/>
          <w:gallery w:val="placeholder"/>
        </w:category>
        <w:types>
          <w:type w:val="bbPlcHdr"/>
        </w:types>
        <w:behaviors>
          <w:behavior w:val="content"/>
        </w:behaviors>
        <w:guid w:val="{199FD263-E8BC-4C1B-8E96-345597889D20}"/>
      </w:docPartPr>
      <w:docPartBody>
        <w:p w:rsidR="007D565B" w:rsidRDefault="00BA01FF" w:rsidP="00BA01FF">
          <w:pPr>
            <w:pStyle w:val="DBEB10930AF34FC19DAA0E280475386E"/>
          </w:pPr>
          <w:r w:rsidRPr="0050537C">
            <w:rPr>
              <w:rStyle w:val="PlaceholderText"/>
            </w:rPr>
            <w:t>Click or tap here to enter text.</w:t>
          </w:r>
        </w:p>
      </w:docPartBody>
    </w:docPart>
    <w:docPart>
      <w:docPartPr>
        <w:name w:val="5B62C23AB6D24D32BCAC15A3B694837F"/>
        <w:category>
          <w:name w:val="General"/>
          <w:gallery w:val="placeholder"/>
        </w:category>
        <w:types>
          <w:type w:val="bbPlcHdr"/>
        </w:types>
        <w:behaviors>
          <w:behavior w:val="content"/>
        </w:behaviors>
        <w:guid w:val="{E6D65549-F767-4FF2-A77A-635546F3BC97}"/>
      </w:docPartPr>
      <w:docPartBody>
        <w:p w:rsidR="007D565B" w:rsidRDefault="00BA01FF" w:rsidP="00BA01FF">
          <w:pPr>
            <w:pStyle w:val="5B62C23AB6D24D32BCAC15A3B694837F"/>
          </w:pPr>
          <w:r w:rsidRPr="0050537C">
            <w:rPr>
              <w:rStyle w:val="PlaceholderText"/>
            </w:rPr>
            <w:t>Click or tap here to enter text.</w:t>
          </w:r>
        </w:p>
      </w:docPartBody>
    </w:docPart>
    <w:docPart>
      <w:docPartPr>
        <w:name w:val="0399312E5BC2412C8E0412BF922D174B"/>
        <w:category>
          <w:name w:val="General"/>
          <w:gallery w:val="placeholder"/>
        </w:category>
        <w:types>
          <w:type w:val="bbPlcHdr"/>
        </w:types>
        <w:behaviors>
          <w:behavior w:val="content"/>
        </w:behaviors>
        <w:guid w:val="{13A8A98A-AF0E-4697-9022-7399B3AF07BE}"/>
      </w:docPartPr>
      <w:docPartBody>
        <w:p w:rsidR="007D565B" w:rsidRDefault="00BA01FF" w:rsidP="00BA01FF">
          <w:pPr>
            <w:pStyle w:val="0399312E5BC2412C8E0412BF922D174B"/>
          </w:pPr>
          <w:r w:rsidRPr="0050537C">
            <w:rPr>
              <w:rStyle w:val="PlaceholderText"/>
            </w:rPr>
            <w:t>Click or tap here to enter text.</w:t>
          </w:r>
        </w:p>
      </w:docPartBody>
    </w:docPart>
    <w:docPart>
      <w:docPartPr>
        <w:name w:val="6E47F2E403FE4EB8997670D38B00A285"/>
        <w:category>
          <w:name w:val="General"/>
          <w:gallery w:val="placeholder"/>
        </w:category>
        <w:types>
          <w:type w:val="bbPlcHdr"/>
        </w:types>
        <w:behaviors>
          <w:behavior w:val="content"/>
        </w:behaviors>
        <w:guid w:val="{B61A16D1-60BD-494D-93C9-B821FF5BE0E5}"/>
      </w:docPartPr>
      <w:docPartBody>
        <w:p w:rsidR="007D565B" w:rsidRDefault="00BA01FF" w:rsidP="00BA01FF">
          <w:pPr>
            <w:pStyle w:val="6E47F2E403FE4EB8997670D38B00A285"/>
          </w:pPr>
          <w:r w:rsidRPr="0050537C">
            <w:rPr>
              <w:rStyle w:val="PlaceholderText"/>
            </w:rPr>
            <w:t>Click or tap here to enter text.</w:t>
          </w:r>
        </w:p>
      </w:docPartBody>
    </w:docPart>
    <w:docPart>
      <w:docPartPr>
        <w:name w:val="00CAD804622648BCA188833BE4416A86"/>
        <w:category>
          <w:name w:val="General"/>
          <w:gallery w:val="placeholder"/>
        </w:category>
        <w:types>
          <w:type w:val="bbPlcHdr"/>
        </w:types>
        <w:behaviors>
          <w:behavior w:val="content"/>
        </w:behaviors>
        <w:guid w:val="{7F81D411-FE7B-45DA-8537-0B0AF8394710}"/>
      </w:docPartPr>
      <w:docPartBody>
        <w:p w:rsidR="007D565B" w:rsidRDefault="00BA01FF" w:rsidP="00BA01FF">
          <w:pPr>
            <w:pStyle w:val="00CAD804622648BCA188833BE4416A86"/>
          </w:pPr>
          <w:r w:rsidRPr="0050537C">
            <w:rPr>
              <w:rStyle w:val="PlaceholderText"/>
            </w:rPr>
            <w:t>Click or tap here to enter text.</w:t>
          </w:r>
        </w:p>
      </w:docPartBody>
    </w:docPart>
    <w:docPart>
      <w:docPartPr>
        <w:name w:val="424F88C18FC84800B831275A1024519F"/>
        <w:category>
          <w:name w:val="General"/>
          <w:gallery w:val="placeholder"/>
        </w:category>
        <w:types>
          <w:type w:val="bbPlcHdr"/>
        </w:types>
        <w:behaviors>
          <w:behavior w:val="content"/>
        </w:behaviors>
        <w:guid w:val="{9C020052-2D3D-44FD-8EF8-50077522990D}"/>
      </w:docPartPr>
      <w:docPartBody>
        <w:p w:rsidR="007D565B" w:rsidRDefault="00BA01FF" w:rsidP="00BA01FF">
          <w:pPr>
            <w:pStyle w:val="424F88C18FC84800B831275A1024519F"/>
          </w:pPr>
          <w:r w:rsidRPr="0050537C">
            <w:rPr>
              <w:rStyle w:val="PlaceholderText"/>
            </w:rPr>
            <w:t>Click or tap here to enter text.</w:t>
          </w:r>
        </w:p>
      </w:docPartBody>
    </w:docPart>
    <w:docPart>
      <w:docPartPr>
        <w:name w:val="15DDA8215CCE47EFA3E5B6B875B5F257"/>
        <w:category>
          <w:name w:val="General"/>
          <w:gallery w:val="placeholder"/>
        </w:category>
        <w:types>
          <w:type w:val="bbPlcHdr"/>
        </w:types>
        <w:behaviors>
          <w:behavior w:val="content"/>
        </w:behaviors>
        <w:guid w:val="{E6683879-8157-4061-A19E-5E7B95A3AFF2}"/>
      </w:docPartPr>
      <w:docPartBody>
        <w:p w:rsidR="007D565B" w:rsidRDefault="00BA01FF" w:rsidP="00BA01FF">
          <w:pPr>
            <w:pStyle w:val="15DDA8215CCE47EFA3E5B6B875B5F257"/>
          </w:pPr>
          <w:r w:rsidRPr="0050537C">
            <w:rPr>
              <w:rStyle w:val="PlaceholderText"/>
            </w:rPr>
            <w:t>Click or tap here to enter text.</w:t>
          </w:r>
        </w:p>
      </w:docPartBody>
    </w:docPart>
    <w:docPart>
      <w:docPartPr>
        <w:name w:val="ADFF544CA7774CF49A48E2CEDD5FB32A"/>
        <w:category>
          <w:name w:val="General"/>
          <w:gallery w:val="placeholder"/>
        </w:category>
        <w:types>
          <w:type w:val="bbPlcHdr"/>
        </w:types>
        <w:behaviors>
          <w:behavior w:val="content"/>
        </w:behaviors>
        <w:guid w:val="{7374936F-3617-4158-874C-DD1876EAA402}"/>
      </w:docPartPr>
      <w:docPartBody>
        <w:p w:rsidR="007D565B" w:rsidRDefault="00BA01FF" w:rsidP="00BA01FF">
          <w:pPr>
            <w:pStyle w:val="ADFF544CA7774CF49A48E2CEDD5FB32A"/>
          </w:pPr>
          <w:r w:rsidRPr="0050537C">
            <w:rPr>
              <w:rStyle w:val="PlaceholderText"/>
            </w:rPr>
            <w:t>Click or tap here to enter text.</w:t>
          </w:r>
        </w:p>
      </w:docPartBody>
    </w:docPart>
    <w:docPart>
      <w:docPartPr>
        <w:name w:val="2CC9BD26BA4E4BE9B72FB162A1A2E1CA"/>
        <w:category>
          <w:name w:val="General"/>
          <w:gallery w:val="placeholder"/>
        </w:category>
        <w:types>
          <w:type w:val="bbPlcHdr"/>
        </w:types>
        <w:behaviors>
          <w:behavior w:val="content"/>
        </w:behaviors>
        <w:guid w:val="{CEA3F8FF-B869-4BD8-AC11-993E3CE76C91}"/>
      </w:docPartPr>
      <w:docPartBody>
        <w:p w:rsidR="007D565B" w:rsidRDefault="00BA01FF" w:rsidP="00BA01FF">
          <w:pPr>
            <w:pStyle w:val="2CC9BD26BA4E4BE9B72FB162A1A2E1CA"/>
          </w:pPr>
          <w:r w:rsidRPr="0050537C">
            <w:rPr>
              <w:rStyle w:val="PlaceholderText"/>
            </w:rPr>
            <w:t>Click or tap here to enter text.</w:t>
          </w:r>
        </w:p>
      </w:docPartBody>
    </w:docPart>
    <w:docPart>
      <w:docPartPr>
        <w:name w:val="571B233B33334D499F13BE7D19DF0611"/>
        <w:category>
          <w:name w:val="General"/>
          <w:gallery w:val="placeholder"/>
        </w:category>
        <w:types>
          <w:type w:val="bbPlcHdr"/>
        </w:types>
        <w:behaviors>
          <w:behavior w:val="content"/>
        </w:behaviors>
        <w:guid w:val="{F53F51DE-F74C-41B6-BBE2-B5AE686960EE}"/>
      </w:docPartPr>
      <w:docPartBody>
        <w:p w:rsidR="007D565B" w:rsidRDefault="00BA01FF" w:rsidP="00BA01FF">
          <w:pPr>
            <w:pStyle w:val="571B233B33334D499F13BE7D19DF0611"/>
          </w:pPr>
          <w:r w:rsidRPr="0050537C">
            <w:rPr>
              <w:rStyle w:val="PlaceholderText"/>
            </w:rPr>
            <w:t>Click or tap here to enter text.</w:t>
          </w:r>
        </w:p>
      </w:docPartBody>
    </w:docPart>
    <w:docPart>
      <w:docPartPr>
        <w:name w:val="2EEF0D087DF848A997329DD2725F0ABB"/>
        <w:category>
          <w:name w:val="General"/>
          <w:gallery w:val="placeholder"/>
        </w:category>
        <w:types>
          <w:type w:val="bbPlcHdr"/>
        </w:types>
        <w:behaviors>
          <w:behavior w:val="content"/>
        </w:behaviors>
        <w:guid w:val="{6FFD4A03-0799-45D7-98B5-5E25A40512D4}"/>
      </w:docPartPr>
      <w:docPartBody>
        <w:p w:rsidR="007D565B" w:rsidRDefault="00BA01FF" w:rsidP="00BA01FF">
          <w:pPr>
            <w:pStyle w:val="2EEF0D087DF848A997329DD2725F0ABB"/>
          </w:pPr>
          <w:r w:rsidRPr="0050537C">
            <w:rPr>
              <w:rStyle w:val="PlaceholderText"/>
            </w:rPr>
            <w:t>Click or tap here to enter text.</w:t>
          </w:r>
        </w:p>
      </w:docPartBody>
    </w:docPart>
    <w:docPart>
      <w:docPartPr>
        <w:name w:val="B6A951AB1A4B4EC79E62A99B0F633DA4"/>
        <w:category>
          <w:name w:val="General"/>
          <w:gallery w:val="placeholder"/>
        </w:category>
        <w:types>
          <w:type w:val="bbPlcHdr"/>
        </w:types>
        <w:behaviors>
          <w:behavior w:val="content"/>
        </w:behaviors>
        <w:guid w:val="{D7AE52C3-7A44-4E7A-ACEF-1C9E59F97BF4}"/>
      </w:docPartPr>
      <w:docPartBody>
        <w:p w:rsidR="007D565B" w:rsidRDefault="00BA01FF" w:rsidP="00BA01FF">
          <w:pPr>
            <w:pStyle w:val="B6A951AB1A4B4EC79E62A99B0F633DA4"/>
          </w:pPr>
          <w:r w:rsidRPr="0050537C">
            <w:rPr>
              <w:rStyle w:val="PlaceholderText"/>
            </w:rPr>
            <w:t>Click or tap here to enter text.</w:t>
          </w:r>
        </w:p>
      </w:docPartBody>
    </w:docPart>
    <w:docPart>
      <w:docPartPr>
        <w:name w:val="DCE7FBF7EDA243B1B4FF31F91CD682AF"/>
        <w:category>
          <w:name w:val="General"/>
          <w:gallery w:val="placeholder"/>
        </w:category>
        <w:types>
          <w:type w:val="bbPlcHdr"/>
        </w:types>
        <w:behaviors>
          <w:behavior w:val="content"/>
        </w:behaviors>
        <w:guid w:val="{AD57F145-D516-4646-965C-C616EC00D529}"/>
      </w:docPartPr>
      <w:docPartBody>
        <w:p w:rsidR="007D565B" w:rsidRDefault="00BA01FF" w:rsidP="00BA01FF">
          <w:pPr>
            <w:pStyle w:val="DCE7FBF7EDA243B1B4FF31F91CD682AF"/>
          </w:pPr>
          <w:r w:rsidRPr="0050537C">
            <w:rPr>
              <w:rStyle w:val="PlaceholderText"/>
            </w:rPr>
            <w:t>Click or tap here to enter text.</w:t>
          </w:r>
        </w:p>
      </w:docPartBody>
    </w:docPart>
    <w:docPart>
      <w:docPartPr>
        <w:name w:val="4FC8F0C3AB244B3985C32D9572E39C95"/>
        <w:category>
          <w:name w:val="General"/>
          <w:gallery w:val="placeholder"/>
        </w:category>
        <w:types>
          <w:type w:val="bbPlcHdr"/>
        </w:types>
        <w:behaviors>
          <w:behavior w:val="content"/>
        </w:behaviors>
        <w:guid w:val="{4040BF4A-CC82-4679-9107-1E126B184C7A}"/>
      </w:docPartPr>
      <w:docPartBody>
        <w:p w:rsidR="007D565B" w:rsidRDefault="00BA01FF" w:rsidP="00BA01FF">
          <w:pPr>
            <w:pStyle w:val="4FC8F0C3AB244B3985C32D9572E39C95"/>
          </w:pPr>
          <w:r w:rsidRPr="0050537C">
            <w:rPr>
              <w:rStyle w:val="PlaceholderText"/>
            </w:rPr>
            <w:t>Click or tap here to enter text.</w:t>
          </w:r>
        </w:p>
      </w:docPartBody>
    </w:docPart>
    <w:docPart>
      <w:docPartPr>
        <w:name w:val="0064BCBE2C6A4145AF8723BE0F2D0F6E"/>
        <w:category>
          <w:name w:val="General"/>
          <w:gallery w:val="placeholder"/>
        </w:category>
        <w:types>
          <w:type w:val="bbPlcHdr"/>
        </w:types>
        <w:behaviors>
          <w:behavior w:val="content"/>
        </w:behaviors>
        <w:guid w:val="{1FD2B1AF-4609-41D0-952A-8CE223EB1D33}"/>
      </w:docPartPr>
      <w:docPartBody>
        <w:p w:rsidR="007D565B" w:rsidRDefault="00BA01FF" w:rsidP="00BA01FF">
          <w:pPr>
            <w:pStyle w:val="0064BCBE2C6A4145AF8723BE0F2D0F6E"/>
          </w:pPr>
          <w:r w:rsidRPr="0050537C">
            <w:rPr>
              <w:rStyle w:val="PlaceholderText"/>
            </w:rPr>
            <w:t>Click or tap here to enter text.</w:t>
          </w:r>
        </w:p>
      </w:docPartBody>
    </w:docPart>
    <w:docPart>
      <w:docPartPr>
        <w:name w:val="B0D268807D604EFF98E9D9C2D8576EE3"/>
        <w:category>
          <w:name w:val="General"/>
          <w:gallery w:val="placeholder"/>
        </w:category>
        <w:types>
          <w:type w:val="bbPlcHdr"/>
        </w:types>
        <w:behaviors>
          <w:behavior w:val="content"/>
        </w:behaviors>
        <w:guid w:val="{2F71C97A-A2B4-427F-9957-F0BC56126396}"/>
      </w:docPartPr>
      <w:docPartBody>
        <w:p w:rsidR="007D565B" w:rsidRDefault="00BA01FF" w:rsidP="00BA01FF">
          <w:pPr>
            <w:pStyle w:val="B0D268807D604EFF98E9D9C2D8576EE3"/>
          </w:pPr>
          <w:r w:rsidRPr="0050537C">
            <w:rPr>
              <w:rStyle w:val="PlaceholderText"/>
            </w:rPr>
            <w:t>Click or tap here to enter text.</w:t>
          </w:r>
        </w:p>
      </w:docPartBody>
    </w:docPart>
    <w:docPart>
      <w:docPartPr>
        <w:name w:val="72101097111E4522B5C0947C64D0F9D6"/>
        <w:category>
          <w:name w:val="General"/>
          <w:gallery w:val="placeholder"/>
        </w:category>
        <w:types>
          <w:type w:val="bbPlcHdr"/>
        </w:types>
        <w:behaviors>
          <w:behavior w:val="content"/>
        </w:behaviors>
        <w:guid w:val="{DEDC2956-A2F0-4CED-A898-9E268A1F64B1}"/>
      </w:docPartPr>
      <w:docPartBody>
        <w:p w:rsidR="007D565B" w:rsidRDefault="00BA01FF" w:rsidP="00BA01FF">
          <w:pPr>
            <w:pStyle w:val="72101097111E4522B5C0947C64D0F9D6"/>
          </w:pPr>
          <w:r w:rsidRPr="0050537C">
            <w:rPr>
              <w:rStyle w:val="PlaceholderText"/>
            </w:rPr>
            <w:t>Click or tap here to enter text.</w:t>
          </w:r>
        </w:p>
      </w:docPartBody>
    </w:docPart>
    <w:docPart>
      <w:docPartPr>
        <w:name w:val="72B496DD484340F58268EB88B46D3CC3"/>
        <w:category>
          <w:name w:val="General"/>
          <w:gallery w:val="placeholder"/>
        </w:category>
        <w:types>
          <w:type w:val="bbPlcHdr"/>
        </w:types>
        <w:behaviors>
          <w:behavior w:val="content"/>
        </w:behaviors>
        <w:guid w:val="{FAC462C5-C1D4-4C18-8F8C-65F2F1CF121D}"/>
      </w:docPartPr>
      <w:docPartBody>
        <w:p w:rsidR="007D565B" w:rsidRDefault="00BA01FF" w:rsidP="00BA01FF">
          <w:pPr>
            <w:pStyle w:val="72B496DD484340F58268EB88B46D3CC3"/>
          </w:pPr>
          <w:r w:rsidRPr="0050537C">
            <w:rPr>
              <w:rStyle w:val="PlaceholderText"/>
            </w:rPr>
            <w:t>Click or tap here to enter text.</w:t>
          </w:r>
        </w:p>
      </w:docPartBody>
    </w:docPart>
    <w:docPart>
      <w:docPartPr>
        <w:name w:val="361C0908B19A4A2489378512A597BC1A"/>
        <w:category>
          <w:name w:val="General"/>
          <w:gallery w:val="placeholder"/>
        </w:category>
        <w:types>
          <w:type w:val="bbPlcHdr"/>
        </w:types>
        <w:behaviors>
          <w:behavior w:val="content"/>
        </w:behaviors>
        <w:guid w:val="{3FCDD8D9-B771-4445-BFB4-490F4DFE0E91}"/>
      </w:docPartPr>
      <w:docPartBody>
        <w:p w:rsidR="007D565B" w:rsidRDefault="00BA01FF" w:rsidP="00BA01FF">
          <w:pPr>
            <w:pStyle w:val="361C0908B19A4A2489378512A597BC1A"/>
          </w:pPr>
          <w:r w:rsidRPr="0050537C">
            <w:rPr>
              <w:rStyle w:val="PlaceholderText"/>
            </w:rPr>
            <w:t>Click or tap here to enter text.</w:t>
          </w:r>
        </w:p>
      </w:docPartBody>
    </w:docPart>
    <w:docPart>
      <w:docPartPr>
        <w:name w:val="FDFA21D5B88545D2AE3D85968F1EF7A2"/>
        <w:category>
          <w:name w:val="General"/>
          <w:gallery w:val="placeholder"/>
        </w:category>
        <w:types>
          <w:type w:val="bbPlcHdr"/>
        </w:types>
        <w:behaviors>
          <w:behavior w:val="content"/>
        </w:behaviors>
        <w:guid w:val="{BC0E645C-81C8-48D4-AA48-5F408C3DC90A}"/>
      </w:docPartPr>
      <w:docPartBody>
        <w:p w:rsidR="007D565B" w:rsidRDefault="00BA01FF" w:rsidP="00BA01FF">
          <w:pPr>
            <w:pStyle w:val="FDFA21D5B88545D2AE3D85968F1EF7A2"/>
          </w:pPr>
          <w:r w:rsidRPr="0050537C">
            <w:rPr>
              <w:rStyle w:val="PlaceholderText"/>
            </w:rPr>
            <w:t>Click or tap here to enter text.</w:t>
          </w:r>
        </w:p>
      </w:docPartBody>
    </w:docPart>
    <w:docPart>
      <w:docPartPr>
        <w:name w:val="B2AD872F70054D848B06452B382A1998"/>
        <w:category>
          <w:name w:val="General"/>
          <w:gallery w:val="placeholder"/>
        </w:category>
        <w:types>
          <w:type w:val="bbPlcHdr"/>
        </w:types>
        <w:behaviors>
          <w:behavior w:val="content"/>
        </w:behaviors>
        <w:guid w:val="{1765C3A2-4BF6-48C2-85E8-85A28C1D7CB3}"/>
      </w:docPartPr>
      <w:docPartBody>
        <w:p w:rsidR="007D565B" w:rsidRDefault="00BA01FF" w:rsidP="00BA01FF">
          <w:pPr>
            <w:pStyle w:val="B2AD872F70054D848B06452B382A1998"/>
          </w:pPr>
          <w:r w:rsidRPr="0050537C">
            <w:rPr>
              <w:rStyle w:val="PlaceholderText"/>
            </w:rPr>
            <w:t>Click or tap here to enter text.</w:t>
          </w:r>
        </w:p>
      </w:docPartBody>
    </w:docPart>
    <w:docPart>
      <w:docPartPr>
        <w:name w:val="43787416DD98409C895BBC2BD7913992"/>
        <w:category>
          <w:name w:val="General"/>
          <w:gallery w:val="placeholder"/>
        </w:category>
        <w:types>
          <w:type w:val="bbPlcHdr"/>
        </w:types>
        <w:behaviors>
          <w:behavior w:val="content"/>
        </w:behaviors>
        <w:guid w:val="{C6B204DA-8E5B-4608-9202-093A93770A44}"/>
      </w:docPartPr>
      <w:docPartBody>
        <w:p w:rsidR="007D565B" w:rsidRDefault="00BA01FF" w:rsidP="00BA01FF">
          <w:pPr>
            <w:pStyle w:val="43787416DD98409C895BBC2BD7913992"/>
          </w:pPr>
          <w:r w:rsidRPr="0050537C">
            <w:rPr>
              <w:rStyle w:val="PlaceholderText"/>
            </w:rPr>
            <w:t>Click or tap here to enter text.</w:t>
          </w:r>
        </w:p>
      </w:docPartBody>
    </w:docPart>
    <w:docPart>
      <w:docPartPr>
        <w:name w:val="673CD0E41E4C486B9415FAD8D2AFAB4B"/>
        <w:category>
          <w:name w:val="General"/>
          <w:gallery w:val="placeholder"/>
        </w:category>
        <w:types>
          <w:type w:val="bbPlcHdr"/>
        </w:types>
        <w:behaviors>
          <w:behavior w:val="content"/>
        </w:behaviors>
        <w:guid w:val="{4D336BB6-50DA-4C00-86EA-9660BAED979F}"/>
      </w:docPartPr>
      <w:docPartBody>
        <w:p w:rsidR="007D565B" w:rsidRDefault="00BA01FF" w:rsidP="00BA01FF">
          <w:pPr>
            <w:pStyle w:val="673CD0E41E4C486B9415FAD8D2AFAB4B"/>
          </w:pPr>
          <w:r w:rsidRPr="0050537C">
            <w:rPr>
              <w:rStyle w:val="PlaceholderText"/>
            </w:rPr>
            <w:t>Click or tap here to enter text.</w:t>
          </w:r>
        </w:p>
      </w:docPartBody>
    </w:docPart>
    <w:docPart>
      <w:docPartPr>
        <w:name w:val="26E8E354B4554805AE01FBEAE38C17CE"/>
        <w:category>
          <w:name w:val="General"/>
          <w:gallery w:val="placeholder"/>
        </w:category>
        <w:types>
          <w:type w:val="bbPlcHdr"/>
        </w:types>
        <w:behaviors>
          <w:behavior w:val="content"/>
        </w:behaviors>
        <w:guid w:val="{18733AAA-7BC2-4CC2-AB54-27098E78FD5B}"/>
      </w:docPartPr>
      <w:docPartBody>
        <w:p w:rsidR="007D565B" w:rsidRDefault="00BA01FF" w:rsidP="00BA01FF">
          <w:pPr>
            <w:pStyle w:val="26E8E354B4554805AE01FBEAE38C17CE"/>
          </w:pPr>
          <w:r w:rsidRPr="0050537C">
            <w:rPr>
              <w:rStyle w:val="PlaceholderText"/>
            </w:rPr>
            <w:t>Click or tap here to enter text.</w:t>
          </w:r>
        </w:p>
      </w:docPartBody>
    </w:docPart>
    <w:docPart>
      <w:docPartPr>
        <w:name w:val="74F050FEC80D47C9925D2A074AB10D6E"/>
        <w:category>
          <w:name w:val="General"/>
          <w:gallery w:val="placeholder"/>
        </w:category>
        <w:types>
          <w:type w:val="bbPlcHdr"/>
        </w:types>
        <w:behaviors>
          <w:behavior w:val="content"/>
        </w:behaviors>
        <w:guid w:val="{45059C09-1A69-4BAD-89A1-5E257A91286C}"/>
      </w:docPartPr>
      <w:docPartBody>
        <w:p w:rsidR="007D565B" w:rsidRDefault="00BA01FF" w:rsidP="00BA01FF">
          <w:pPr>
            <w:pStyle w:val="74F050FEC80D47C9925D2A074AB10D6E"/>
          </w:pPr>
          <w:r w:rsidRPr="0050537C">
            <w:rPr>
              <w:rStyle w:val="PlaceholderText"/>
            </w:rPr>
            <w:t>Click or tap here to enter text.</w:t>
          </w:r>
        </w:p>
      </w:docPartBody>
    </w:docPart>
    <w:docPart>
      <w:docPartPr>
        <w:name w:val="E8BD45622A994F0EBB2B8F40A1444979"/>
        <w:category>
          <w:name w:val="General"/>
          <w:gallery w:val="placeholder"/>
        </w:category>
        <w:types>
          <w:type w:val="bbPlcHdr"/>
        </w:types>
        <w:behaviors>
          <w:behavior w:val="content"/>
        </w:behaviors>
        <w:guid w:val="{09A50769-37EE-4E04-982F-B5576F688CCC}"/>
      </w:docPartPr>
      <w:docPartBody>
        <w:p w:rsidR="007D565B" w:rsidRDefault="00BA01FF" w:rsidP="00BA01FF">
          <w:pPr>
            <w:pStyle w:val="E8BD45622A994F0EBB2B8F40A1444979"/>
          </w:pPr>
          <w:r w:rsidRPr="0050537C">
            <w:rPr>
              <w:rStyle w:val="PlaceholderText"/>
            </w:rPr>
            <w:t>Click or tap here to enter text.</w:t>
          </w:r>
        </w:p>
      </w:docPartBody>
    </w:docPart>
    <w:docPart>
      <w:docPartPr>
        <w:name w:val="CBD496A99EC241DA9E3B60BE2554D53E"/>
        <w:category>
          <w:name w:val="General"/>
          <w:gallery w:val="placeholder"/>
        </w:category>
        <w:types>
          <w:type w:val="bbPlcHdr"/>
        </w:types>
        <w:behaviors>
          <w:behavior w:val="content"/>
        </w:behaviors>
        <w:guid w:val="{1DD82B3A-CE78-4E67-9CB0-0FDE223070FE}"/>
      </w:docPartPr>
      <w:docPartBody>
        <w:p w:rsidR="007D565B" w:rsidRDefault="00BA01FF" w:rsidP="00BA01FF">
          <w:pPr>
            <w:pStyle w:val="CBD496A99EC241DA9E3B60BE2554D53E"/>
          </w:pPr>
          <w:r w:rsidRPr="0050537C">
            <w:rPr>
              <w:rStyle w:val="PlaceholderText"/>
            </w:rPr>
            <w:t>Click or tap here to enter text.</w:t>
          </w:r>
        </w:p>
      </w:docPartBody>
    </w:docPart>
    <w:docPart>
      <w:docPartPr>
        <w:name w:val="49EA30AAF90F4906B0033A95F712FFC7"/>
        <w:category>
          <w:name w:val="General"/>
          <w:gallery w:val="placeholder"/>
        </w:category>
        <w:types>
          <w:type w:val="bbPlcHdr"/>
        </w:types>
        <w:behaviors>
          <w:behavior w:val="content"/>
        </w:behaviors>
        <w:guid w:val="{6BCA86AF-AFC0-47A7-814D-2FB1C98283D8}"/>
      </w:docPartPr>
      <w:docPartBody>
        <w:p w:rsidR="007D565B" w:rsidRDefault="00BA01FF" w:rsidP="00BA01FF">
          <w:pPr>
            <w:pStyle w:val="49EA30AAF90F4906B0033A95F712FFC7"/>
          </w:pPr>
          <w:r w:rsidRPr="0050537C">
            <w:rPr>
              <w:rStyle w:val="PlaceholderText"/>
            </w:rPr>
            <w:t>Click or tap here to enter text.</w:t>
          </w:r>
        </w:p>
      </w:docPartBody>
    </w:docPart>
    <w:docPart>
      <w:docPartPr>
        <w:name w:val="8CD6B90624754C4ABAB078EC0A688A82"/>
        <w:category>
          <w:name w:val="General"/>
          <w:gallery w:val="placeholder"/>
        </w:category>
        <w:types>
          <w:type w:val="bbPlcHdr"/>
        </w:types>
        <w:behaviors>
          <w:behavior w:val="content"/>
        </w:behaviors>
        <w:guid w:val="{0A3DF178-9811-4A9B-B6D3-BAD87E55DECD}"/>
      </w:docPartPr>
      <w:docPartBody>
        <w:p w:rsidR="007D565B" w:rsidRDefault="00BA01FF" w:rsidP="00BA01FF">
          <w:pPr>
            <w:pStyle w:val="8CD6B90624754C4ABAB078EC0A688A82"/>
          </w:pPr>
          <w:r w:rsidRPr="0050537C">
            <w:rPr>
              <w:rStyle w:val="PlaceholderText"/>
            </w:rPr>
            <w:t>Click or tap here to enter text.</w:t>
          </w:r>
        </w:p>
      </w:docPartBody>
    </w:docPart>
    <w:docPart>
      <w:docPartPr>
        <w:name w:val="E84451857D90477193FD271FC250A87E"/>
        <w:category>
          <w:name w:val="General"/>
          <w:gallery w:val="placeholder"/>
        </w:category>
        <w:types>
          <w:type w:val="bbPlcHdr"/>
        </w:types>
        <w:behaviors>
          <w:behavior w:val="content"/>
        </w:behaviors>
        <w:guid w:val="{024733E3-5DBD-4D0E-812D-31644DA1B249}"/>
      </w:docPartPr>
      <w:docPartBody>
        <w:p w:rsidR="007D565B" w:rsidRDefault="00BA01FF" w:rsidP="00BA01FF">
          <w:pPr>
            <w:pStyle w:val="E84451857D90477193FD271FC250A87E"/>
          </w:pPr>
          <w:r w:rsidRPr="0050537C">
            <w:rPr>
              <w:rStyle w:val="PlaceholderText"/>
            </w:rPr>
            <w:t>Click or tap here to enter text.</w:t>
          </w:r>
        </w:p>
      </w:docPartBody>
    </w:docPart>
    <w:docPart>
      <w:docPartPr>
        <w:name w:val="6059F5E026B64133AF9700200AD77E60"/>
        <w:category>
          <w:name w:val="General"/>
          <w:gallery w:val="placeholder"/>
        </w:category>
        <w:types>
          <w:type w:val="bbPlcHdr"/>
        </w:types>
        <w:behaviors>
          <w:behavior w:val="content"/>
        </w:behaviors>
        <w:guid w:val="{420040FE-C1AD-4A7B-B7C3-1A7FB8D1AD7F}"/>
      </w:docPartPr>
      <w:docPartBody>
        <w:p w:rsidR="007D565B" w:rsidRDefault="00BA01FF" w:rsidP="00BA01FF">
          <w:pPr>
            <w:pStyle w:val="6059F5E026B64133AF9700200AD77E60"/>
          </w:pPr>
          <w:r w:rsidRPr="0050537C">
            <w:rPr>
              <w:rStyle w:val="PlaceholderText"/>
            </w:rPr>
            <w:t>Click or tap here to enter text.</w:t>
          </w:r>
        </w:p>
      </w:docPartBody>
    </w:docPart>
    <w:docPart>
      <w:docPartPr>
        <w:name w:val="4DB1EDE63FCD49EF85E8C49D94B1598F"/>
        <w:category>
          <w:name w:val="General"/>
          <w:gallery w:val="placeholder"/>
        </w:category>
        <w:types>
          <w:type w:val="bbPlcHdr"/>
        </w:types>
        <w:behaviors>
          <w:behavior w:val="content"/>
        </w:behaviors>
        <w:guid w:val="{DB0B7532-6AF5-48B4-8A7A-3A8EECE220EA}"/>
      </w:docPartPr>
      <w:docPartBody>
        <w:p w:rsidR="007D565B" w:rsidRDefault="00BA01FF" w:rsidP="00BA01FF">
          <w:pPr>
            <w:pStyle w:val="4DB1EDE63FCD49EF85E8C49D94B1598F"/>
          </w:pPr>
          <w:r w:rsidRPr="0050537C">
            <w:rPr>
              <w:rStyle w:val="PlaceholderText"/>
            </w:rPr>
            <w:t>Click or tap here to enter text.</w:t>
          </w:r>
        </w:p>
      </w:docPartBody>
    </w:docPart>
    <w:docPart>
      <w:docPartPr>
        <w:name w:val="6251CD4C02D4468FA63C4F8C50964F91"/>
        <w:category>
          <w:name w:val="General"/>
          <w:gallery w:val="placeholder"/>
        </w:category>
        <w:types>
          <w:type w:val="bbPlcHdr"/>
        </w:types>
        <w:behaviors>
          <w:behavior w:val="content"/>
        </w:behaviors>
        <w:guid w:val="{C2A0445D-266D-4455-BFAE-60B93323AD03}"/>
      </w:docPartPr>
      <w:docPartBody>
        <w:p w:rsidR="007D565B" w:rsidRDefault="00BA01FF" w:rsidP="00BA01FF">
          <w:pPr>
            <w:pStyle w:val="6251CD4C02D4468FA63C4F8C50964F91"/>
          </w:pPr>
          <w:r w:rsidRPr="0050537C">
            <w:rPr>
              <w:rStyle w:val="PlaceholderText"/>
            </w:rPr>
            <w:t>Click or tap here to enter text.</w:t>
          </w:r>
        </w:p>
      </w:docPartBody>
    </w:docPart>
    <w:docPart>
      <w:docPartPr>
        <w:name w:val="F4EDDE99A5BB4A079E86CE2E784B6430"/>
        <w:category>
          <w:name w:val="General"/>
          <w:gallery w:val="placeholder"/>
        </w:category>
        <w:types>
          <w:type w:val="bbPlcHdr"/>
        </w:types>
        <w:behaviors>
          <w:behavior w:val="content"/>
        </w:behaviors>
        <w:guid w:val="{4745E43F-3C97-4AEF-B1A8-55AAC17EADC3}"/>
      </w:docPartPr>
      <w:docPartBody>
        <w:p w:rsidR="007D565B" w:rsidRDefault="00BA01FF" w:rsidP="00BA01FF">
          <w:pPr>
            <w:pStyle w:val="F4EDDE99A5BB4A079E86CE2E784B6430"/>
          </w:pPr>
          <w:r w:rsidRPr="0050537C">
            <w:rPr>
              <w:rStyle w:val="PlaceholderText"/>
            </w:rPr>
            <w:t>Click or tap here to enter text.</w:t>
          </w:r>
        </w:p>
      </w:docPartBody>
    </w:docPart>
    <w:docPart>
      <w:docPartPr>
        <w:name w:val="BC7795066F2843F19F7A1B568714B138"/>
        <w:category>
          <w:name w:val="General"/>
          <w:gallery w:val="placeholder"/>
        </w:category>
        <w:types>
          <w:type w:val="bbPlcHdr"/>
        </w:types>
        <w:behaviors>
          <w:behavior w:val="content"/>
        </w:behaviors>
        <w:guid w:val="{E5A0D7D5-5672-49A1-8083-5972ACB5693C}"/>
      </w:docPartPr>
      <w:docPartBody>
        <w:p w:rsidR="007D565B" w:rsidRDefault="00BA01FF" w:rsidP="00BA01FF">
          <w:pPr>
            <w:pStyle w:val="BC7795066F2843F19F7A1B568714B138"/>
          </w:pPr>
          <w:r w:rsidRPr="0050537C">
            <w:rPr>
              <w:rStyle w:val="PlaceholderText"/>
            </w:rPr>
            <w:t>Click or tap here to enter text.</w:t>
          </w:r>
        </w:p>
      </w:docPartBody>
    </w:docPart>
    <w:docPart>
      <w:docPartPr>
        <w:name w:val="CDACD3A0C3E64F808AB2A52B1467BA75"/>
        <w:category>
          <w:name w:val="General"/>
          <w:gallery w:val="placeholder"/>
        </w:category>
        <w:types>
          <w:type w:val="bbPlcHdr"/>
        </w:types>
        <w:behaviors>
          <w:behavior w:val="content"/>
        </w:behaviors>
        <w:guid w:val="{D76BE359-CF53-4A10-8444-9DEE2F12CB59}"/>
      </w:docPartPr>
      <w:docPartBody>
        <w:p w:rsidR="007D565B" w:rsidRDefault="00BA01FF" w:rsidP="00BA01FF">
          <w:pPr>
            <w:pStyle w:val="CDACD3A0C3E64F808AB2A52B1467BA75"/>
          </w:pPr>
          <w:r w:rsidRPr="0050537C">
            <w:rPr>
              <w:rStyle w:val="PlaceholderText"/>
            </w:rPr>
            <w:t>Click or tap here to enter text.</w:t>
          </w:r>
        </w:p>
      </w:docPartBody>
    </w:docPart>
    <w:docPart>
      <w:docPartPr>
        <w:name w:val="5D7662C706C34E5EAC5CA0161D33D434"/>
        <w:category>
          <w:name w:val="General"/>
          <w:gallery w:val="placeholder"/>
        </w:category>
        <w:types>
          <w:type w:val="bbPlcHdr"/>
        </w:types>
        <w:behaviors>
          <w:behavior w:val="content"/>
        </w:behaviors>
        <w:guid w:val="{42353001-B0CB-450E-906C-C507F8787956}"/>
      </w:docPartPr>
      <w:docPartBody>
        <w:p w:rsidR="007D565B" w:rsidRDefault="00BA01FF" w:rsidP="00BA01FF">
          <w:pPr>
            <w:pStyle w:val="5D7662C706C34E5EAC5CA0161D33D434"/>
          </w:pPr>
          <w:r w:rsidRPr="0050537C">
            <w:rPr>
              <w:rStyle w:val="PlaceholderText"/>
            </w:rPr>
            <w:t>Click or tap here to enter text.</w:t>
          </w:r>
        </w:p>
      </w:docPartBody>
    </w:docPart>
    <w:docPart>
      <w:docPartPr>
        <w:name w:val="5A8F437FEFAB477AB9C5E8A7F0F22EA2"/>
        <w:category>
          <w:name w:val="General"/>
          <w:gallery w:val="placeholder"/>
        </w:category>
        <w:types>
          <w:type w:val="bbPlcHdr"/>
        </w:types>
        <w:behaviors>
          <w:behavior w:val="content"/>
        </w:behaviors>
        <w:guid w:val="{0F308059-9521-43D6-A5AB-7A7D87B8823A}"/>
      </w:docPartPr>
      <w:docPartBody>
        <w:p w:rsidR="007D565B" w:rsidRDefault="00BA01FF" w:rsidP="00BA01FF">
          <w:pPr>
            <w:pStyle w:val="5A8F437FEFAB477AB9C5E8A7F0F22EA2"/>
          </w:pPr>
          <w:r w:rsidRPr="0050537C">
            <w:rPr>
              <w:rStyle w:val="PlaceholderText"/>
            </w:rPr>
            <w:t>Click or tap here to enter text.</w:t>
          </w:r>
        </w:p>
      </w:docPartBody>
    </w:docPart>
    <w:docPart>
      <w:docPartPr>
        <w:name w:val="1E032CD657F64AF682A0F6BE6643727D"/>
        <w:category>
          <w:name w:val="General"/>
          <w:gallery w:val="placeholder"/>
        </w:category>
        <w:types>
          <w:type w:val="bbPlcHdr"/>
        </w:types>
        <w:behaviors>
          <w:behavior w:val="content"/>
        </w:behaviors>
        <w:guid w:val="{73E7B3CC-FE55-4B7C-8A79-7CFAC3A0CAF2}"/>
      </w:docPartPr>
      <w:docPartBody>
        <w:p w:rsidR="007D565B" w:rsidRDefault="00BA01FF" w:rsidP="00BA01FF">
          <w:pPr>
            <w:pStyle w:val="1E032CD657F64AF682A0F6BE6643727D"/>
          </w:pPr>
          <w:r w:rsidRPr="0050537C">
            <w:rPr>
              <w:rStyle w:val="PlaceholderText"/>
            </w:rPr>
            <w:t>Click or tap here to enter text.</w:t>
          </w:r>
        </w:p>
      </w:docPartBody>
    </w:docPart>
    <w:docPart>
      <w:docPartPr>
        <w:name w:val="CCB633EBF42E4AE0B6F0BC1358CCA1AA"/>
        <w:category>
          <w:name w:val="General"/>
          <w:gallery w:val="placeholder"/>
        </w:category>
        <w:types>
          <w:type w:val="bbPlcHdr"/>
        </w:types>
        <w:behaviors>
          <w:behavior w:val="content"/>
        </w:behaviors>
        <w:guid w:val="{B8C8986E-1A7E-4A4A-9CD3-82BA08A85DFA}"/>
      </w:docPartPr>
      <w:docPartBody>
        <w:p w:rsidR="007D565B" w:rsidRDefault="00BA01FF" w:rsidP="00BA01FF">
          <w:pPr>
            <w:pStyle w:val="CCB633EBF42E4AE0B6F0BC1358CCA1AA"/>
          </w:pPr>
          <w:r w:rsidRPr="0050537C">
            <w:rPr>
              <w:rStyle w:val="PlaceholderText"/>
            </w:rPr>
            <w:t>Click or tap here to enter text.</w:t>
          </w:r>
        </w:p>
      </w:docPartBody>
    </w:docPart>
    <w:docPart>
      <w:docPartPr>
        <w:name w:val="724344F464CB45F4A2166723F7C8BD10"/>
        <w:category>
          <w:name w:val="General"/>
          <w:gallery w:val="placeholder"/>
        </w:category>
        <w:types>
          <w:type w:val="bbPlcHdr"/>
        </w:types>
        <w:behaviors>
          <w:behavior w:val="content"/>
        </w:behaviors>
        <w:guid w:val="{37131139-3CA1-4692-BB6F-A4FAD76ACC9B}"/>
      </w:docPartPr>
      <w:docPartBody>
        <w:p w:rsidR="007D565B" w:rsidRDefault="00BA01FF" w:rsidP="00BA01FF">
          <w:pPr>
            <w:pStyle w:val="724344F464CB45F4A2166723F7C8BD10"/>
          </w:pPr>
          <w:r w:rsidRPr="0050537C">
            <w:rPr>
              <w:rStyle w:val="PlaceholderText"/>
            </w:rPr>
            <w:t>Click or tap here to enter text.</w:t>
          </w:r>
        </w:p>
      </w:docPartBody>
    </w:docPart>
    <w:docPart>
      <w:docPartPr>
        <w:name w:val="AE7C81E51DD64D68B8643CF0484AADDA"/>
        <w:category>
          <w:name w:val="General"/>
          <w:gallery w:val="placeholder"/>
        </w:category>
        <w:types>
          <w:type w:val="bbPlcHdr"/>
        </w:types>
        <w:behaviors>
          <w:behavior w:val="content"/>
        </w:behaviors>
        <w:guid w:val="{D9E4F4AC-77FC-458D-9C37-BB26B283CD9C}"/>
      </w:docPartPr>
      <w:docPartBody>
        <w:p w:rsidR="007D565B" w:rsidRDefault="00BA01FF" w:rsidP="00BA01FF">
          <w:pPr>
            <w:pStyle w:val="AE7C81E51DD64D68B8643CF0484AADDA"/>
          </w:pPr>
          <w:r w:rsidRPr="0050537C">
            <w:rPr>
              <w:rStyle w:val="PlaceholderText"/>
            </w:rPr>
            <w:t>Click or tap here to enter text.</w:t>
          </w:r>
        </w:p>
      </w:docPartBody>
    </w:docPart>
    <w:docPart>
      <w:docPartPr>
        <w:name w:val="EBF02891F1344508A3E705DAA39DB082"/>
        <w:category>
          <w:name w:val="General"/>
          <w:gallery w:val="placeholder"/>
        </w:category>
        <w:types>
          <w:type w:val="bbPlcHdr"/>
        </w:types>
        <w:behaviors>
          <w:behavior w:val="content"/>
        </w:behaviors>
        <w:guid w:val="{7E25E877-2712-4596-9ADF-691CA84787A7}"/>
      </w:docPartPr>
      <w:docPartBody>
        <w:p w:rsidR="007D565B" w:rsidRDefault="00BA01FF" w:rsidP="00BA01FF">
          <w:pPr>
            <w:pStyle w:val="EBF02891F1344508A3E705DAA39DB082"/>
          </w:pPr>
          <w:r w:rsidRPr="0050537C">
            <w:rPr>
              <w:rStyle w:val="PlaceholderText"/>
            </w:rPr>
            <w:t>Click or tap here to enter text.</w:t>
          </w:r>
        </w:p>
      </w:docPartBody>
    </w:docPart>
    <w:docPart>
      <w:docPartPr>
        <w:name w:val="C98B4CCE369048CC8BDE132508C7E2D5"/>
        <w:category>
          <w:name w:val="General"/>
          <w:gallery w:val="placeholder"/>
        </w:category>
        <w:types>
          <w:type w:val="bbPlcHdr"/>
        </w:types>
        <w:behaviors>
          <w:behavior w:val="content"/>
        </w:behaviors>
        <w:guid w:val="{0F6085B5-7272-49E6-8879-0A388CDEB094}"/>
      </w:docPartPr>
      <w:docPartBody>
        <w:p w:rsidR="007D565B" w:rsidRDefault="00BA01FF" w:rsidP="00BA01FF">
          <w:pPr>
            <w:pStyle w:val="C98B4CCE369048CC8BDE132508C7E2D5"/>
          </w:pPr>
          <w:r w:rsidRPr="0050537C">
            <w:rPr>
              <w:rStyle w:val="PlaceholderText"/>
            </w:rPr>
            <w:t>Click or tap here to enter text.</w:t>
          </w:r>
        </w:p>
      </w:docPartBody>
    </w:docPart>
    <w:docPart>
      <w:docPartPr>
        <w:name w:val="A4EC7BB5100D4E69A6DD189246BF8747"/>
        <w:category>
          <w:name w:val="General"/>
          <w:gallery w:val="placeholder"/>
        </w:category>
        <w:types>
          <w:type w:val="bbPlcHdr"/>
        </w:types>
        <w:behaviors>
          <w:behavior w:val="content"/>
        </w:behaviors>
        <w:guid w:val="{6F83F926-99F2-48FD-BA1F-35A0F56B62AD}"/>
      </w:docPartPr>
      <w:docPartBody>
        <w:p w:rsidR="007D565B" w:rsidRDefault="00BA01FF" w:rsidP="00BA01FF">
          <w:pPr>
            <w:pStyle w:val="A4EC7BB5100D4E69A6DD189246BF8747"/>
          </w:pPr>
          <w:r w:rsidRPr="0050537C">
            <w:rPr>
              <w:rStyle w:val="PlaceholderText"/>
            </w:rPr>
            <w:t>Click or tap here to enter text.</w:t>
          </w:r>
        </w:p>
      </w:docPartBody>
    </w:docPart>
    <w:docPart>
      <w:docPartPr>
        <w:name w:val="7020580C216A4606964ACFFB126137A9"/>
        <w:category>
          <w:name w:val="General"/>
          <w:gallery w:val="placeholder"/>
        </w:category>
        <w:types>
          <w:type w:val="bbPlcHdr"/>
        </w:types>
        <w:behaviors>
          <w:behavior w:val="content"/>
        </w:behaviors>
        <w:guid w:val="{D78F749A-8659-4393-BB60-C441F59B35FF}"/>
      </w:docPartPr>
      <w:docPartBody>
        <w:p w:rsidR="007D565B" w:rsidRDefault="00BA01FF" w:rsidP="00BA01FF">
          <w:pPr>
            <w:pStyle w:val="7020580C216A4606964ACFFB126137A9"/>
          </w:pPr>
          <w:r w:rsidRPr="0050537C">
            <w:rPr>
              <w:rStyle w:val="PlaceholderText"/>
            </w:rPr>
            <w:t>Click or tap here to enter text.</w:t>
          </w:r>
        </w:p>
      </w:docPartBody>
    </w:docPart>
    <w:docPart>
      <w:docPartPr>
        <w:name w:val="A8561057C291478E932B1D55940B9045"/>
        <w:category>
          <w:name w:val="General"/>
          <w:gallery w:val="placeholder"/>
        </w:category>
        <w:types>
          <w:type w:val="bbPlcHdr"/>
        </w:types>
        <w:behaviors>
          <w:behavior w:val="content"/>
        </w:behaviors>
        <w:guid w:val="{CA380114-715F-4E75-BB8B-A086B2BD6B21}"/>
      </w:docPartPr>
      <w:docPartBody>
        <w:p w:rsidR="007D565B" w:rsidRDefault="00BA01FF" w:rsidP="00BA01FF">
          <w:pPr>
            <w:pStyle w:val="A8561057C291478E932B1D55940B9045"/>
          </w:pPr>
          <w:r w:rsidRPr="0050537C">
            <w:rPr>
              <w:rStyle w:val="PlaceholderText"/>
            </w:rPr>
            <w:t>Click or tap here to enter text.</w:t>
          </w:r>
        </w:p>
      </w:docPartBody>
    </w:docPart>
    <w:docPart>
      <w:docPartPr>
        <w:name w:val="614ED662071D41F781C57AAAD9AD4B66"/>
        <w:category>
          <w:name w:val="General"/>
          <w:gallery w:val="placeholder"/>
        </w:category>
        <w:types>
          <w:type w:val="bbPlcHdr"/>
        </w:types>
        <w:behaviors>
          <w:behavior w:val="content"/>
        </w:behaviors>
        <w:guid w:val="{B4395745-33CC-43CC-B7F4-F24CC533B11D}"/>
      </w:docPartPr>
      <w:docPartBody>
        <w:p w:rsidR="007D565B" w:rsidRDefault="00BA01FF" w:rsidP="00BA01FF">
          <w:pPr>
            <w:pStyle w:val="614ED662071D41F781C57AAAD9AD4B66"/>
          </w:pPr>
          <w:r w:rsidRPr="0050537C">
            <w:rPr>
              <w:rStyle w:val="PlaceholderText"/>
            </w:rPr>
            <w:t>Click or tap here to enter text.</w:t>
          </w:r>
        </w:p>
      </w:docPartBody>
    </w:docPart>
    <w:docPart>
      <w:docPartPr>
        <w:name w:val="D2EF9CDAB49C46A6BEBA554B38F53707"/>
        <w:category>
          <w:name w:val="General"/>
          <w:gallery w:val="placeholder"/>
        </w:category>
        <w:types>
          <w:type w:val="bbPlcHdr"/>
        </w:types>
        <w:behaviors>
          <w:behavior w:val="content"/>
        </w:behaviors>
        <w:guid w:val="{9D9308B2-C623-493C-B8CB-12956A8189F3}"/>
      </w:docPartPr>
      <w:docPartBody>
        <w:p w:rsidR="007D565B" w:rsidRDefault="00BA01FF" w:rsidP="00BA01FF">
          <w:pPr>
            <w:pStyle w:val="D2EF9CDAB49C46A6BEBA554B38F53707"/>
          </w:pPr>
          <w:r w:rsidRPr="0050537C">
            <w:rPr>
              <w:rStyle w:val="PlaceholderText"/>
            </w:rPr>
            <w:t>Click or tap here to enter text.</w:t>
          </w:r>
        </w:p>
      </w:docPartBody>
    </w:docPart>
    <w:docPart>
      <w:docPartPr>
        <w:name w:val="D418EB78984B4C2F995AD23075696D6D"/>
        <w:category>
          <w:name w:val="General"/>
          <w:gallery w:val="placeholder"/>
        </w:category>
        <w:types>
          <w:type w:val="bbPlcHdr"/>
        </w:types>
        <w:behaviors>
          <w:behavior w:val="content"/>
        </w:behaviors>
        <w:guid w:val="{95F69F6C-50B1-4C5C-9B7E-6780A351CCB1}"/>
      </w:docPartPr>
      <w:docPartBody>
        <w:p w:rsidR="007D565B" w:rsidRDefault="00BA01FF" w:rsidP="00BA01FF">
          <w:pPr>
            <w:pStyle w:val="D418EB78984B4C2F995AD23075696D6D"/>
          </w:pPr>
          <w:r w:rsidRPr="0050537C">
            <w:rPr>
              <w:rStyle w:val="PlaceholderText"/>
            </w:rPr>
            <w:t>Click or tap here to enter text.</w:t>
          </w:r>
        </w:p>
      </w:docPartBody>
    </w:docPart>
    <w:docPart>
      <w:docPartPr>
        <w:name w:val="19E2649F70CC44C0A341E174B19FA2EB"/>
        <w:category>
          <w:name w:val="General"/>
          <w:gallery w:val="placeholder"/>
        </w:category>
        <w:types>
          <w:type w:val="bbPlcHdr"/>
        </w:types>
        <w:behaviors>
          <w:behavior w:val="content"/>
        </w:behaviors>
        <w:guid w:val="{3690E0C8-E294-4A8B-9EA6-8221F246CCB3}"/>
      </w:docPartPr>
      <w:docPartBody>
        <w:p w:rsidR="007D565B" w:rsidRDefault="00BA01FF" w:rsidP="00BA01FF">
          <w:pPr>
            <w:pStyle w:val="19E2649F70CC44C0A341E174B19FA2EB"/>
          </w:pPr>
          <w:r w:rsidRPr="0050537C">
            <w:rPr>
              <w:rStyle w:val="PlaceholderText"/>
            </w:rPr>
            <w:t>Click or tap here to enter text.</w:t>
          </w:r>
        </w:p>
      </w:docPartBody>
    </w:docPart>
    <w:docPart>
      <w:docPartPr>
        <w:name w:val="29BCBDD279E6437B9446938F5840872A"/>
        <w:category>
          <w:name w:val="General"/>
          <w:gallery w:val="placeholder"/>
        </w:category>
        <w:types>
          <w:type w:val="bbPlcHdr"/>
        </w:types>
        <w:behaviors>
          <w:behavior w:val="content"/>
        </w:behaviors>
        <w:guid w:val="{AC467AB9-83DC-49D9-A633-E450535811D4}"/>
      </w:docPartPr>
      <w:docPartBody>
        <w:p w:rsidR="007D565B" w:rsidRDefault="00BA01FF" w:rsidP="00BA01FF">
          <w:pPr>
            <w:pStyle w:val="29BCBDD279E6437B9446938F5840872A"/>
          </w:pPr>
          <w:r w:rsidRPr="0050537C">
            <w:rPr>
              <w:rStyle w:val="PlaceholderText"/>
            </w:rPr>
            <w:t>Click or tap here to enter text.</w:t>
          </w:r>
        </w:p>
      </w:docPartBody>
    </w:docPart>
    <w:docPart>
      <w:docPartPr>
        <w:name w:val="1102F9AC605142FAA8BA1E65724A1CD3"/>
        <w:category>
          <w:name w:val="General"/>
          <w:gallery w:val="placeholder"/>
        </w:category>
        <w:types>
          <w:type w:val="bbPlcHdr"/>
        </w:types>
        <w:behaviors>
          <w:behavior w:val="content"/>
        </w:behaviors>
        <w:guid w:val="{E8C6102B-8A6E-4699-806B-E5E5C81D8404}"/>
      </w:docPartPr>
      <w:docPartBody>
        <w:p w:rsidR="007D565B" w:rsidRDefault="00BA01FF" w:rsidP="00BA01FF">
          <w:pPr>
            <w:pStyle w:val="1102F9AC605142FAA8BA1E65724A1CD3"/>
          </w:pPr>
          <w:r w:rsidRPr="0050537C">
            <w:rPr>
              <w:rStyle w:val="PlaceholderText"/>
            </w:rPr>
            <w:t>Click or tap here to enter text.</w:t>
          </w:r>
        </w:p>
      </w:docPartBody>
    </w:docPart>
    <w:docPart>
      <w:docPartPr>
        <w:name w:val="72FC1424B7344B0D8E2B72353C55252E"/>
        <w:category>
          <w:name w:val="General"/>
          <w:gallery w:val="placeholder"/>
        </w:category>
        <w:types>
          <w:type w:val="bbPlcHdr"/>
        </w:types>
        <w:behaviors>
          <w:behavior w:val="content"/>
        </w:behaviors>
        <w:guid w:val="{2B780A25-0D70-45A2-8EE1-C8CF4711775D}"/>
      </w:docPartPr>
      <w:docPartBody>
        <w:p w:rsidR="007D565B" w:rsidRDefault="00BA01FF" w:rsidP="00BA01FF">
          <w:pPr>
            <w:pStyle w:val="72FC1424B7344B0D8E2B72353C55252E"/>
          </w:pPr>
          <w:r w:rsidRPr="0050537C">
            <w:rPr>
              <w:rStyle w:val="PlaceholderText"/>
            </w:rPr>
            <w:t>Click or tap here to enter text.</w:t>
          </w:r>
        </w:p>
      </w:docPartBody>
    </w:docPart>
    <w:docPart>
      <w:docPartPr>
        <w:name w:val="950975022F614B1FA32E23DB93D16D91"/>
        <w:category>
          <w:name w:val="General"/>
          <w:gallery w:val="placeholder"/>
        </w:category>
        <w:types>
          <w:type w:val="bbPlcHdr"/>
        </w:types>
        <w:behaviors>
          <w:behavior w:val="content"/>
        </w:behaviors>
        <w:guid w:val="{498A6F1B-D14F-4D2E-9C84-39F2413FE091}"/>
      </w:docPartPr>
      <w:docPartBody>
        <w:p w:rsidR="009D2157" w:rsidRDefault="009D2157">
          <w:pPr>
            <w:pStyle w:val="950975022F614B1FA32E23DB93D16D91"/>
          </w:pPr>
          <w:r w:rsidRPr="009A7466">
            <w:rPr>
              <w:rStyle w:val="PlaceholderText"/>
            </w:rPr>
            <w:t>Click or tap here to enter text.</w:t>
          </w:r>
        </w:p>
      </w:docPartBody>
    </w:docPart>
    <w:docPart>
      <w:docPartPr>
        <w:name w:val="86DEBFACA32447B6804338CEF93D8BD6"/>
        <w:category>
          <w:name w:val="General"/>
          <w:gallery w:val="placeholder"/>
        </w:category>
        <w:types>
          <w:type w:val="bbPlcHdr"/>
        </w:types>
        <w:behaviors>
          <w:behavior w:val="content"/>
        </w:behaviors>
        <w:guid w:val="{C129854E-678F-468B-B4BF-31CE6AEEA2A3}"/>
      </w:docPartPr>
      <w:docPartBody>
        <w:p w:rsidR="009D2157" w:rsidRDefault="009D2157">
          <w:pPr>
            <w:pStyle w:val="86DEBFACA32447B6804338CEF93D8BD6"/>
          </w:pPr>
          <w:r w:rsidRPr="009A7466">
            <w:rPr>
              <w:rStyle w:val="PlaceholderText"/>
            </w:rPr>
            <w:t>Click or tap here to enter text.</w:t>
          </w:r>
        </w:p>
      </w:docPartBody>
    </w:docPart>
    <w:docPart>
      <w:docPartPr>
        <w:name w:val="D6F19B48F1FF4F5086E29D471B46827E"/>
        <w:category>
          <w:name w:val="General"/>
          <w:gallery w:val="placeholder"/>
        </w:category>
        <w:types>
          <w:type w:val="bbPlcHdr"/>
        </w:types>
        <w:behaviors>
          <w:behavior w:val="content"/>
        </w:behaviors>
        <w:guid w:val="{8E2DC333-5286-409E-9955-B2C7D2D0F334}"/>
      </w:docPartPr>
      <w:docPartBody>
        <w:p w:rsidR="009D2157" w:rsidRDefault="009D2157">
          <w:pPr>
            <w:pStyle w:val="D6F19B48F1FF4F5086E29D471B46827E"/>
          </w:pPr>
          <w:r w:rsidRPr="009A7466">
            <w:rPr>
              <w:rStyle w:val="PlaceholderText"/>
            </w:rPr>
            <w:t>Click or tap here to enter text.</w:t>
          </w:r>
        </w:p>
      </w:docPartBody>
    </w:docPart>
    <w:docPart>
      <w:docPartPr>
        <w:name w:val="71A8985BE5CB409AA89014A8CD67F050"/>
        <w:category>
          <w:name w:val="General"/>
          <w:gallery w:val="placeholder"/>
        </w:category>
        <w:types>
          <w:type w:val="bbPlcHdr"/>
        </w:types>
        <w:behaviors>
          <w:behavior w:val="content"/>
        </w:behaviors>
        <w:guid w:val="{ACEBE0C6-852B-4EBF-B7E0-103FDB043F02}"/>
      </w:docPartPr>
      <w:docPartBody>
        <w:p w:rsidR="009D2157" w:rsidRDefault="009D2157">
          <w:pPr>
            <w:pStyle w:val="71A8985BE5CB409AA89014A8CD67F050"/>
          </w:pPr>
          <w:r w:rsidRPr="009A7466">
            <w:rPr>
              <w:rStyle w:val="PlaceholderText"/>
            </w:rPr>
            <w:t>Click or tap here to enter text.</w:t>
          </w:r>
        </w:p>
      </w:docPartBody>
    </w:docPart>
    <w:docPart>
      <w:docPartPr>
        <w:name w:val="8AD48546EEA14EE09EB3C58F57FCA541"/>
        <w:category>
          <w:name w:val="General"/>
          <w:gallery w:val="placeholder"/>
        </w:category>
        <w:types>
          <w:type w:val="bbPlcHdr"/>
        </w:types>
        <w:behaviors>
          <w:behavior w:val="content"/>
        </w:behaviors>
        <w:guid w:val="{57AFE536-591F-4005-A890-A94F0096F9E1}"/>
      </w:docPartPr>
      <w:docPartBody>
        <w:p w:rsidR="009D2157" w:rsidRDefault="009D2157">
          <w:pPr>
            <w:pStyle w:val="8AD48546EEA14EE09EB3C58F57FCA541"/>
          </w:pPr>
          <w:r w:rsidRPr="009A7466">
            <w:rPr>
              <w:rStyle w:val="PlaceholderText"/>
            </w:rPr>
            <w:t>Click or tap here to enter text.</w:t>
          </w:r>
        </w:p>
      </w:docPartBody>
    </w:docPart>
    <w:docPart>
      <w:docPartPr>
        <w:name w:val="46736DD1D0434A5B980FA407D7B468AA"/>
        <w:category>
          <w:name w:val="General"/>
          <w:gallery w:val="placeholder"/>
        </w:category>
        <w:types>
          <w:type w:val="bbPlcHdr"/>
        </w:types>
        <w:behaviors>
          <w:behavior w:val="content"/>
        </w:behaviors>
        <w:guid w:val="{6038C407-21EC-43FA-8D49-4B3825EC5D0D}"/>
      </w:docPartPr>
      <w:docPartBody>
        <w:p w:rsidR="009D2157" w:rsidRDefault="009D2157">
          <w:pPr>
            <w:pStyle w:val="46736DD1D0434A5B980FA407D7B468AA"/>
          </w:pPr>
          <w:r w:rsidRPr="009A7466">
            <w:rPr>
              <w:rStyle w:val="PlaceholderText"/>
            </w:rPr>
            <w:t>Click or tap here to enter text.</w:t>
          </w:r>
        </w:p>
      </w:docPartBody>
    </w:docPart>
    <w:docPart>
      <w:docPartPr>
        <w:name w:val="87DA916E299A4386B3233A814BA6E262"/>
        <w:category>
          <w:name w:val="General"/>
          <w:gallery w:val="placeholder"/>
        </w:category>
        <w:types>
          <w:type w:val="bbPlcHdr"/>
        </w:types>
        <w:behaviors>
          <w:behavior w:val="content"/>
        </w:behaviors>
        <w:guid w:val="{E38737A7-9E2B-4782-9803-C8BA082AE7BF}"/>
      </w:docPartPr>
      <w:docPartBody>
        <w:p w:rsidR="009D2157" w:rsidRDefault="009D2157">
          <w:pPr>
            <w:pStyle w:val="87DA916E299A4386B3233A814BA6E262"/>
          </w:pPr>
          <w:r w:rsidRPr="009A7466">
            <w:rPr>
              <w:rStyle w:val="PlaceholderText"/>
            </w:rPr>
            <w:t>Click or tap here to enter text.</w:t>
          </w:r>
        </w:p>
      </w:docPartBody>
    </w:docPart>
    <w:docPart>
      <w:docPartPr>
        <w:name w:val="5527F1FB852F45A49FEEC62457A57C66"/>
        <w:category>
          <w:name w:val="General"/>
          <w:gallery w:val="placeholder"/>
        </w:category>
        <w:types>
          <w:type w:val="bbPlcHdr"/>
        </w:types>
        <w:behaviors>
          <w:behavior w:val="content"/>
        </w:behaviors>
        <w:guid w:val="{B11134B8-9E9B-4C86-96FB-C69C612BFADD}"/>
      </w:docPartPr>
      <w:docPartBody>
        <w:p w:rsidR="009D2157" w:rsidRDefault="009D2157">
          <w:pPr>
            <w:pStyle w:val="5527F1FB852F45A49FEEC62457A57C66"/>
          </w:pPr>
          <w:r w:rsidRPr="009A7466">
            <w:rPr>
              <w:rStyle w:val="PlaceholderText"/>
            </w:rPr>
            <w:t>Click or tap here to enter text.</w:t>
          </w:r>
        </w:p>
      </w:docPartBody>
    </w:docPart>
    <w:docPart>
      <w:docPartPr>
        <w:name w:val="F948553CB7EC412DB03EDC05497BCA93"/>
        <w:category>
          <w:name w:val="General"/>
          <w:gallery w:val="placeholder"/>
        </w:category>
        <w:types>
          <w:type w:val="bbPlcHdr"/>
        </w:types>
        <w:behaviors>
          <w:behavior w:val="content"/>
        </w:behaviors>
        <w:guid w:val="{12C99AA0-1652-4767-8BB7-981A51F610C3}"/>
      </w:docPartPr>
      <w:docPartBody>
        <w:p w:rsidR="009D2157" w:rsidRDefault="009D2157">
          <w:pPr>
            <w:pStyle w:val="F948553CB7EC412DB03EDC05497BCA93"/>
          </w:pPr>
          <w:r w:rsidRPr="009A7466">
            <w:rPr>
              <w:rStyle w:val="PlaceholderText"/>
            </w:rPr>
            <w:t>Click or tap here to enter text.</w:t>
          </w:r>
        </w:p>
      </w:docPartBody>
    </w:docPart>
    <w:docPart>
      <w:docPartPr>
        <w:name w:val="8CADC85AF85C4E84814ED24C7713F4ED"/>
        <w:category>
          <w:name w:val="General"/>
          <w:gallery w:val="placeholder"/>
        </w:category>
        <w:types>
          <w:type w:val="bbPlcHdr"/>
        </w:types>
        <w:behaviors>
          <w:behavior w:val="content"/>
        </w:behaviors>
        <w:guid w:val="{933AE582-B80E-42B8-8975-41A91FAB16E4}"/>
      </w:docPartPr>
      <w:docPartBody>
        <w:p w:rsidR="009D2157" w:rsidRDefault="009D2157">
          <w:pPr>
            <w:pStyle w:val="8CADC85AF85C4E84814ED24C7713F4ED"/>
          </w:pPr>
          <w:r w:rsidRPr="009A7466">
            <w:rPr>
              <w:rStyle w:val="PlaceholderText"/>
            </w:rPr>
            <w:t>Click or tap here to enter text.</w:t>
          </w:r>
        </w:p>
      </w:docPartBody>
    </w:docPart>
    <w:docPart>
      <w:docPartPr>
        <w:name w:val="E80871D6F547422EB46B8569FD15F403"/>
        <w:category>
          <w:name w:val="General"/>
          <w:gallery w:val="placeholder"/>
        </w:category>
        <w:types>
          <w:type w:val="bbPlcHdr"/>
        </w:types>
        <w:behaviors>
          <w:behavior w:val="content"/>
        </w:behaviors>
        <w:guid w:val="{337F9505-755A-4315-B584-2568E6756253}"/>
      </w:docPartPr>
      <w:docPartBody>
        <w:p w:rsidR="009D2157" w:rsidRDefault="009D2157">
          <w:pPr>
            <w:pStyle w:val="E80871D6F547422EB46B8569FD15F403"/>
          </w:pPr>
          <w:r w:rsidRPr="009A7466">
            <w:rPr>
              <w:rStyle w:val="PlaceholderText"/>
            </w:rPr>
            <w:t>Click or tap here to enter text.</w:t>
          </w:r>
        </w:p>
      </w:docPartBody>
    </w:docPart>
    <w:docPart>
      <w:docPartPr>
        <w:name w:val="501E6439D04E45AC92671438431FDDE5"/>
        <w:category>
          <w:name w:val="General"/>
          <w:gallery w:val="placeholder"/>
        </w:category>
        <w:types>
          <w:type w:val="bbPlcHdr"/>
        </w:types>
        <w:behaviors>
          <w:behavior w:val="content"/>
        </w:behaviors>
        <w:guid w:val="{4273DC31-70B0-4371-9D72-9A14CD05250B}"/>
      </w:docPartPr>
      <w:docPartBody>
        <w:p w:rsidR="009D2157" w:rsidRDefault="009D2157">
          <w:pPr>
            <w:pStyle w:val="501E6439D04E45AC92671438431FDDE5"/>
          </w:pPr>
          <w:r w:rsidRPr="009A7466">
            <w:rPr>
              <w:rStyle w:val="PlaceholderText"/>
            </w:rPr>
            <w:t>Click or tap here to enter text.</w:t>
          </w:r>
        </w:p>
      </w:docPartBody>
    </w:docPart>
    <w:docPart>
      <w:docPartPr>
        <w:name w:val="07C96267C1AD4811BCE1D67B217DE5DE"/>
        <w:category>
          <w:name w:val="General"/>
          <w:gallery w:val="placeholder"/>
        </w:category>
        <w:types>
          <w:type w:val="bbPlcHdr"/>
        </w:types>
        <w:behaviors>
          <w:behavior w:val="content"/>
        </w:behaviors>
        <w:guid w:val="{7A265812-05FD-4598-A152-3B8803F1B266}"/>
      </w:docPartPr>
      <w:docPartBody>
        <w:p w:rsidR="009D2157" w:rsidRDefault="009D2157">
          <w:pPr>
            <w:pStyle w:val="07C96267C1AD4811BCE1D67B217DE5DE"/>
          </w:pPr>
          <w:r w:rsidRPr="009A7466">
            <w:rPr>
              <w:rStyle w:val="PlaceholderText"/>
            </w:rPr>
            <w:t>Click or tap here to enter text.</w:t>
          </w:r>
        </w:p>
      </w:docPartBody>
    </w:docPart>
    <w:docPart>
      <w:docPartPr>
        <w:name w:val="EEE7843D22CA4E4D9103DD7F79891562"/>
        <w:category>
          <w:name w:val="General"/>
          <w:gallery w:val="placeholder"/>
        </w:category>
        <w:types>
          <w:type w:val="bbPlcHdr"/>
        </w:types>
        <w:behaviors>
          <w:behavior w:val="content"/>
        </w:behaviors>
        <w:guid w:val="{D4914290-2F52-46DA-B42F-2C4CF14B0341}"/>
      </w:docPartPr>
      <w:docPartBody>
        <w:p w:rsidR="009D2157" w:rsidRDefault="009D2157">
          <w:pPr>
            <w:pStyle w:val="EEE7843D22CA4E4D9103DD7F79891562"/>
          </w:pPr>
          <w:r w:rsidRPr="009A7466">
            <w:rPr>
              <w:rStyle w:val="PlaceholderText"/>
            </w:rPr>
            <w:t>Click or tap here to enter text.</w:t>
          </w:r>
        </w:p>
      </w:docPartBody>
    </w:docPart>
    <w:docPart>
      <w:docPartPr>
        <w:name w:val="3C0B3260D3724B978135DCA5AAC8EBA8"/>
        <w:category>
          <w:name w:val="General"/>
          <w:gallery w:val="placeholder"/>
        </w:category>
        <w:types>
          <w:type w:val="bbPlcHdr"/>
        </w:types>
        <w:behaviors>
          <w:behavior w:val="content"/>
        </w:behaviors>
        <w:guid w:val="{B0E35C79-7EC3-444C-AF2F-52C300E95AC7}"/>
      </w:docPartPr>
      <w:docPartBody>
        <w:p w:rsidR="009D2157" w:rsidRDefault="009D2157">
          <w:pPr>
            <w:pStyle w:val="3C0B3260D3724B978135DCA5AAC8EBA8"/>
          </w:pPr>
          <w:r w:rsidRPr="009A7466">
            <w:rPr>
              <w:rStyle w:val="PlaceholderText"/>
            </w:rPr>
            <w:t>Click or tap here to enter text.</w:t>
          </w:r>
        </w:p>
      </w:docPartBody>
    </w:docPart>
    <w:docPart>
      <w:docPartPr>
        <w:name w:val="8EF93E3CF9364453970539B41D98EBED"/>
        <w:category>
          <w:name w:val="General"/>
          <w:gallery w:val="placeholder"/>
        </w:category>
        <w:types>
          <w:type w:val="bbPlcHdr"/>
        </w:types>
        <w:behaviors>
          <w:behavior w:val="content"/>
        </w:behaviors>
        <w:guid w:val="{916635C5-8807-4ED5-BC2C-F9DC0DA8639D}"/>
      </w:docPartPr>
      <w:docPartBody>
        <w:p w:rsidR="009D2157" w:rsidRDefault="009D2157">
          <w:pPr>
            <w:pStyle w:val="8EF93E3CF9364453970539B41D98EBED"/>
          </w:pPr>
          <w:r w:rsidRPr="009A7466">
            <w:rPr>
              <w:rStyle w:val="PlaceholderText"/>
            </w:rPr>
            <w:t>Click or tap here to enter text.</w:t>
          </w:r>
        </w:p>
      </w:docPartBody>
    </w:docPart>
    <w:docPart>
      <w:docPartPr>
        <w:name w:val="06FFF5E6752A4812977D41A5DA7F3DA6"/>
        <w:category>
          <w:name w:val="General"/>
          <w:gallery w:val="placeholder"/>
        </w:category>
        <w:types>
          <w:type w:val="bbPlcHdr"/>
        </w:types>
        <w:behaviors>
          <w:behavior w:val="content"/>
        </w:behaviors>
        <w:guid w:val="{8D5775EF-A773-4EE8-BC72-505BD78670A4}"/>
      </w:docPartPr>
      <w:docPartBody>
        <w:p w:rsidR="009D2157" w:rsidRDefault="009D2157">
          <w:pPr>
            <w:pStyle w:val="06FFF5E6752A4812977D41A5DA7F3DA6"/>
          </w:pPr>
          <w:r w:rsidRPr="009A7466">
            <w:rPr>
              <w:rStyle w:val="PlaceholderText"/>
            </w:rPr>
            <w:t>Click or tap here to enter text.</w:t>
          </w:r>
        </w:p>
      </w:docPartBody>
    </w:docPart>
    <w:docPart>
      <w:docPartPr>
        <w:name w:val="3973C1CA20D841E491FD79657EBBDC54"/>
        <w:category>
          <w:name w:val="General"/>
          <w:gallery w:val="placeholder"/>
        </w:category>
        <w:types>
          <w:type w:val="bbPlcHdr"/>
        </w:types>
        <w:behaviors>
          <w:behavior w:val="content"/>
        </w:behaviors>
        <w:guid w:val="{47288444-A9F4-4ED4-BD72-59BC8759003F}"/>
      </w:docPartPr>
      <w:docPartBody>
        <w:p w:rsidR="009D2157" w:rsidRDefault="009D2157">
          <w:pPr>
            <w:pStyle w:val="3973C1CA20D841E491FD79657EBBDC54"/>
          </w:pPr>
          <w:r w:rsidRPr="009A7466">
            <w:rPr>
              <w:rStyle w:val="PlaceholderText"/>
            </w:rPr>
            <w:t>Click or tap here to enter text.</w:t>
          </w:r>
        </w:p>
      </w:docPartBody>
    </w:docPart>
    <w:docPart>
      <w:docPartPr>
        <w:name w:val="0FE9161969BB442A9483E45C2839FF50"/>
        <w:category>
          <w:name w:val="General"/>
          <w:gallery w:val="placeholder"/>
        </w:category>
        <w:types>
          <w:type w:val="bbPlcHdr"/>
        </w:types>
        <w:behaviors>
          <w:behavior w:val="content"/>
        </w:behaviors>
        <w:guid w:val="{958592B3-F2C7-48D3-BCE2-422743C1A884}"/>
      </w:docPartPr>
      <w:docPartBody>
        <w:p w:rsidR="009D2157" w:rsidRDefault="009D2157">
          <w:pPr>
            <w:pStyle w:val="0FE9161969BB442A9483E45C2839FF50"/>
          </w:pPr>
          <w:r w:rsidRPr="009A7466">
            <w:rPr>
              <w:rStyle w:val="PlaceholderText"/>
            </w:rPr>
            <w:t>Click or tap here to enter text.</w:t>
          </w:r>
        </w:p>
      </w:docPartBody>
    </w:docPart>
    <w:docPart>
      <w:docPartPr>
        <w:name w:val="3F1450E5863846698182A6D085AEFCD0"/>
        <w:category>
          <w:name w:val="General"/>
          <w:gallery w:val="placeholder"/>
        </w:category>
        <w:types>
          <w:type w:val="bbPlcHdr"/>
        </w:types>
        <w:behaviors>
          <w:behavior w:val="content"/>
        </w:behaviors>
        <w:guid w:val="{EDC0E921-5CC9-43A4-953E-6D14C863435C}"/>
      </w:docPartPr>
      <w:docPartBody>
        <w:p w:rsidR="009D2157" w:rsidRDefault="009D2157">
          <w:pPr>
            <w:pStyle w:val="3F1450E5863846698182A6D085AEFCD0"/>
          </w:pPr>
          <w:r w:rsidRPr="009A7466">
            <w:rPr>
              <w:rStyle w:val="PlaceholderText"/>
            </w:rPr>
            <w:t>Click or tap here to enter text.</w:t>
          </w:r>
        </w:p>
      </w:docPartBody>
    </w:docPart>
    <w:docPart>
      <w:docPartPr>
        <w:name w:val="ACC2A640EC13493AA1A3B7ED42F7653E"/>
        <w:category>
          <w:name w:val="General"/>
          <w:gallery w:val="placeholder"/>
        </w:category>
        <w:types>
          <w:type w:val="bbPlcHdr"/>
        </w:types>
        <w:behaviors>
          <w:behavior w:val="content"/>
        </w:behaviors>
        <w:guid w:val="{7F0BA7F0-AABD-43AA-9A73-E5C678752168}"/>
      </w:docPartPr>
      <w:docPartBody>
        <w:p w:rsidR="009D2157" w:rsidRDefault="009D2157">
          <w:pPr>
            <w:pStyle w:val="ACC2A640EC13493AA1A3B7ED42F7653E"/>
          </w:pPr>
          <w:r w:rsidRPr="009A7466">
            <w:rPr>
              <w:rStyle w:val="PlaceholderText"/>
            </w:rPr>
            <w:t>Click or tap here to enter text.</w:t>
          </w:r>
        </w:p>
      </w:docPartBody>
    </w:docPart>
    <w:docPart>
      <w:docPartPr>
        <w:name w:val="6266D2F708314099808784F8928737A7"/>
        <w:category>
          <w:name w:val="General"/>
          <w:gallery w:val="placeholder"/>
        </w:category>
        <w:types>
          <w:type w:val="bbPlcHdr"/>
        </w:types>
        <w:behaviors>
          <w:behavior w:val="content"/>
        </w:behaviors>
        <w:guid w:val="{7BC477DD-77F8-4951-8BDF-8C8868A027D8}"/>
      </w:docPartPr>
      <w:docPartBody>
        <w:p w:rsidR="009D2157" w:rsidRDefault="009D2157">
          <w:pPr>
            <w:pStyle w:val="6266D2F708314099808784F8928737A7"/>
          </w:pPr>
          <w:r w:rsidRPr="009A7466">
            <w:rPr>
              <w:rStyle w:val="PlaceholderText"/>
            </w:rPr>
            <w:t>Click or tap here to enter text.</w:t>
          </w:r>
        </w:p>
      </w:docPartBody>
    </w:docPart>
    <w:docPart>
      <w:docPartPr>
        <w:name w:val="FEC92292DBB349C28C03F69103009092"/>
        <w:category>
          <w:name w:val="General"/>
          <w:gallery w:val="placeholder"/>
        </w:category>
        <w:types>
          <w:type w:val="bbPlcHdr"/>
        </w:types>
        <w:behaviors>
          <w:behavior w:val="content"/>
        </w:behaviors>
        <w:guid w:val="{7874BF66-557E-4E7D-BCC6-942387FFBC3A}"/>
      </w:docPartPr>
      <w:docPartBody>
        <w:p w:rsidR="009D2157" w:rsidRDefault="009D2157">
          <w:pPr>
            <w:pStyle w:val="FEC92292DBB349C28C03F69103009092"/>
          </w:pPr>
          <w:r w:rsidRPr="009A7466">
            <w:rPr>
              <w:rStyle w:val="PlaceholderText"/>
            </w:rPr>
            <w:t>Click or tap here to enter text.</w:t>
          </w:r>
        </w:p>
      </w:docPartBody>
    </w:docPart>
    <w:docPart>
      <w:docPartPr>
        <w:name w:val="2938ED1B8FC84383891EBCB4DCBD5076"/>
        <w:category>
          <w:name w:val="General"/>
          <w:gallery w:val="placeholder"/>
        </w:category>
        <w:types>
          <w:type w:val="bbPlcHdr"/>
        </w:types>
        <w:behaviors>
          <w:behavior w:val="content"/>
        </w:behaviors>
        <w:guid w:val="{70A5593C-89CA-4658-9F34-8B84B7F76291}"/>
      </w:docPartPr>
      <w:docPartBody>
        <w:p w:rsidR="009D2157" w:rsidRDefault="009D2157">
          <w:pPr>
            <w:pStyle w:val="2938ED1B8FC84383891EBCB4DCBD5076"/>
          </w:pPr>
          <w:r w:rsidRPr="009A7466">
            <w:rPr>
              <w:rStyle w:val="PlaceholderText"/>
            </w:rPr>
            <w:t>Click or tap here to enter text.</w:t>
          </w:r>
        </w:p>
      </w:docPartBody>
    </w:docPart>
    <w:docPart>
      <w:docPartPr>
        <w:name w:val="5258C7ADF3354F2F8D4C15C6BFEC1F20"/>
        <w:category>
          <w:name w:val="General"/>
          <w:gallery w:val="placeholder"/>
        </w:category>
        <w:types>
          <w:type w:val="bbPlcHdr"/>
        </w:types>
        <w:behaviors>
          <w:behavior w:val="content"/>
        </w:behaviors>
        <w:guid w:val="{706712E9-6023-43E2-945A-0EC0989F90EE}"/>
      </w:docPartPr>
      <w:docPartBody>
        <w:p w:rsidR="009D2157" w:rsidRDefault="009D2157">
          <w:pPr>
            <w:pStyle w:val="5258C7ADF3354F2F8D4C15C6BFEC1F20"/>
          </w:pPr>
          <w:r w:rsidRPr="009A7466">
            <w:rPr>
              <w:rStyle w:val="PlaceholderText"/>
            </w:rPr>
            <w:t>Click or tap here to enter text.</w:t>
          </w:r>
        </w:p>
      </w:docPartBody>
    </w:docPart>
    <w:docPart>
      <w:docPartPr>
        <w:name w:val="ADA12415D9D84B299CF616ABB9DDB1C4"/>
        <w:category>
          <w:name w:val="General"/>
          <w:gallery w:val="placeholder"/>
        </w:category>
        <w:types>
          <w:type w:val="bbPlcHdr"/>
        </w:types>
        <w:behaviors>
          <w:behavior w:val="content"/>
        </w:behaviors>
        <w:guid w:val="{D588FB2E-E8FD-46B4-9031-B5F4926846E6}"/>
      </w:docPartPr>
      <w:docPartBody>
        <w:p w:rsidR="009D2157" w:rsidRDefault="009D2157">
          <w:pPr>
            <w:pStyle w:val="ADA12415D9D84B299CF616ABB9DDB1C4"/>
          </w:pPr>
          <w:r w:rsidRPr="009A7466">
            <w:rPr>
              <w:rStyle w:val="PlaceholderText"/>
            </w:rPr>
            <w:t>Click or tap here to enter text.</w:t>
          </w:r>
        </w:p>
      </w:docPartBody>
    </w:docPart>
    <w:docPart>
      <w:docPartPr>
        <w:name w:val="5B862DB2F3C54FDCA1AE154A9BDDAEC1"/>
        <w:category>
          <w:name w:val="General"/>
          <w:gallery w:val="placeholder"/>
        </w:category>
        <w:types>
          <w:type w:val="bbPlcHdr"/>
        </w:types>
        <w:behaviors>
          <w:behavior w:val="content"/>
        </w:behaviors>
        <w:guid w:val="{4AA66CEF-60C1-4C2D-8ECE-CEA96BDD089B}"/>
      </w:docPartPr>
      <w:docPartBody>
        <w:p w:rsidR="009D2157" w:rsidRDefault="009D2157">
          <w:pPr>
            <w:pStyle w:val="5B862DB2F3C54FDCA1AE154A9BDDAEC1"/>
          </w:pPr>
          <w:r w:rsidRPr="009A7466">
            <w:rPr>
              <w:rStyle w:val="PlaceholderText"/>
            </w:rPr>
            <w:t>Click or tap here to enter text.</w:t>
          </w:r>
        </w:p>
      </w:docPartBody>
    </w:docPart>
    <w:docPart>
      <w:docPartPr>
        <w:name w:val="B883DAEFB005406494D5D48593458B6F"/>
        <w:category>
          <w:name w:val="General"/>
          <w:gallery w:val="placeholder"/>
        </w:category>
        <w:types>
          <w:type w:val="bbPlcHdr"/>
        </w:types>
        <w:behaviors>
          <w:behavior w:val="content"/>
        </w:behaviors>
        <w:guid w:val="{018EDD7A-D635-4B1A-953E-793380541CDD}"/>
      </w:docPartPr>
      <w:docPartBody>
        <w:p w:rsidR="009D2157" w:rsidRDefault="009D2157">
          <w:pPr>
            <w:pStyle w:val="B883DAEFB005406494D5D48593458B6F"/>
          </w:pPr>
          <w:r w:rsidRPr="009A7466">
            <w:rPr>
              <w:rStyle w:val="PlaceholderText"/>
            </w:rPr>
            <w:t>Click or tap here to enter text.</w:t>
          </w:r>
        </w:p>
      </w:docPartBody>
    </w:docPart>
    <w:docPart>
      <w:docPartPr>
        <w:name w:val="A44E6AA17B1247E88A9C4B6FA968D538"/>
        <w:category>
          <w:name w:val="General"/>
          <w:gallery w:val="placeholder"/>
        </w:category>
        <w:types>
          <w:type w:val="bbPlcHdr"/>
        </w:types>
        <w:behaviors>
          <w:behavior w:val="content"/>
        </w:behaviors>
        <w:guid w:val="{3C814E0B-E822-4776-A165-99D19F16D5B4}"/>
      </w:docPartPr>
      <w:docPartBody>
        <w:p w:rsidR="009D2157" w:rsidRDefault="009D2157">
          <w:pPr>
            <w:pStyle w:val="A44E6AA17B1247E88A9C4B6FA968D538"/>
          </w:pPr>
          <w:r w:rsidRPr="009A7466">
            <w:rPr>
              <w:rStyle w:val="PlaceholderText"/>
            </w:rPr>
            <w:t>Click or tap here to enter text.</w:t>
          </w:r>
        </w:p>
      </w:docPartBody>
    </w:docPart>
    <w:docPart>
      <w:docPartPr>
        <w:name w:val="C6EEDB3DBEC441468789BBAB53BB0889"/>
        <w:category>
          <w:name w:val="General"/>
          <w:gallery w:val="placeholder"/>
        </w:category>
        <w:types>
          <w:type w:val="bbPlcHdr"/>
        </w:types>
        <w:behaviors>
          <w:behavior w:val="content"/>
        </w:behaviors>
        <w:guid w:val="{428F4893-4787-4BE5-BA6E-E0120404DE14}"/>
      </w:docPartPr>
      <w:docPartBody>
        <w:p w:rsidR="009D2157" w:rsidRDefault="009D2157">
          <w:pPr>
            <w:pStyle w:val="C6EEDB3DBEC441468789BBAB53BB0889"/>
          </w:pPr>
          <w:r w:rsidRPr="009A7466">
            <w:rPr>
              <w:rStyle w:val="PlaceholderText"/>
            </w:rPr>
            <w:t>Click or tap here to enter text.</w:t>
          </w:r>
        </w:p>
      </w:docPartBody>
    </w:docPart>
    <w:docPart>
      <w:docPartPr>
        <w:name w:val="05FD08C6B6314E628AA7F088CF1BF0CE"/>
        <w:category>
          <w:name w:val="General"/>
          <w:gallery w:val="placeholder"/>
        </w:category>
        <w:types>
          <w:type w:val="bbPlcHdr"/>
        </w:types>
        <w:behaviors>
          <w:behavior w:val="content"/>
        </w:behaviors>
        <w:guid w:val="{FCEC2559-6040-4C86-8E55-E8032EE5AB22}"/>
      </w:docPartPr>
      <w:docPartBody>
        <w:p w:rsidR="009D2157" w:rsidRDefault="009D2157">
          <w:pPr>
            <w:pStyle w:val="05FD08C6B6314E628AA7F088CF1BF0CE"/>
          </w:pPr>
          <w:r w:rsidRPr="009A7466">
            <w:rPr>
              <w:rStyle w:val="PlaceholderText"/>
            </w:rPr>
            <w:t>Click or tap here to enter text.</w:t>
          </w:r>
        </w:p>
      </w:docPartBody>
    </w:docPart>
    <w:docPart>
      <w:docPartPr>
        <w:name w:val="F944F4926D804289935E580D37D8FEB0"/>
        <w:category>
          <w:name w:val="General"/>
          <w:gallery w:val="placeholder"/>
        </w:category>
        <w:types>
          <w:type w:val="bbPlcHdr"/>
        </w:types>
        <w:behaviors>
          <w:behavior w:val="content"/>
        </w:behaviors>
        <w:guid w:val="{513DAE90-49D5-4073-AD2B-8D69E550E1DC}"/>
      </w:docPartPr>
      <w:docPartBody>
        <w:p w:rsidR="009D2157" w:rsidRDefault="009D2157">
          <w:pPr>
            <w:pStyle w:val="F944F4926D804289935E580D37D8FEB0"/>
          </w:pPr>
          <w:r w:rsidRPr="009A7466">
            <w:rPr>
              <w:rStyle w:val="PlaceholderText"/>
            </w:rPr>
            <w:t>Click or tap here to enter text.</w:t>
          </w:r>
        </w:p>
      </w:docPartBody>
    </w:docPart>
    <w:docPart>
      <w:docPartPr>
        <w:name w:val="2937A5AD776F457093056C0E36C7DFDB"/>
        <w:category>
          <w:name w:val="General"/>
          <w:gallery w:val="placeholder"/>
        </w:category>
        <w:types>
          <w:type w:val="bbPlcHdr"/>
        </w:types>
        <w:behaviors>
          <w:behavior w:val="content"/>
        </w:behaviors>
        <w:guid w:val="{905A83E0-BD1B-4DCF-B3F4-BCD2697DC353}"/>
      </w:docPartPr>
      <w:docPartBody>
        <w:p w:rsidR="009D2157" w:rsidRDefault="009D2157">
          <w:pPr>
            <w:pStyle w:val="2937A5AD776F457093056C0E36C7DFDB"/>
          </w:pPr>
          <w:r w:rsidRPr="009A74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61"/>
    <w:rsid w:val="00237996"/>
    <w:rsid w:val="002F26C6"/>
    <w:rsid w:val="003A225C"/>
    <w:rsid w:val="00426E46"/>
    <w:rsid w:val="004778EF"/>
    <w:rsid w:val="00581020"/>
    <w:rsid w:val="006861D4"/>
    <w:rsid w:val="0078023B"/>
    <w:rsid w:val="007D565B"/>
    <w:rsid w:val="00901DC7"/>
    <w:rsid w:val="009D2157"/>
    <w:rsid w:val="009D445C"/>
    <w:rsid w:val="00A124CD"/>
    <w:rsid w:val="00AB104C"/>
    <w:rsid w:val="00AC495D"/>
    <w:rsid w:val="00B66751"/>
    <w:rsid w:val="00B81454"/>
    <w:rsid w:val="00BA01FF"/>
    <w:rsid w:val="00BB2BF4"/>
    <w:rsid w:val="00C62289"/>
    <w:rsid w:val="00C91B33"/>
    <w:rsid w:val="00CE0061"/>
    <w:rsid w:val="00D8732F"/>
    <w:rsid w:val="00DB660E"/>
    <w:rsid w:val="00E0113B"/>
    <w:rsid w:val="00E777A8"/>
    <w:rsid w:val="00E8031D"/>
    <w:rsid w:val="00E870A1"/>
    <w:rsid w:val="00FA54A5"/>
    <w:rsid w:val="00FC3E2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C048E714DC4BFFAFB034965BEA827E">
    <w:name w:val="E9C048E714DC4BFFAFB034965BEA827E"/>
    <w:rsid w:val="00CE0061"/>
  </w:style>
  <w:style w:type="paragraph" w:customStyle="1" w:styleId="720AA30AB5594A98B88400645776262D">
    <w:name w:val="720AA30AB5594A98B88400645776262D"/>
    <w:rsid w:val="00CE0061"/>
  </w:style>
  <w:style w:type="paragraph" w:customStyle="1" w:styleId="A80602321F214328A13E18B4CC481469">
    <w:name w:val="A80602321F214328A13E18B4CC481469"/>
    <w:rsid w:val="00CE0061"/>
  </w:style>
  <w:style w:type="paragraph" w:customStyle="1" w:styleId="7A73C19A75CC4ADA826DDF63AE312A05">
    <w:name w:val="7A73C19A75CC4ADA826DDF63AE312A05"/>
    <w:rsid w:val="00CE0061"/>
  </w:style>
  <w:style w:type="paragraph" w:customStyle="1" w:styleId="6798428D2D3F4A2C9B5194CF943EA367">
    <w:name w:val="6798428D2D3F4A2C9B5194CF943EA367"/>
    <w:rsid w:val="00BB2BF4"/>
  </w:style>
  <w:style w:type="paragraph" w:customStyle="1" w:styleId="53F7742B83B34FB1A9CD2B80C1976A89">
    <w:name w:val="53F7742B83B34FB1A9CD2B80C1976A89"/>
    <w:rsid w:val="00BB2BF4"/>
  </w:style>
  <w:style w:type="paragraph" w:customStyle="1" w:styleId="44819A38A1504916A505C78767779B06">
    <w:name w:val="44819A38A1504916A505C78767779B06"/>
    <w:rsid w:val="00BB2BF4"/>
  </w:style>
  <w:style w:type="paragraph" w:customStyle="1" w:styleId="CD005CAA60DE4DEAB0421D725B408E78">
    <w:name w:val="CD005CAA60DE4DEAB0421D725B408E78"/>
    <w:rsid w:val="00BB2BF4"/>
  </w:style>
  <w:style w:type="paragraph" w:customStyle="1" w:styleId="B2609878B28D45A3BC299DC9F1D95B21">
    <w:name w:val="B2609878B28D45A3BC299DC9F1D95B21"/>
    <w:rsid w:val="00BB2BF4"/>
  </w:style>
  <w:style w:type="paragraph" w:customStyle="1" w:styleId="B508752749374ED7B8B59170CA3889A9">
    <w:name w:val="B508752749374ED7B8B59170CA3889A9"/>
    <w:rsid w:val="00BB2BF4"/>
  </w:style>
  <w:style w:type="paragraph" w:customStyle="1" w:styleId="BDEC1713E2A44DD6BAF90ED980EED819">
    <w:name w:val="BDEC1713E2A44DD6BAF90ED980EED819"/>
    <w:rsid w:val="00BB2BF4"/>
  </w:style>
  <w:style w:type="paragraph" w:customStyle="1" w:styleId="61DF4CB43D374F1C824D83D9866FA057">
    <w:name w:val="61DF4CB43D374F1C824D83D9866FA057"/>
    <w:rsid w:val="00BB2BF4"/>
  </w:style>
  <w:style w:type="paragraph" w:customStyle="1" w:styleId="77CFC79243F44AF4B0E9612FF8BF2F8B">
    <w:name w:val="77CFC79243F44AF4B0E9612FF8BF2F8B"/>
    <w:rsid w:val="00BB2BF4"/>
  </w:style>
  <w:style w:type="paragraph" w:customStyle="1" w:styleId="159AEF61A678454B8D23F1C15D1E8FB4">
    <w:name w:val="159AEF61A678454B8D23F1C15D1E8FB4"/>
    <w:rsid w:val="00BB2BF4"/>
  </w:style>
  <w:style w:type="paragraph" w:customStyle="1" w:styleId="FDE52A4A3070467A964B9579E7977024">
    <w:name w:val="FDE52A4A3070467A964B9579E7977024"/>
    <w:rsid w:val="00BB2BF4"/>
  </w:style>
  <w:style w:type="paragraph" w:customStyle="1" w:styleId="A44A06EF43CC488A81E19D9B16D6976E">
    <w:name w:val="A44A06EF43CC488A81E19D9B16D6976E"/>
    <w:rsid w:val="00BB2BF4"/>
  </w:style>
  <w:style w:type="paragraph" w:customStyle="1" w:styleId="23090B7842A146AF95BF03BFEFE9E68C">
    <w:name w:val="23090B7842A146AF95BF03BFEFE9E68C"/>
    <w:rsid w:val="00BB2BF4"/>
  </w:style>
  <w:style w:type="paragraph" w:customStyle="1" w:styleId="CB15ABA8DE134CD7940EF51C70994645">
    <w:name w:val="CB15ABA8DE134CD7940EF51C70994645"/>
    <w:rsid w:val="00BB2BF4"/>
  </w:style>
  <w:style w:type="paragraph" w:customStyle="1" w:styleId="36CC638F5C4749B4A7912E7E5A648514">
    <w:name w:val="36CC638F5C4749B4A7912E7E5A648514"/>
    <w:rsid w:val="00BB2BF4"/>
  </w:style>
  <w:style w:type="paragraph" w:customStyle="1" w:styleId="6EC4F8FD7BAB4CD5A4C4F22AE1923616">
    <w:name w:val="6EC4F8FD7BAB4CD5A4C4F22AE1923616"/>
    <w:rsid w:val="00BB2BF4"/>
  </w:style>
  <w:style w:type="paragraph" w:customStyle="1" w:styleId="8FD9C9EA7318495E85E380A6C851A7CD">
    <w:name w:val="8FD9C9EA7318495E85E380A6C851A7CD"/>
    <w:rsid w:val="00BB2BF4"/>
  </w:style>
  <w:style w:type="paragraph" w:customStyle="1" w:styleId="565171645BE14DEFB3BDE223F363C789">
    <w:name w:val="565171645BE14DEFB3BDE223F363C789"/>
    <w:rsid w:val="00BB2BF4"/>
  </w:style>
  <w:style w:type="paragraph" w:customStyle="1" w:styleId="DE0063BC17E64583BEEA84C7083575F2">
    <w:name w:val="DE0063BC17E64583BEEA84C7083575F2"/>
    <w:rsid w:val="00BB2BF4"/>
  </w:style>
  <w:style w:type="paragraph" w:customStyle="1" w:styleId="6755A90BC29C41CAAC484026C15A6DCB">
    <w:name w:val="6755A90BC29C41CAAC484026C15A6DCB"/>
    <w:rsid w:val="00BB2BF4"/>
  </w:style>
  <w:style w:type="paragraph" w:customStyle="1" w:styleId="12FA003481034DB8B68BE12362ADA16A">
    <w:name w:val="12FA003481034DB8B68BE12362ADA16A"/>
    <w:rsid w:val="00BB2BF4"/>
  </w:style>
  <w:style w:type="paragraph" w:customStyle="1" w:styleId="C0B00FA7C88649199CB008C9B8E24F4A">
    <w:name w:val="C0B00FA7C88649199CB008C9B8E24F4A"/>
    <w:rsid w:val="00BB2BF4"/>
  </w:style>
  <w:style w:type="paragraph" w:customStyle="1" w:styleId="06EC23DBF24B45F28B7E3E9A7C191BA3">
    <w:name w:val="06EC23DBF24B45F28B7E3E9A7C191BA3"/>
    <w:rsid w:val="00BB2BF4"/>
  </w:style>
  <w:style w:type="paragraph" w:customStyle="1" w:styleId="D797375C4CBF48B4BAE67EA5634D4399">
    <w:name w:val="D797375C4CBF48B4BAE67EA5634D4399"/>
    <w:rsid w:val="00BB2BF4"/>
  </w:style>
  <w:style w:type="paragraph" w:customStyle="1" w:styleId="DDD434EB98C9420AB8D6FBC07D961E1B">
    <w:name w:val="DDD434EB98C9420AB8D6FBC07D961E1B"/>
    <w:rsid w:val="00BB2BF4"/>
  </w:style>
  <w:style w:type="paragraph" w:customStyle="1" w:styleId="58845DBF45904BBD9F51AC197C6B4992">
    <w:name w:val="58845DBF45904BBD9F51AC197C6B4992"/>
    <w:rsid w:val="00BB2BF4"/>
  </w:style>
  <w:style w:type="paragraph" w:customStyle="1" w:styleId="E1D1546E58154C4095D4652ECDBFE726">
    <w:name w:val="E1D1546E58154C4095D4652ECDBFE726"/>
    <w:rsid w:val="00BB2BF4"/>
  </w:style>
  <w:style w:type="paragraph" w:customStyle="1" w:styleId="1AD92C83596A4F2DBEF4B8358098C76D">
    <w:name w:val="1AD92C83596A4F2DBEF4B8358098C76D"/>
    <w:rsid w:val="00BB2BF4"/>
  </w:style>
  <w:style w:type="paragraph" w:customStyle="1" w:styleId="EC289D7E44D541FAB485052604CDA184">
    <w:name w:val="EC289D7E44D541FAB485052604CDA184"/>
    <w:rsid w:val="00BB2BF4"/>
  </w:style>
  <w:style w:type="paragraph" w:customStyle="1" w:styleId="E8F75D6B7BA14B7E9F1F30DB400B134F">
    <w:name w:val="E8F75D6B7BA14B7E9F1F30DB400B134F"/>
    <w:rsid w:val="00BB2BF4"/>
  </w:style>
  <w:style w:type="paragraph" w:customStyle="1" w:styleId="5D30A73DA3EE404B8FF087F901FCE27D">
    <w:name w:val="5D30A73DA3EE404B8FF087F901FCE27D"/>
    <w:rsid w:val="00BB2BF4"/>
  </w:style>
  <w:style w:type="paragraph" w:customStyle="1" w:styleId="D1D00923C39C44788B70E99659596E9D">
    <w:name w:val="D1D00923C39C44788B70E99659596E9D"/>
    <w:rsid w:val="00BB2BF4"/>
  </w:style>
  <w:style w:type="paragraph" w:customStyle="1" w:styleId="E4E733D4E044441D96C3FBAF9B877C9F">
    <w:name w:val="E4E733D4E044441D96C3FBAF9B877C9F"/>
    <w:rsid w:val="00BB2BF4"/>
  </w:style>
  <w:style w:type="paragraph" w:customStyle="1" w:styleId="581C8B897A364282AE1B00E7C8A7925C">
    <w:name w:val="581C8B897A364282AE1B00E7C8A7925C"/>
    <w:rsid w:val="00BB2BF4"/>
  </w:style>
  <w:style w:type="paragraph" w:customStyle="1" w:styleId="C955C992817F4B099452B6335995764E">
    <w:name w:val="C955C992817F4B099452B6335995764E"/>
    <w:rsid w:val="00BB2BF4"/>
  </w:style>
  <w:style w:type="paragraph" w:customStyle="1" w:styleId="46C1E45B3C9B4C93B9E4C93037906EDE">
    <w:name w:val="46C1E45B3C9B4C93B9E4C93037906EDE"/>
    <w:rsid w:val="00BB2BF4"/>
  </w:style>
  <w:style w:type="paragraph" w:customStyle="1" w:styleId="1DFE892624A44AC6AF6E09164DAF450E">
    <w:name w:val="1DFE892624A44AC6AF6E09164DAF450E"/>
    <w:rsid w:val="00BB2BF4"/>
  </w:style>
  <w:style w:type="paragraph" w:customStyle="1" w:styleId="10DC240F165747FA817EA263A9A9CF22">
    <w:name w:val="10DC240F165747FA817EA263A9A9CF22"/>
    <w:rsid w:val="00BB2BF4"/>
  </w:style>
  <w:style w:type="paragraph" w:customStyle="1" w:styleId="5DC509D0F76B4218A45A12B81AB0441C">
    <w:name w:val="5DC509D0F76B4218A45A12B81AB0441C"/>
    <w:rsid w:val="00BB2BF4"/>
  </w:style>
  <w:style w:type="paragraph" w:customStyle="1" w:styleId="B0AB61BE1B7F4C7B9F5954C0AABBC2E4">
    <w:name w:val="B0AB61BE1B7F4C7B9F5954C0AABBC2E4"/>
    <w:rsid w:val="00BB2BF4"/>
  </w:style>
  <w:style w:type="paragraph" w:customStyle="1" w:styleId="731DD967386F491A824DE7E782AB1DAB">
    <w:name w:val="731DD967386F491A824DE7E782AB1DAB"/>
    <w:rsid w:val="00D8732F"/>
  </w:style>
  <w:style w:type="paragraph" w:customStyle="1" w:styleId="6AEEAA1CB3E4474FB96793E65304C9C4">
    <w:name w:val="6AEEAA1CB3E4474FB96793E65304C9C4"/>
    <w:rsid w:val="00D8732F"/>
  </w:style>
  <w:style w:type="paragraph" w:customStyle="1" w:styleId="2F095A8DA1BA428B9C117B8C3D9C0514">
    <w:name w:val="2F095A8DA1BA428B9C117B8C3D9C0514"/>
    <w:rsid w:val="00D8732F"/>
  </w:style>
  <w:style w:type="paragraph" w:customStyle="1" w:styleId="BBF8C4530696412FA1A279EE1CFFFF3B">
    <w:name w:val="BBF8C4530696412FA1A279EE1CFFFF3B"/>
    <w:rsid w:val="00D8732F"/>
  </w:style>
  <w:style w:type="paragraph" w:customStyle="1" w:styleId="2F985C66E6AD435A9D14B01D1D0C4139">
    <w:name w:val="2F985C66E6AD435A9D14B01D1D0C4139"/>
    <w:rsid w:val="00D8732F"/>
  </w:style>
  <w:style w:type="paragraph" w:customStyle="1" w:styleId="A2CABA7D6E0B4D3A8539389F05E68145">
    <w:name w:val="A2CABA7D6E0B4D3A8539389F05E68145"/>
    <w:rsid w:val="00BA01FF"/>
    <w:rPr>
      <w:lang w:eastAsia="zh-CN"/>
    </w:rPr>
  </w:style>
  <w:style w:type="paragraph" w:customStyle="1" w:styleId="BFD52F1558E94ACAA88481132D4A02CB">
    <w:name w:val="BFD52F1558E94ACAA88481132D4A02CB"/>
    <w:rsid w:val="00BA01FF"/>
    <w:rPr>
      <w:lang w:eastAsia="zh-CN"/>
    </w:rPr>
  </w:style>
  <w:style w:type="paragraph" w:customStyle="1" w:styleId="39AB54F250D74624A0F9C5F6673B6E6A">
    <w:name w:val="39AB54F250D74624A0F9C5F6673B6E6A"/>
    <w:rsid w:val="00BA01FF"/>
    <w:rPr>
      <w:lang w:eastAsia="zh-CN"/>
    </w:rPr>
  </w:style>
  <w:style w:type="paragraph" w:customStyle="1" w:styleId="8A7B17F170B745C0B9E52EE73168637C">
    <w:name w:val="8A7B17F170B745C0B9E52EE73168637C"/>
    <w:rsid w:val="00BA01FF"/>
    <w:rPr>
      <w:lang w:eastAsia="zh-CN"/>
    </w:rPr>
  </w:style>
  <w:style w:type="paragraph" w:customStyle="1" w:styleId="356A3A0C9B494AFCB56E37EFB17EE1A6">
    <w:name w:val="356A3A0C9B494AFCB56E37EFB17EE1A6"/>
    <w:rsid w:val="00BA01FF"/>
    <w:rPr>
      <w:lang w:eastAsia="zh-CN"/>
    </w:rPr>
  </w:style>
  <w:style w:type="paragraph" w:customStyle="1" w:styleId="C10B1D66158C42F4902041BFA50F2C3C">
    <w:name w:val="C10B1D66158C42F4902041BFA50F2C3C"/>
    <w:rsid w:val="00BA01FF"/>
    <w:rPr>
      <w:lang w:eastAsia="zh-CN"/>
    </w:rPr>
  </w:style>
  <w:style w:type="paragraph" w:customStyle="1" w:styleId="EF787632F71E4878A714DA0EE5BCE4BA">
    <w:name w:val="EF787632F71E4878A714DA0EE5BCE4BA"/>
    <w:rsid w:val="00BA01FF"/>
    <w:rPr>
      <w:lang w:eastAsia="zh-CN"/>
    </w:rPr>
  </w:style>
  <w:style w:type="paragraph" w:customStyle="1" w:styleId="6CFF71136B08403FAAB3C2B3EFDAA733">
    <w:name w:val="6CFF71136B08403FAAB3C2B3EFDAA733"/>
    <w:rsid w:val="00BA01FF"/>
    <w:rPr>
      <w:lang w:eastAsia="zh-CN"/>
    </w:rPr>
  </w:style>
  <w:style w:type="paragraph" w:customStyle="1" w:styleId="5F537CD63E8747319FAFD472C93CB792">
    <w:name w:val="5F537CD63E8747319FAFD472C93CB792"/>
    <w:rsid w:val="00BA01FF"/>
    <w:rPr>
      <w:lang w:eastAsia="zh-CN"/>
    </w:rPr>
  </w:style>
  <w:style w:type="paragraph" w:customStyle="1" w:styleId="A9A47EB201C5497BA39B6DF7C4C31C32">
    <w:name w:val="A9A47EB201C5497BA39B6DF7C4C31C32"/>
    <w:rsid w:val="00BA01FF"/>
    <w:rPr>
      <w:lang w:eastAsia="zh-CN"/>
    </w:rPr>
  </w:style>
  <w:style w:type="paragraph" w:customStyle="1" w:styleId="4AB729B0819F41799A4F75F249F8476F">
    <w:name w:val="4AB729B0819F41799A4F75F249F8476F"/>
    <w:rsid w:val="00BA01FF"/>
    <w:rPr>
      <w:lang w:eastAsia="zh-CN"/>
    </w:rPr>
  </w:style>
  <w:style w:type="paragraph" w:customStyle="1" w:styleId="0307BFD810DB48BF8D4B69104CC75AA3">
    <w:name w:val="0307BFD810DB48BF8D4B69104CC75AA3"/>
    <w:rsid w:val="00BA01FF"/>
    <w:rPr>
      <w:lang w:eastAsia="zh-CN"/>
    </w:rPr>
  </w:style>
  <w:style w:type="paragraph" w:customStyle="1" w:styleId="9803A5BB9419426E864A90BB32EB83FB">
    <w:name w:val="9803A5BB9419426E864A90BB32EB83FB"/>
    <w:rsid w:val="00BA01FF"/>
    <w:rPr>
      <w:lang w:eastAsia="zh-CN"/>
    </w:rPr>
  </w:style>
  <w:style w:type="paragraph" w:customStyle="1" w:styleId="63698B12582A4E098708CBF690BB9F57">
    <w:name w:val="63698B12582A4E098708CBF690BB9F57"/>
    <w:rsid w:val="00BA01FF"/>
    <w:rPr>
      <w:lang w:eastAsia="zh-CN"/>
    </w:rPr>
  </w:style>
  <w:style w:type="paragraph" w:customStyle="1" w:styleId="7DAFAD48B7A1483A8A97FD2D660D3C73">
    <w:name w:val="7DAFAD48B7A1483A8A97FD2D660D3C73"/>
    <w:rsid w:val="00BA01FF"/>
    <w:rPr>
      <w:lang w:eastAsia="zh-CN"/>
    </w:rPr>
  </w:style>
  <w:style w:type="paragraph" w:customStyle="1" w:styleId="7D49608066F8489CA7E63A13D604E213">
    <w:name w:val="7D49608066F8489CA7E63A13D604E213"/>
    <w:rsid w:val="00BA01FF"/>
    <w:rPr>
      <w:lang w:eastAsia="zh-CN"/>
    </w:rPr>
  </w:style>
  <w:style w:type="paragraph" w:customStyle="1" w:styleId="768271B0E07F463E9BBD473E335F83EE">
    <w:name w:val="768271B0E07F463E9BBD473E335F83EE"/>
    <w:rsid w:val="00BA01FF"/>
    <w:rPr>
      <w:lang w:eastAsia="zh-CN"/>
    </w:rPr>
  </w:style>
  <w:style w:type="paragraph" w:customStyle="1" w:styleId="1D2F22DC097A46C3BC18694C545E89BE">
    <w:name w:val="1D2F22DC097A46C3BC18694C545E89BE"/>
    <w:rsid w:val="00BA01FF"/>
    <w:rPr>
      <w:lang w:eastAsia="zh-CN"/>
    </w:rPr>
  </w:style>
  <w:style w:type="paragraph" w:customStyle="1" w:styleId="192E42BC203F4FDC99AA037A92F60145">
    <w:name w:val="192E42BC203F4FDC99AA037A92F60145"/>
    <w:rsid w:val="00BA01FF"/>
    <w:rPr>
      <w:lang w:eastAsia="zh-CN"/>
    </w:rPr>
  </w:style>
  <w:style w:type="paragraph" w:customStyle="1" w:styleId="E9172C26E2F747E79D72306B7D2DFF82">
    <w:name w:val="E9172C26E2F747E79D72306B7D2DFF82"/>
    <w:rsid w:val="00BA01FF"/>
    <w:rPr>
      <w:lang w:eastAsia="zh-CN"/>
    </w:rPr>
  </w:style>
  <w:style w:type="paragraph" w:customStyle="1" w:styleId="8E48EDCAA7414777A4F1CDB15D53358F">
    <w:name w:val="8E48EDCAA7414777A4F1CDB15D53358F"/>
    <w:rsid w:val="00BA01FF"/>
    <w:rPr>
      <w:lang w:eastAsia="zh-CN"/>
    </w:rPr>
  </w:style>
  <w:style w:type="paragraph" w:customStyle="1" w:styleId="A472532264DE41EF9872928749D7ED8D">
    <w:name w:val="A472532264DE41EF9872928749D7ED8D"/>
    <w:rsid w:val="00BA01FF"/>
    <w:rPr>
      <w:lang w:eastAsia="zh-CN"/>
    </w:rPr>
  </w:style>
  <w:style w:type="paragraph" w:customStyle="1" w:styleId="3752DBA568DA4022B47BDB34F8867D7D">
    <w:name w:val="3752DBA568DA4022B47BDB34F8867D7D"/>
    <w:rsid w:val="00BA01FF"/>
    <w:rPr>
      <w:lang w:eastAsia="zh-CN"/>
    </w:rPr>
  </w:style>
  <w:style w:type="paragraph" w:customStyle="1" w:styleId="4EADC2CB8E7B46AA875893C61B9A8DC4">
    <w:name w:val="4EADC2CB8E7B46AA875893C61B9A8DC4"/>
    <w:rsid w:val="00BA01FF"/>
    <w:rPr>
      <w:lang w:eastAsia="zh-CN"/>
    </w:rPr>
  </w:style>
  <w:style w:type="paragraph" w:customStyle="1" w:styleId="32FB832421404310B428425C79CDCF7C">
    <w:name w:val="32FB832421404310B428425C79CDCF7C"/>
    <w:rsid w:val="00BA01FF"/>
    <w:rPr>
      <w:lang w:eastAsia="zh-CN"/>
    </w:rPr>
  </w:style>
  <w:style w:type="paragraph" w:customStyle="1" w:styleId="B6D642DB5E274DC0964BB05A8960B319">
    <w:name w:val="B6D642DB5E274DC0964BB05A8960B319"/>
    <w:rsid w:val="00BA01FF"/>
    <w:rPr>
      <w:lang w:eastAsia="zh-CN"/>
    </w:rPr>
  </w:style>
  <w:style w:type="paragraph" w:customStyle="1" w:styleId="DF278D92CC8249B0BE4930BEBC5AF6FF">
    <w:name w:val="DF278D92CC8249B0BE4930BEBC5AF6FF"/>
    <w:rsid w:val="00BA01FF"/>
    <w:rPr>
      <w:lang w:eastAsia="zh-CN"/>
    </w:rPr>
  </w:style>
  <w:style w:type="paragraph" w:customStyle="1" w:styleId="E51F9DDF152B4B1C86A9F3EAEB58A3A5">
    <w:name w:val="E51F9DDF152B4B1C86A9F3EAEB58A3A5"/>
    <w:rsid w:val="00BA01FF"/>
    <w:rPr>
      <w:lang w:eastAsia="zh-CN"/>
    </w:rPr>
  </w:style>
  <w:style w:type="paragraph" w:customStyle="1" w:styleId="7B7A3DC3068D45C1AA5F7486CE02D920">
    <w:name w:val="7B7A3DC3068D45C1AA5F7486CE02D920"/>
    <w:rsid w:val="00BA01FF"/>
    <w:rPr>
      <w:lang w:eastAsia="zh-CN"/>
    </w:rPr>
  </w:style>
  <w:style w:type="paragraph" w:customStyle="1" w:styleId="699CCCBBADEB43BFB9D2B69137BA2262">
    <w:name w:val="699CCCBBADEB43BFB9D2B69137BA2262"/>
    <w:rsid w:val="00BA01FF"/>
    <w:rPr>
      <w:lang w:eastAsia="zh-CN"/>
    </w:rPr>
  </w:style>
  <w:style w:type="paragraph" w:customStyle="1" w:styleId="F0B4223F68BB4E4DBBA201A684616449">
    <w:name w:val="F0B4223F68BB4E4DBBA201A684616449"/>
    <w:rsid w:val="00BA01FF"/>
    <w:rPr>
      <w:lang w:eastAsia="zh-CN"/>
    </w:rPr>
  </w:style>
  <w:style w:type="paragraph" w:customStyle="1" w:styleId="645677324289404AB756CE08B560BB66">
    <w:name w:val="645677324289404AB756CE08B560BB66"/>
    <w:rsid w:val="00BA01FF"/>
    <w:rPr>
      <w:lang w:eastAsia="zh-CN"/>
    </w:rPr>
  </w:style>
  <w:style w:type="paragraph" w:customStyle="1" w:styleId="8DA2C1F90B66413A8AF73B2A1A186D58">
    <w:name w:val="8DA2C1F90B66413A8AF73B2A1A186D58"/>
    <w:rsid w:val="00BA01FF"/>
    <w:rPr>
      <w:lang w:eastAsia="zh-CN"/>
    </w:rPr>
  </w:style>
  <w:style w:type="paragraph" w:customStyle="1" w:styleId="20E7042BD38347F0A7C8E5346E8A5BD7">
    <w:name w:val="20E7042BD38347F0A7C8E5346E8A5BD7"/>
    <w:rsid w:val="00BA01FF"/>
    <w:rPr>
      <w:lang w:eastAsia="zh-CN"/>
    </w:rPr>
  </w:style>
  <w:style w:type="paragraph" w:customStyle="1" w:styleId="1077E1C389554A329E1EB0D462B7410A">
    <w:name w:val="1077E1C389554A329E1EB0D462B7410A"/>
    <w:rsid w:val="00BA01FF"/>
    <w:rPr>
      <w:lang w:eastAsia="zh-CN"/>
    </w:rPr>
  </w:style>
  <w:style w:type="paragraph" w:customStyle="1" w:styleId="20A2ED2099E04FD98FA8DBF9F5697558">
    <w:name w:val="20A2ED2099E04FD98FA8DBF9F5697558"/>
    <w:rsid w:val="00BA01FF"/>
    <w:rPr>
      <w:lang w:eastAsia="zh-CN"/>
    </w:rPr>
  </w:style>
  <w:style w:type="paragraph" w:customStyle="1" w:styleId="F746BD42C9F140C5B97B3E95A16F5BB2">
    <w:name w:val="F746BD42C9F140C5B97B3E95A16F5BB2"/>
    <w:rsid w:val="00BA01FF"/>
    <w:rPr>
      <w:lang w:eastAsia="zh-CN"/>
    </w:rPr>
  </w:style>
  <w:style w:type="paragraph" w:customStyle="1" w:styleId="5360FE1E3BB24B57888322A564759847">
    <w:name w:val="5360FE1E3BB24B57888322A564759847"/>
    <w:rsid w:val="00BA01FF"/>
    <w:rPr>
      <w:lang w:eastAsia="zh-CN"/>
    </w:rPr>
  </w:style>
  <w:style w:type="paragraph" w:customStyle="1" w:styleId="EC72EB4D971B4F35A74E0AE78891DFDC">
    <w:name w:val="EC72EB4D971B4F35A74E0AE78891DFDC"/>
    <w:rsid w:val="00BA01FF"/>
    <w:rPr>
      <w:lang w:eastAsia="zh-CN"/>
    </w:rPr>
  </w:style>
  <w:style w:type="paragraph" w:customStyle="1" w:styleId="E841D4FC4BFC4542B0B7C4ACB3A3F69A">
    <w:name w:val="E841D4FC4BFC4542B0B7C4ACB3A3F69A"/>
    <w:rsid w:val="00BA01FF"/>
    <w:rPr>
      <w:lang w:eastAsia="zh-CN"/>
    </w:rPr>
  </w:style>
  <w:style w:type="paragraph" w:customStyle="1" w:styleId="DEE4FF017DE14E198742297FB7B51D4B">
    <w:name w:val="DEE4FF017DE14E198742297FB7B51D4B"/>
    <w:rsid w:val="00BA01FF"/>
    <w:rPr>
      <w:lang w:eastAsia="zh-CN"/>
    </w:rPr>
  </w:style>
  <w:style w:type="paragraph" w:customStyle="1" w:styleId="96E7450E30BF40B98C0ABFB6493E5E6A">
    <w:name w:val="96E7450E30BF40B98C0ABFB6493E5E6A"/>
    <w:rsid w:val="00BA01FF"/>
    <w:rPr>
      <w:lang w:eastAsia="zh-CN"/>
    </w:rPr>
  </w:style>
  <w:style w:type="paragraph" w:customStyle="1" w:styleId="7103B66B92C24C709C5CD9552EB6ADDC">
    <w:name w:val="7103B66B92C24C709C5CD9552EB6ADDC"/>
    <w:rsid w:val="00BA01FF"/>
    <w:rPr>
      <w:lang w:eastAsia="zh-CN"/>
    </w:rPr>
  </w:style>
  <w:style w:type="paragraph" w:customStyle="1" w:styleId="8C4C3B7AB57941E5B5C38A93DFEB7819">
    <w:name w:val="8C4C3B7AB57941E5B5C38A93DFEB7819"/>
    <w:rsid w:val="00BA01FF"/>
    <w:rPr>
      <w:lang w:eastAsia="zh-CN"/>
    </w:rPr>
  </w:style>
  <w:style w:type="paragraph" w:customStyle="1" w:styleId="9A812B48BFB540B4AF0FF7DF848D59DA">
    <w:name w:val="9A812B48BFB540B4AF0FF7DF848D59DA"/>
    <w:rsid w:val="00BA01FF"/>
    <w:rPr>
      <w:lang w:eastAsia="zh-CN"/>
    </w:rPr>
  </w:style>
  <w:style w:type="paragraph" w:customStyle="1" w:styleId="E5385E82B60E4D01A316ECADA0D73DF7">
    <w:name w:val="E5385E82B60E4D01A316ECADA0D73DF7"/>
    <w:rsid w:val="00BA01FF"/>
    <w:rPr>
      <w:lang w:eastAsia="zh-CN"/>
    </w:rPr>
  </w:style>
  <w:style w:type="paragraph" w:customStyle="1" w:styleId="0EEB09203D9B46CCAF52A67A9C6720AD">
    <w:name w:val="0EEB09203D9B46CCAF52A67A9C6720AD"/>
    <w:rsid w:val="00BA01FF"/>
    <w:rPr>
      <w:lang w:eastAsia="zh-CN"/>
    </w:rPr>
  </w:style>
  <w:style w:type="paragraph" w:customStyle="1" w:styleId="5116CAE60C6A44ECB2CDA1C590964D96">
    <w:name w:val="5116CAE60C6A44ECB2CDA1C590964D96"/>
    <w:rsid w:val="00BA01FF"/>
    <w:rPr>
      <w:lang w:eastAsia="zh-CN"/>
    </w:rPr>
  </w:style>
  <w:style w:type="paragraph" w:customStyle="1" w:styleId="E29B54002ABF4C6B9288C9055ED756B9">
    <w:name w:val="E29B54002ABF4C6B9288C9055ED756B9"/>
    <w:rsid w:val="00BA01FF"/>
    <w:rPr>
      <w:lang w:eastAsia="zh-CN"/>
    </w:rPr>
  </w:style>
  <w:style w:type="paragraph" w:customStyle="1" w:styleId="07E54B9636884FB28C2F879DF5542263">
    <w:name w:val="07E54B9636884FB28C2F879DF5542263"/>
    <w:rsid w:val="00BA01FF"/>
    <w:rPr>
      <w:lang w:eastAsia="zh-CN"/>
    </w:rPr>
  </w:style>
  <w:style w:type="paragraph" w:customStyle="1" w:styleId="CE33B1047EAB4458AD8E62AB58A06650">
    <w:name w:val="CE33B1047EAB4458AD8E62AB58A06650"/>
    <w:rsid w:val="00BA01FF"/>
    <w:rPr>
      <w:lang w:eastAsia="zh-CN"/>
    </w:rPr>
  </w:style>
  <w:style w:type="paragraph" w:customStyle="1" w:styleId="025E915FF87A4395BA7B3A12E95FD225">
    <w:name w:val="025E915FF87A4395BA7B3A12E95FD225"/>
    <w:rsid w:val="00BA01FF"/>
    <w:rPr>
      <w:lang w:eastAsia="zh-CN"/>
    </w:rPr>
  </w:style>
  <w:style w:type="paragraph" w:customStyle="1" w:styleId="D675759370934BD1988728E0BFA9D415">
    <w:name w:val="D675759370934BD1988728E0BFA9D415"/>
    <w:rsid w:val="00BA01FF"/>
    <w:rPr>
      <w:lang w:eastAsia="zh-CN"/>
    </w:rPr>
  </w:style>
  <w:style w:type="paragraph" w:customStyle="1" w:styleId="ED5A5E7BE44C448A8474D95CF68A480D">
    <w:name w:val="ED5A5E7BE44C448A8474D95CF68A480D"/>
    <w:rsid w:val="00BA01FF"/>
    <w:rPr>
      <w:lang w:eastAsia="zh-CN"/>
    </w:rPr>
  </w:style>
  <w:style w:type="paragraph" w:customStyle="1" w:styleId="5FB7FE03567A4C059C48FC153D9FED0A">
    <w:name w:val="5FB7FE03567A4C059C48FC153D9FED0A"/>
    <w:rsid w:val="00BA01FF"/>
    <w:rPr>
      <w:lang w:eastAsia="zh-CN"/>
    </w:rPr>
  </w:style>
  <w:style w:type="paragraph" w:customStyle="1" w:styleId="EEA06B3A945F4748A64AED2EBE1E98A7">
    <w:name w:val="EEA06B3A945F4748A64AED2EBE1E98A7"/>
    <w:rsid w:val="00BA01FF"/>
    <w:rPr>
      <w:lang w:eastAsia="zh-CN"/>
    </w:rPr>
  </w:style>
  <w:style w:type="paragraph" w:customStyle="1" w:styleId="768476F53E0F49F1B58ED1CF0A8342C6">
    <w:name w:val="768476F53E0F49F1B58ED1CF0A8342C6"/>
    <w:rsid w:val="00BA01FF"/>
    <w:rPr>
      <w:lang w:eastAsia="zh-CN"/>
    </w:rPr>
  </w:style>
  <w:style w:type="paragraph" w:customStyle="1" w:styleId="8A24839FEF4C44B183354661357F5272">
    <w:name w:val="8A24839FEF4C44B183354661357F5272"/>
    <w:rsid w:val="00BA01FF"/>
    <w:rPr>
      <w:lang w:eastAsia="zh-CN"/>
    </w:rPr>
  </w:style>
  <w:style w:type="paragraph" w:customStyle="1" w:styleId="BBDAE6850AC74788B8F1AB347ED2593B">
    <w:name w:val="BBDAE6850AC74788B8F1AB347ED2593B"/>
    <w:rsid w:val="00BA01FF"/>
    <w:rPr>
      <w:lang w:eastAsia="zh-CN"/>
    </w:rPr>
  </w:style>
  <w:style w:type="paragraph" w:customStyle="1" w:styleId="DBEB10930AF34FC19DAA0E280475386E">
    <w:name w:val="DBEB10930AF34FC19DAA0E280475386E"/>
    <w:rsid w:val="00BA01FF"/>
    <w:rPr>
      <w:lang w:eastAsia="zh-CN"/>
    </w:rPr>
  </w:style>
  <w:style w:type="paragraph" w:customStyle="1" w:styleId="5B62C23AB6D24D32BCAC15A3B694837F">
    <w:name w:val="5B62C23AB6D24D32BCAC15A3B694837F"/>
    <w:rsid w:val="00BA01FF"/>
    <w:rPr>
      <w:lang w:eastAsia="zh-CN"/>
    </w:rPr>
  </w:style>
  <w:style w:type="paragraph" w:customStyle="1" w:styleId="0399312E5BC2412C8E0412BF922D174B">
    <w:name w:val="0399312E5BC2412C8E0412BF922D174B"/>
    <w:rsid w:val="00BA01FF"/>
    <w:rPr>
      <w:lang w:eastAsia="zh-CN"/>
    </w:rPr>
  </w:style>
  <w:style w:type="paragraph" w:customStyle="1" w:styleId="6E47F2E403FE4EB8997670D38B00A285">
    <w:name w:val="6E47F2E403FE4EB8997670D38B00A285"/>
    <w:rsid w:val="00BA01FF"/>
    <w:rPr>
      <w:lang w:eastAsia="zh-CN"/>
    </w:rPr>
  </w:style>
  <w:style w:type="paragraph" w:customStyle="1" w:styleId="00CAD804622648BCA188833BE4416A86">
    <w:name w:val="00CAD804622648BCA188833BE4416A86"/>
    <w:rsid w:val="00BA01FF"/>
    <w:rPr>
      <w:lang w:eastAsia="zh-CN"/>
    </w:rPr>
  </w:style>
  <w:style w:type="paragraph" w:customStyle="1" w:styleId="424F88C18FC84800B831275A1024519F">
    <w:name w:val="424F88C18FC84800B831275A1024519F"/>
    <w:rsid w:val="00BA01FF"/>
    <w:rPr>
      <w:lang w:eastAsia="zh-CN"/>
    </w:rPr>
  </w:style>
  <w:style w:type="paragraph" w:customStyle="1" w:styleId="15DDA8215CCE47EFA3E5B6B875B5F257">
    <w:name w:val="15DDA8215CCE47EFA3E5B6B875B5F257"/>
    <w:rsid w:val="00BA01FF"/>
    <w:rPr>
      <w:lang w:eastAsia="zh-CN"/>
    </w:rPr>
  </w:style>
  <w:style w:type="paragraph" w:customStyle="1" w:styleId="ADFF544CA7774CF49A48E2CEDD5FB32A">
    <w:name w:val="ADFF544CA7774CF49A48E2CEDD5FB32A"/>
    <w:rsid w:val="00BA01FF"/>
    <w:rPr>
      <w:lang w:eastAsia="zh-CN"/>
    </w:rPr>
  </w:style>
  <w:style w:type="paragraph" w:customStyle="1" w:styleId="2CC9BD26BA4E4BE9B72FB162A1A2E1CA">
    <w:name w:val="2CC9BD26BA4E4BE9B72FB162A1A2E1CA"/>
    <w:rsid w:val="00BA01FF"/>
    <w:rPr>
      <w:lang w:eastAsia="zh-CN"/>
    </w:rPr>
  </w:style>
  <w:style w:type="paragraph" w:customStyle="1" w:styleId="571B233B33334D499F13BE7D19DF0611">
    <w:name w:val="571B233B33334D499F13BE7D19DF0611"/>
    <w:rsid w:val="00BA01FF"/>
    <w:rPr>
      <w:lang w:eastAsia="zh-CN"/>
    </w:rPr>
  </w:style>
  <w:style w:type="paragraph" w:customStyle="1" w:styleId="2EEF0D087DF848A997329DD2725F0ABB">
    <w:name w:val="2EEF0D087DF848A997329DD2725F0ABB"/>
    <w:rsid w:val="00BA01FF"/>
    <w:rPr>
      <w:lang w:eastAsia="zh-CN"/>
    </w:rPr>
  </w:style>
  <w:style w:type="paragraph" w:customStyle="1" w:styleId="B6A951AB1A4B4EC79E62A99B0F633DA4">
    <w:name w:val="B6A951AB1A4B4EC79E62A99B0F633DA4"/>
    <w:rsid w:val="00BA01FF"/>
    <w:rPr>
      <w:lang w:eastAsia="zh-CN"/>
    </w:rPr>
  </w:style>
  <w:style w:type="paragraph" w:customStyle="1" w:styleId="DCE7FBF7EDA243B1B4FF31F91CD682AF">
    <w:name w:val="DCE7FBF7EDA243B1B4FF31F91CD682AF"/>
    <w:rsid w:val="00BA01FF"/>
    <w:rPr>
      <w:lang w:eastAsia="zh-CN"/>
    </w:rPr>
  </w:style>
  <w:style w:type="paragraph" w:customStyle="1" w:styleId="4FC8F0C3AB244B3985C32D9572E39C95">
    <w:name w:val="4FC8F0C3AB244B3985C32D9572E39C95"/>
    <w:rsid w:val="00BA01FF"/>
    <w:rPr>
      <w:lang w:eastAsia="zh-CN"/>
    </w:rPr>
  </w:style>
  <w:style w:type="paragraph" w:customStyle="1" w:styleId="0064BCBE2C6A4145AF8723BE0F2D0F6E">
    <w:name w:val="0064BCBE2C6A4145AF8723BE0F2D0F6E"/>
    <w:rsid w:val="00BA01FF"/>
    <w:rPr>
      <w:lang w:eastAsia="zh-CN"/>
    </w:rPr>
  </w:style>
  <w:style w:type="paragraph" w:customStyle="1" w:styleId="B0D268807D604EFF98E9D9C2D8576EE3">
    <w:name w:val="B0D268807D604EFF98E9D9C2D8576EE3"/>
    <w:rsid w:val="00BA01FF"/>
    <w:rPr>
      <w:lang w:eastAsia="zh-CN"/>
    </w:rPr>
  </w:style>
  <w:style w:type="paragraph" w:customStyle="1" w:styleId="72101097111E4522B5C0947C64D0F9D6">
    <w:name w:val="72101097111E4522B5C0947C64D0F9D6"/>
    <w:rsid w:val="00BA01FF"/>
    <w:rPr>
      <w:lang w:eastAsia="zh-CN"/>
    </w:rPr>
  </w:style>
  <w:style w:type="paragraph" w:customStyle="1" w:styleId="72B496DD484340F58268EB88B46D3CC3">
    <w:name w:val="72B496DD484340F58268EB88B46D3CC3"/>
    <w:rsid w:val="00BA01FF"/>
    <w:rPr>
      <w:lang w:eastAsia="zh-CN"/>
    </w:rPr>
  </w:style>
  <w:style w:type="paragraph" w:customStyle="1" w:styleId="361C0908B19A4A2489378512A597BC1A">
    <w:name w:val="361C0908B19A4A2489378512A597BC1A"/>
    <w:rsid w:val="00BA01FF"/>
    <w:rPr>
      <w:lang w:eastAsia="zh-CN"/>
    </w:rPr>
  </w:style>
  <w:style w:type="paragraph" w:customStyle="1" w:styleId="FDFA21D5B88545D2AE3D85968F1EF7A2">
    <w:name w:val="FDFA21D5B88545D2AE3D85968F1EF7A2"/>
    <w:rsid w:val="00BA01FF"/>
    <w:rPr>
      <w:lang w:eastAsia="zh-CN"/>
    </w:rPr>
  </w:style>
  <w:style w:type="paragraph" w:customStyle="1" w:styleId="B2AD872F70054D848B06452B382A1998">
    <w:name w:val="B2AD872F70054D848B06452B382A1998"/>
    <w:rsid w:val="00BA01FF"/>
    <w:rPr>
      <w:lang w:eastAsia="zh-CN"/>
    </w:rPr>
  </w:style>
  <w:style w:type="paragraph" w:customStyle="1" w:styleId="43787416DD98409C895BBC2BD7913992">
    <w:name w:val="43787416DD98409C895BBC2BD7913992"/>
    <w:rsid w:val="00BA01FF"/>
    <w:rPr>
      <w:lang w:eastAsia="zh-CN"/>
    </w:rPr>
  </w:style>
  <w:style w:type="paragraph" w:customStyle="1" w:styleId="673CD0E41E4C486B9415FAD8D2AFAB4B">
    <w:name w:val="673CD0E41E4C486B9415FAD8D2AFAB4B"/>
    <w:rsid w:val="00BA01FF"/>
    <w:rPr>
      <w:lang w:eastAsia="zh-CN"/>
    </w:rPr>
  </w:style>
  <w:style w:type="paragraph" w:customStyle="1" w:styleId="26E8E354B4554805AE01FBEAE38C17CE">
    <w:name w:val="26E8E354B4554805AE01FBEAE38C17CE"/>
    <w:rsid w:val="00BA01FF"/>
    <w:rPr>
      <w:lang w:eastAsia="zh-CN"/>
    </w:rPr>
  </w:style>
  <w:style w:type="paragraph" w:customStyle="1" w:styleId="74F050FEC80D47C9925D2A074AB10D6E">
    <w:name w:val="74F050FEC80D47C9925D2A074AB10D6E"/>
    <w:rsid w:val="00BA01FF"/>
    <w:rPr>
      <w:lang w:eastAsia="zh-CN"/>
    </w:rPr>
  </w:style>
  <w:style w:type="paragraph" w:customStyle="1" w:styleId="E8BD45622A994F0EBB2B8F40A1444979">
    <w:name w:val="E8BD45622A994F0EBB2B8F40A1444979"/>
    <w:rsid w:val="00BA01FF"/>
    <w:rPr>
      <w:lang w:eastAsia="zh-CN"/>
    </w:rPr>
  </w:style>
  <w:style w:type="paragraph" w:customStyle="1" w:styleId="CBD496A99EC241DA9E3B60BE2554D53E">
    <w:name w:val="CBD496A99EC241DA9E3B60BE2554D53E"/>
    <w:rsid w:val="00BA01FF"/>
    <w:rPr>
      <w:lang w:eastAsia="zh-CN"/>
    </w:rPr>
  </w:style>
  <w:style w:type="paragraph" w:customStyle="1" w:styleId="49EA30AAF90F4906B0033A95F712FFC7">
    <w:name w:val="49EA30AAF90F4906B0033A95F712FFC7"/>
    <w:rsid w:val="00BA01FF"/>
    <w:rPr>
      <w:lang w:eastAsia="zh-CN"/>
    </w:rPr>
  </w:style>
  <w:style w:type="paragraph" w:customStyle="1" w:styleId="8CD6B90624754C4ABAB078EC0A688A82">
    <w:name w:val="8CD6B90624754C4ABAB078EC0A688A82"/>
    <w:rsid w:val="00BA01FF"/>
    <w:rPr>
      <w:lang w:eastAsia="zh-CN"/>
    </w:rPr>
  </w:style>
  <w:style w:type="paragraph" w:customStyle="1" w:styleId="E84451857D90477193FD271FC250A87E">
    <w:name w:val="E84451857D90477193FD271FC250A87E"/>
    <w:rsid w:val="00BA01FF"/>
    <w:rPr>
      <w:lang w:eastAsia="zh-CN"/>
    </w:rPr>
  </w:style>
  <w:style w:type="paragraph" w:customStyle="1" w:styleId="6059F5E026B64133AF9700200AD77E60">
    <w:name w:val="6059F5E026B64133AF9700200AD77E60"/>
    <w:rsid w:val="00BA01FF"/>
    <w:rPr>
      <w:lang w:eastAsia="zh-CN"/>
    </w:rPr>
  </w:style>
  <w:style w:type="paragraph" w:customStyle="1" w:styleId="4DB1EDE63FCD49EF85E8C49D94B1598F">
    <w:name w:val="4DB1EDE63FCD49EF85E8C49D94B1598F"/>
    <w:rsid w:val="00BA01FF"/>
    <w:rPr>
      <w:lang w:eastAsia="zh-CN"/>
    </w:rPr>
  </w:style>
  <w:style w:type="paragraph" w:customStyle="1" w:styleId="6251CD4C02D4468FA63C4F8C50964F91">
    <w:name w:val="6251CD4C02D4468FA63C4F8C50964F91"/>
    <w:rsid w:val="00BA01FF"/>
    <w:rPr>
      <w:lang w:eastAsia="zh-CN"/>
    </w:rPr>
  </w:style>
  <w:style w:type="paragraph" w:customStyle="1" w:styleId="F4EDDE99A5BB4A079E86CE2E784B6430">
    <w:name w:val="F4EDDE99A5BB4A079E86CE2E784B6430"/>
    <w:rsid w:val="00BA01FF"/>
    <w:rPr>
      <w:lang w:eastAsia="zh-CN"/>
    </w:rPr>
  </w:style>
  <w:style w:type="paragraph" w:customStyle="1" w:styleId="BC7795066F2843F19F7A1B568714B138">
    <w:name w:val="BC7795066F2843F19F7A1B568714B138"/>
    <w:rsid w:val="00BA01FF"/>
    <w:rPr>
      <w:lang w:eastAsia="zh-CN"/>
    </w:rPr>
  </w:style>
  <w:style w:type="paragraph" w:customStyle="1" w:styleId="CDACD3A0C3E64F808AB2A52B1467BA75">
    <w:name w:val="CDACD3A0C3E64F808AB2A52B1467BA75"/>
    <w:rsid w:val="00BA01FF"/>
    <w:rPr>
      <w:lang w:eastAsia="zh-CN"/>
    </w:rPr>
  </w:style>
  <w:style w:type="paragraph" w:customStyle="1" w:styleId="5D7662C706C34E5EAC5CA0161D33D434">
    <w:name w:val="5D7662C706C34E5EAC5CA0161D33D434"/>
    <w:rsid w:val="00BA01FF"/>
    <w:rPr>
      <w:lang w:eastAsia="zh-CN"/>
    </w:rPr>
  </w:style>
  <w:style w:type="paragraph" w:customStyle="1" w:styleId="5A8F437FEFAB477AB9C5E8A7F0F22EA2">
    <w:name w:val="5A8F437FEFAB477AB9C5E8A7F0F22EA2"/>
    <w:rsid w:val="00BA01FF"/>
    <w:rPr>
      <w:lang w:eastAsia="zh-CN"/>
    </w:rPr>
  </w:style>
  <w:style w:type="paragraph" w:customStyle="1" w:styleId="1E032CD657F64AF682A0F6BE6643727D">
    <w:name w:val="1E032CD657F64AF682A0F6BE6643727D"/>
    <w:rsid w:val="00BA01FF"/>
    <w:rPr>
      <w:lang w:eastAsia="zh-CN"/>
    </w:rPr>
  </w:style>
  <w:style w:type="paragraph" w:customStyle="1" w:styleId="CCB633EBF42E4AE0B6F0BC1358CCA1AA">
    <w:name w:val="CCB633EBF42E4AE0B6F0BC1358CCA1AA"/>
    <w:rsid w:val="00BA01FF"/>
    <w:rPr>
      <w:lang w:eastAsia="zh-CN"/>
    </w:rPr>
  </w:style>
  <w:style w:type="paragraph" w:customStyle="1" w:styleId="724344F464CB45F4A2166723F7C8BD10">
    <w:name w:val="724344F464CB45F4A2166723F7C8BD10"/>
    <w:rsid w:val="00BA01FF"/>
    <w:rPr>
      <w:lang w:eastAsia="zh-CN"/>
    </w:rPr>
  </w:style>
  <w:style w:type="paragraph" w:customStyle="1" w:styleId="AE7C81E51DD64D68B8643CF0484AADDA">
    <w:name w:val="AE7C81E51DD64D68B8643CF0484AADDA"/>
    <w:rsid w:val="00BA01FF"/>
    <w:rPr>
      <w:lang w:eastAsia="zh-CN"/>
    </w:rPr>
  </w:style>
  <w:style w:type="paragraph" w:customStyle="1" w:styleId="EBF02891F1344508A3E705DAA39DB082">
    <w:name w:val="EBF02891F1344508A3E705DAA39DB082"/>
    <w:rsid w:val="00BA01FF"/>
    <w:rPr>
      <w:lang w:eastAsia="zh-CN"/>
    </w:rPr>
  </w:style>
  <w:style w:type="paragraph" w:customStyle="1" w:styleId="C98B4CCE369048CC8BDE132508C7E2D5">
    <w:name w:val="C98B4CCE369048CC8BDE132508C7E2D5"/>
    <w:rsid w:val="00BA01FF"/>
    <w:rPr>
      <w:lang w:eastAsia="zh-CN"/>
    </w:rPr>
  </w:style>
  <w:style w:type="paragraph" w:customStyle="1" w:styleId="A4EC7BB5100D4E69A6DD189246BF8747">
    <w:name w:val="A4EC7BB5100D4E69A6DD189246BF8747"/>
    <w:rsid w:val="00BA01FF"/>
    <w:rPr>
      <w:lang w:eastAsia="zh-CN"/>
    </w:rPr>
  </w:style>
  <w:style w:type="paragraph" w:customStyle="1" w:styleId="7020580C216A4606964ACFFB126137A9">
    <w:name w:val="7020580C216A4606964ACFFB126137A9"/>
    <w:rsid w:val="00BA01FF"/>
    <w:rPr>
      <w:lang w:eastAsia="zh-CN"/>
    </w:rPr>
  </w:style>
  <w:style w:type="paragraph" w:customStyle="1" w:styleId="A8561057C291478E932B1D55940B9045">
    <w:name w:val="A8561057C291478E932B1D55940B9045"/>
    <w:rsid w:val="00BA01FF"/>
    <w:rPr>
      <w:lang w:eastAsia="zh-CN"/>
    </w:rPr>
  </w:style>
  <w:style w:type="paragraph" w:customStyle="1" w:styleId="614ED662071D41F781C57AAAD9AD4B66">
    <w:name w:val="614ED662071D41F781C57AAAD9AD4B66"/>
    <w:rsid w:val="00BA01FF"/>
    <w:rPr>
      <w:lang w:eastAsia="zh-CN"/>
    </w:rPr>
  </w:style>
  <w:style w:type="paragraph" w:customStyle="1" w:styleId="D2EF9CDAB49C46A6BEBA554B38F53707">
    <w:name w:val="D2EF9CDAB49C46A6BEBA554B38F53707"/>
    <w:rsid w:val="00BA01FF"/>
    <w:rPr>
      <w:lang w:eastAsia="zh-CN"/>
    </w:rPr>
  </w:style>
  <w:style w:type="paragraph" w:customStyle="1" w:styleId="D418EB78984B4C2F995AD23075696D6D">
    <w:name w:val="D418EB78984B4C2F995AD23075696D6D"/>
    <w:rsid w:val="00BA01FF"/>
    <w:rPr>
      <w:lang w:eastAsia="zh-CN"/>
    </w:rPr>
  </w:style>
  <w:style w:type="paragraph" w:customStyle="1" w:styleId="19E2649F70CC44C0A341E174B19FA2EB">
    <w:name w:val="19E2649F70CC44C0A341E174B19FA2EB"/>
    <w:rsid w:val="00BA01FF"/>
    <w:rPr>
      <w:lang w:eastAsia="zh-CN"/>
    </w:rPr>
  </w:style>
  <w:style w:type="paragraph" w:customStyle="1" w:styleId="29BCBDD279E6437B9446938F5840872A">
    <w:name w:val="29BCBDD279E6437B9446938F5840872A"/>
    <w:rsid w:val="00BA01FF"/>
    <w:rPr>
      <w:lang w:eastAsia="zh-CN"/>
    </w:rPr>
  </w:style>
  <w:style w:type="paragraph" w:customStyle="1" w:styleId="1102F9AC605142FAA8BA1E65724A1CD3">
    <w:name w:val="1102F9AC605142FAA8BA1E65724A1CD3"/>
    <w:rsid w:val="00BA01FF"/>
    <w:rPr>
      <w:lang w:eastAsia="zh-CN"/>
    </w:rPr>
  </w:style>
  <w:style w:type="paragraph" w:customStyle="1" w:styleId="72FC1424B7344B0D8E2B72353C55252E">
    <w:name w:val="72FC1424B7344B0D8E2B72353C55252E"/>
    <w:rsid w:val="00BA01FF"/>
    <w:rPr>
      <w:lang w:eastAsia="zh-CN"/>
    </w:rPr>
  </w:style>
  <w:style w:type="paragraph" w:customStyle="1" w:styleId="950975022F614B1FA32E23DB93D16D91">
    <w:name w:val="950975022F614B1FA32E23DB93D16D91"/>
    <w:rPr>
      <w:kern w:val="2"/>
      <w14:ligatures w14:val="standardContextual"/>
    </w:rPr>
  </w:style>
  <w:style w:type="paragraph" w:customStyle="1" w:styleId="86DEBFACA32447B6804338CEF93D8BD6">
    <w:name w:val="86DEBFACA32447B6804338CEF93D8BD6"/>
    <w:rPr>
      <w:kern w:val="2"/>
      <w14:ligatures w14:val="standardContextual"/>
    </w:rPr>
  </w:style>
  <w:style w:type="paragraph" w:customStyle="1" w:styleId="D6F19B48F1FF4F5086E29D471B46827E">
    <w:name w:val="D6F19B48F1FF4F5086E29D471B46827E"/>
    <w:rPr>
      <w:kern w:val="2"/>
      <w14:ligatures w14:val="standardContextual"/>
    </w:rPr>
  </w:style>
  <w:style w:type="paragraph" w:customStyle="1" w:styleId="71A8985BE5CB409AA89014A8CD67F050">
    <w:name w:val="71A8985BE5CB409AA89014A8CD67F050"/>
    <w:rPr>
      <w:kern w:val="2"/>
      <w14:ligatures w14:val="standardContextual"/>
    </w:rPr>
  </w:style>
  <w:style w:type="paragraph" w:customStyle="1" w:styleId="8AD48546EEA14EE09EB3C58F57FCA541">
    <w:name w:val="8AD48546EEA14EE09EB3C58F57FCA541"/>
    <w:rPr>
      <w:kern w:val="2"/>
      <w14:ligatures w14:val="standardContextual"/>
    </w:rPr>
  </w:style>
  <w:style w:type="paragraph" w:customStyle="1" w:styleId="46736DD1D0434A5B980FA407D7B468AA">
    <w:name w:val="46736DD1D0434A5B980FA407D7B468AA"/>
    <w:rPr>
      <w:kern w:val="2"/>
      <w14:ligatures w14:val="standardContextual"/>
    </w:rPr>
  </w:style>
  <w:style w:type="paragraph" w:customStyle="1" w:styleId="87DA916E299A4386B3233A814BA6E262">
    <w:name w:val="87DA916E299A4386B3233A814BA6E262"/>
    <w:rPr>
      <w:kern w:val="2"/>
      <w14:ligatures w14:val="standardContextual"/>
    </w:rPr>
  </w:style>
  <w:style w:type="paragraph" w:customStyle="1" w:styleId="5527F1FB852F45A49FEEC62457A57C66">
    <w:name w:val="5527F1FB852F45A49FEEC62457A57C66"/>
    <w:rPr>
      <w:kern w:val="2"/>
      <w14:ligatures w14:val="standardContextual"/>
    </w:rPr>
  </w:style>
  <w:style w:type="paragraph" w:customStyle="1" w:styleId="F948553CB7EC412DB03EDC05497BCA93">
    <w:name w:val="F948553CB7EC412DB03EDC05497BCA93"/>
    <w:rPr>
      <w:kern w:val="2"/>
      <w14:ligatures w14:val="standardContextual"/>
    </w:rPr>
  </w:style>
  <w:style w:type="paragraph" w:customStyle="1" w:styleId="8CADC85AF85C4E84814ED24C7713F4ED">
    <w:name w:val="8CADC85AF85C4E84814ED24C7713F4ED"/>
    <w:rPr>
      <w:kern w:val="2"/>
      <w14:ligatures w14:val="standardContextual"/>
    </w:rPr>
  </w:style>
  <w:style w:type="paragraph" w:customStyle="1" w:styleId="E80871D6F547422EB46B8569FD15F403">
    <w:name w:val="E80871D6F547422EB46B8569FD15F403"/>
    <w:rPr>
      <w:kern w:val="2"/>
      <w14:ligatures w14:val="standardContextual"/>
    </w:rPr>
  </w:style>
  <w:style w:type="paragraph" w:customStyle="1" w:styleId="501E6439D04E45AC92671438431FDDE5">
    <w:name w:val="501E6439D04E45AC92671438431FDDE5"/>
    <w:rPr>
      <w:kern w:val="2"/>
      <w14:ligatures w14:val="standardContextual"/>
    </w:rPr>
  </w:style>
  <w:style w:type="paragraph" w:customStyle="1" w:styleId="07C96267C1AD4811BCE1D67B217DE5DE">
    <w:name w:val="07C96267C1AD4811BCE1D67B217DE5DE"/>
    <w:rPr>
      <w:kern w:val="2"/>
      <w14:ligatures w14:val="standardContextual"/>
    </w:rPr>
  </w:style>
  <w:style w:type="paragraph" w:customStyle="1" w:styleId="EEE7843D22CA4E4D9103DD7F79891562">
    <w:name w:val="EEE7843D22CA4E4D9103DD7F79891562"/>
    <w:rPr>
      <w:kern w:val="2"/>
      <w14:ligatures w14:val="standardContextual"/>
    </w:rPr>
  </w:style>
  <w:style w:type="paragraph" w:customStyle="1" w:styleId="3C0B3260D3724B978135DCA5AAC8EBA8">
    <w:name w:val="3C0B3260D3724B978135DCA5AAC8EBA8"/>
    <w:rPr>
      <w:kern w:val="2"/>
      <w14:ligatures w14:val="standardContextual"/>
    </w:rPr>
  </w:style>
  <w:style w:type="paragraph" w:customStyle="1" w:styleId="8EF93E3CF9364453970539B41D98EBED">
    <w:name w:val="8EF93E3CF9364453970539B41D98EBED"/>
    <w:rPr>
      <w:kern w:val="2"/>
      <w14:ligatures w14:val="standardContextual"/>
    </w:rPr>
  </w:style>
  <w:style w:type="paragraph" w:customStyle="1" w:styleId="06FFF5E6752A4812977D41A5DA7F3DA6">
    <w:name w:val="06FFF5E6752A4812977D41A5DA7F3DA6"/>
    <w:rPr>
      <w:kern w:val="2"/>
      <w14:ligatures w14:val="standardContextual"/>
    </w:rPr>
  </w:style>
  <w:style w:type="paragraph" w:customStyle="1" w:styleId="3973C1CA20D841E491FD79657EBBDC54">
    <w:name w:val="3973C1CA20D841E491FD79657EBBDC54"/>
    <w:rPr>
      <w:kern w:val="2"/>
      <w14:ligatures w14:val="standardContextual"/>
    </w:rPr>
  </w:style>
  <w:style w:type="paragraph" w:customStyle="1" w:styleId="0FE9161969BB442A9483E45C2839FF50">
    <w:name w:val="0FE9161969BB442A9483E45C2839FF50"/>
    <w:rPr>
      <w:kern w:val="2"/>
      <w14:ligatures w14:val="standardContextual"/>
    </w:rPr>
  </w:style>
  <w:style w:type="paragraph" w:customStyle="1" w:styleId="3F1450E5863846698182A6D085AEFCD0">
    <w:name w:val="3F1450E5863846698182A6D085AEFCD0"/>
    <w:rPr>
      <w:kern w:val="2"/>
      <w14:ligatures w14:val="standardContextual"/>
    </w:rPr>
  </w:style>
  <w:style w:type="paragraph" w:customStyle="1" w:styleId="ACC2A640EC13493AA1A3B7ED42F7653E">
    <w:name w:val="ACC2A640EC13493AA1A3B7ED42F7653E"/>
    <w:rPr>
      <w:kern w:val="2"/>
      <w14:ligatures w14:val="standardContextual"/>
    </w:rPr>
  </w:style>
  <w:style w:type="paragraph" w:customStyle="1" w:styleId="6266D2F708314099808784F8928737A7">
    <w:name w:val="6266D2F708314099808784F8928737A7"/>
    <w:rPr>
      <w:kern w:val="2"/>
      <w14:ligatures w14:val="standardContextual"/>
    </w:rPr>
  </w:style>
  <w:style w:type="paragraph" w:customStyle="1" w:styleId="FEC92292DBB349C28C03F69103009092">
    <w:name w:val="FEC92292DBB349C28C03F69103009092"/>
    <w:rPr>
      <w:kern w:val="2"/>
      <w14:ligatures w14:val="standardContextual"/>
    </w:rPr>
  </w:style>
  <w:style w:type="paragraph" w:customStyle="1" w:styleId="2938ED1B8FC84383891EBCB4DCBD5076">
    <w:name w:val="2938ED1B8FC84383891EBCB4DCBD5076"/>
    <w:rPr>
      <w:kern w:val="2"/>
      <w14:ligatures w14:val="standardContextual"/>
    </w:rPr>
  </w:style>
  <w:style w:type="paragraph" w:customStyle="1" w:styleId="5258C7ADF3354F2F8D4C15C6BFEC1F20">
    <w:name w:val="5258C7ADF3354F2F8D4C15C6BFEC1F20"/>
    <w:rPr>
      <w:kern w:val="2"/>
      <w14:ligatures w14:val="standardContextual"/>
    </w:rPr>
  </w:style>
  <w:style w:type="paragraph" w:customStyle="1" w:styleId="ADA12415D9D84B299CF616ABB9DDB1C4">
    <w:name w:val="ADA12415D9D84B299CF616ABB9DDB1C4"/>
    <w:rPr>
      <w:kern w:val="2"/>
      <w14:ligatures w14:val="standardContextual"/>
    </w:rPr>
  </w:style>
  <w:style w:type="paragraph" w:customStyle="1" w:styleId="5B862DB2F3C54FDCA1AE154A9BDDAEC1">
    <w:name w:val="5B862DB2F3C54FDCA1AE154A9BDDAEC1"/>
    <w:rPr>
      <w:kern w:val="2"/>
      <w14:ligatures w14:val="standardContextual"/>
    </w:rPr>
  </w:style>
  <w:style w:type="paragraph" w:customStyle="1" w:styleId="1CB93068E5EB48C484BD55A60B55037A">
    <w:name w:val="1CB93068E5EB48C484BD55A60B55037A"/>
    <w:rPr>
      <w:kern w:val="2"/>
      <w14:ligatures w14:val="standardContextual"/>
    </w:rPr>
  </w:style>
  <w:style w:type="paragraph" w:customStyle="1" w:styleId="B883DAEFB005406494D5D48593458B6F">
    <w:name w:val="B883DAEFB005406494D5D48593458B6F"/>
    <w:rPr>
      <w:kern w:val="2"/>
      <w14:ligatures w14:val="standardContextual"/>
    </w:rPr>
  </w:style>
  <w:style w:type="paragraph" w:customStyle="1" w:styleId="EE6CEC6BC7774356B59FC4C57F0A7598">
    <w:name w:val="EE6CEC6BC7774356B59FC4C57F0A7598"/>
    <w:rPr>
      <w:kern w:val="2"/>
      <w14:ligatures w14:val="standardContextual"/>
    </w:rPr>
  </w:style>
  <w:style w:type="paragraph" w:customStyle="1" w:styleId="A44E6AA17B1247E88A9C4B6FA968D538">
    <w:name w:val="A44E6AA17B1247E88A9C4B6FA968D538"/>
    <w:rPr>
      <w:kern w:val="2"/>
      <w14:ligatures w14:val="standardContextual"/>
    </w:rPr>
  </w:style>
  <w:style w:type="paragraph" w:customStyle="1" w:styleId="C6EEDB3DBEC441468789BBAB53BB0889">
    <w:name w:val="C6EEDB3DBEC441468789BBAB53BB0889"/>
    <w:rPr>
      <w:kern w:val="2"/>
      <w14:ligatures w14:val="standardContextual"/>
    </w:rPr>
  </w:style>
  <w:style w:type="paragraph" w:customStyle="1" w:styleId="05FD08C6B6314E628AA7F088CF1BF0CE">
    <w:name w:val="05FD08C6B6314E628AA7F088CF1BF0CE"/>
    <w:rPr>
      <w:kern w:val="2"/>
      <w14:ligatures w14:val="standardContextual"/>
    </w:rPr>
  </w:style>
  <w:style w:type="paragraph" w:customStyle="1" w:styleId="F944F4926D804289935E580D37D8FEB0">
    <w:name w:val="F944F4926D804289935E580D37D8FEB0"/>
    <w:rPr>
      <w:kern w:val="2"/>
      <w14:ligatures w14:val="standardContextual"/>
    </w:rPr>
  </w:style>
  <w:style w:type="paragraph" w:customStyle="1" w:styleId="2937A5AD776F457093056C0E36C7DFDB">
    <w:name w:val="2937A5AD776F457093056C0E36C7DF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c2802cb5-2069-46ee-8b33-33437182d4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4161B7125DA41B83A71574D05DF7D" ma:contentTypeVersion="18" ma:contentTypeDescription="Create a new document." ma:contentTypeScope="" ma:versionID="07472220b1a4c4b79cf7955526d67501">
  <xsd:schema xmlns:xsd="http://www.w3.org/2001/XMLSchema" xmlns:xs="http://www.w3.org/2001/XMLSchema" xmlns:p="http://schemas.microsoft.com/office/2006/metadata/properties" xmlns:ns2="c2802cb5-2069-46ee-8b33-33437182d485" xmlns:ns3="52985c86-f8c2-4ffb-9ed4-056f10e7bf99" targetNamespace="http://schemas.microsoft.com/office/2006/metadata/properties" ma:root="true" ma:fieldsID="f78ad0e82cb2bb099e458a1c8f7bbebe" ns2:_="" ns3:_="">
    <xsd:import namespace="c2802cb5-2069-46ee-8b33-33437182d485"/>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02cb5-2069-46ee-8b33-33437182d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FCA2F-9F4F-4230-B296-FED38EF279DB}">
  <ds:schemaRefs>
    <ds:schemaRef ds:uri="http://schemas.openxmlformats.org/officeDocument/2006/bibliography"/>
  </ds:schemaRefs>
</ds:datastoreItem>
</file>

<file path=customXml/itemProps2.xml><?xml version="1.0" encoding="utf-8"?>
<ds:datastoreItem xmlns:ds="http://schemas.openxmlformats.org/officeDocument/2006/customXml" ds:itemID="{21B8FF9C-231B-4FA7-80E6-4CF3549A1A80}">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52985c86-f8c2-4ffb-9ed4-056f10e7bf99"/>
    <ds:schemaRef ds:uri="c2802cb5-2069-46ee-8b33-33437182d485"/>
    <ds:schemaRef ds:uri="http://schemas.microsoft.com/office/2006/metadata/properties"/>
  </ds:schemaRefs>
</ds:datastoreItem>
</file>

<file path=customXml/itemProps3.xml><?xml version="1.0" encoding="utf-8"?>
<ds:datastoreItem xmlns:ds="http://schemas.openxmlformats.org/officeDocument/2006/customXml" ds:itemID="{9212F4A4-201F-4C2F-B028-9DB65B761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02cb5-2069-46ee-8b33-33437182d485"/>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900EB-A6FD-4B80-8F18-525268720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15D7BAC2</Template>
  <TotalTime>1</TotalTime>
  <Pages>7</Pages>
  <Words>1996</Words>
  <Characters>11381</Characters>
  <Application>Microsoft Office Word</Application>
  <DocSecurity>0</DocSecurity>
  <Lines>94</Lines>
  <Paragraphs>26</Paragraphs>
  <ScaleCrop>false</ScaleCrop>
  <Company>Toshiba</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Knox</dc:creator>
  <cp:keywords/>
  <cp:lastModifiedBy>Josefin Bloom</cp:lastModifiedBy>
  <cp:revision>23</cp:revision>
  <cp:lastPrinted>1900-12-30T17:00:00Z</cp:lastPrinted>
  <dcterms:created xsi:type="dcterms:W3CDTF">2023-08-07T04:59:00Z</dcterms:created>
  <dcterms:modified xsi:type="dcterms:W3CDTF">2025-02-12T02:22:00Z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0x0101000FA4161B7125DA41B83A71574D05DF7D</vt:lpwstr>
  </property>
  <property fmtid="{D5CDD505-2E9C-101B-9397-08002B2CF9AE}" pid="3" name="MediaServiceImageTags">
    <vt:lpwstr/>
  </property>
</Properties>
</file>