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7097" w14:textId="2C19D12D" w:rsidR="00A61BD7" w:rsidRPr="005529DA" w:rsidRDefault="00D257E5" w:rsidP="001F0525">
      <w:pPr>
        <w:pStyle w:val="Heading1"/>
      </w:pPr>
      <w:r>
        <w:t>Leadership</w:t>
      </w:r>
      <w:r w:rsidR="005529DA" w:rsidRPr="005529DA">
        <w:t xml:space="preserve"> submission template</w:t>
      </w:r>
    </w:p>
    <w:p w14:paraId="6C1E90A6" w14:textId="645597D4" w:rsidR="007F0ACF" w:rsidRDefault="007F0ACF" w:rsidP="005529DA">
      <w:pPr>
        <w:rPr>
          <w:i/>
          <w:sz w:val="22"/>
        </w:rPr>
      </w:pPr>
      <w:bookmarkStart w:id="0" w:name="h.d27jtfsfquok"/>
      <w:bookmarkEnd w:id="0"/>
      <w:r w:rsidRPr="007F0ACF">
        <w:rPr>
          <w:i/>
          <w:sz w:val="22"/>
        </w:rPr>
        <w:t>Please complete one submission template per initiative.</w:t>
      </w:r>
    </w:p>
    <w:p w14:paraId="1573AE53" w14:textId="77777777" w:rsidR="007D163E" w:rsidRDefault="007D163E" w:rsidP="000E3211">
      <w:pPr>
        <w:rPr>
          <w:rFonts w:ascii="Arial Narrow" w:hAnsi="Arial Narrow"/>
          <w:b/>
          <w:sz w:val="24"/>
        </w:rPr>
      </w:pPr>
    </w:p>
    <w:p w14:paraId="7AB9C090" w14:textId="03B6C36C" w:rsidR="000E3211" w:rsidRPr="007D163E" w:rsidRDefault="000E3211" w:rsidP="000E3211">
      <w:pPr>
        <w:rPr>
          <w:rFonts w:ascii="Arial Narrow" w:hAnsi="Arial Narrow"/>
          <w:b/>
          <w:sz w:val="24"/>
        </w:rPr>
      </w:pPr>
      <w:r w:rsidRPr="007D163E">
        <w:rPr>
          <w:rFonts w:ascii="Arial Narrow" w:hAnsi="Arial Narrow"/>
          <w:b/>
          <w:sz w:val="24"/>
        </w:rPr>
        <w:t>CONTACT INFORMATION:</w:t>
      </w: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61"/>
      </w:tblGrid>
      <w:tr w:rsidR="000E3211" w14:paraId="42671EE6" w14:textId="77777777" w:rsidTr="009B00ED">
        <w:trPr>
          <w:trHeight w:val="70"/>
        </w:trPr>
        <w:tc>
          <w:tcPr>
            <w:tcW w:w="3119" w:type="dxa"/>
          </w:tcPr>
          <w:p w14:paraId="431D43CE" w14:textId="5B58BCBB" w:rsidR="000E3211" w:rsidRPr="00ED6FE5" w:rsidRDefault="000E3211" w:rsidP="009B00ED">
            <w:pPr>
              <w:spacing w:before="60" w:after="60"/>
              <w:rPr>
                <w:b/>
              </w:rPr>
            </w:pPr>
            <w:permStart w:id="1677335002" w:edGrp="everyone"/>
            <w:permStart w:id="7299148" w:edGrp="everyone"/>
            <w:permStart w:id="1235887051" w:edGrp="everyone"/>
            <w:r w:rsidRPr="00ED6FE5">
              <w:rPr>
                <w:b/>
              </w:rPr>
              <w:t>INNOVATON SUBMITTED BY:</w:t>
            </w:r>
          </w:p>
        </w:tc>
        <w:tc>
          <w:tcPr>
            <w:tcW w:w="6061" w:type="dxa"/>
            <w:tcBorders>
              <w:right w:val="nil"/>
            </w:tcBorders>
          </w:tcPr>
          <w:p w14:paraId="54BF1A77" w14:textId="087F4E6B" w:rsidR="000E3211" w:rsidRPr="00ED6FE5" w:rsidRDefault="000E3211" w:rsidP="009B00ED">
            <w:pPr>
              <w:spacing w:before="60" w:after="60"/>
              <w:rPr>
                <w:b/>
                <w:iCs/>
                <w:noProof/>
              </w:rPr>
            </w:pPr>
            <w:r w:rsidRPr="00ED6FE5">
              <w:rPr>
                <w:b/>
                <w:iCs/>
                <w:noProof/>
                <w:color w:val="8064A2" w:themeColor="accent4"/>
              </w:rPr>
              <w:t>NAME &amp; ROLE</w:t>
            </w:r>
          </w:p>
        </w:tc>
      </w:tr>
      <w:tr w:rsidR="000E3211" w14:paraId="6E37DB12" w14:textId="77777777" w:rsidTr="009B00ED">
        <w:tc>
          <w:tcPr>
            <w:tcW w:w="3119" w:type="dxa"/>
          </w:tcPr>
          <w:p w14:paraId="091924F7" w14:textId="77777777" w:rsidR="000E3211" w:rsidRPr="00ED6FE5" w:rsidRDefault="000E3211" w:rsidP="009B00ED">
            <w:pPr>
              <w:spacing w:before="60" w:after="60"/>
              <w:rPr>
                <w:b/>
              </w:rPr>
            </w:pPr>
            <w:permStart w:id="2040671554" w:edGrp="everyone"/>
            <w:permStart w:id="981623362" w:edGrp="everyone"/>
            <w:permEnd w:id="1677335002"/>
            <w:permEnd w:id="7299148"/>
            <w:r w:rsidRPr="00ED6FE5">
              <w:rPr>
                <w:b/>
              </w:rPr>
              <w:t>OF:</w:t>
            </w:r>
          </w:p>
        </w:tc>
        <w:tc>
          <w:tcPr>
            <w:tcW w:w="6061" w:type="dxa"/>
            <w:tcBorders>
              <w:right w:val="nil"/>
            </w:tcBorders>
          </w:tcPr>
          <w:p w14:paraId="24ABCF2E" w14:textId="12029D42" w:rsidR="000E3211" w:rsidRPr="00ED6FE5" w:rsidRDefault="000E3211" w:rsidP="009B00ED">
            <w:pPr>
              <w:spacing w:before="60" w:after="60"/>
              <w:rPr>
                <w:b/>
                <w:iCs/>
                <w:noProof/>
                <w:color w:val="8064A2" w:themeColor="accent4"/>
              </w:rPr>
            </w:pPr>
            <w:r w:rsidRPr="00ED6FE5">
              <w:rPr>
                <w:b/>
                <w:iCs/>
                <w:noProof/>
                <w:color w:val="8064A2" w:themeColor="accent4"/>
              </w:rPr>
              <w:t>COMPANY/ ORGANISATION</w:t>
            </w:r>
          </w:p>
        </w:tc>
      </w:tr>
      <w:tr w:rsidR="000E3211" w14:paraId="07C9DE58" w14:textId="77777777" w:rsidTr="009B00ED">
        <w:tc>
          <w:tcPr>
            <w:tcW w:w="3119" w:type="dxa"/>
          </w:tcPr>
          <w:p w14:paraId="6FDC26B1" w14:textId="77777777" w:rsidR="000E3211" w:rsidRPr="00ED6FE5" w:rsidRDefault="000E3211" w:rsidP="009B00ED">
            <w:pPr>
              <w:spacing w:before="60" w:after="60"/>
              <w:rPr>
                <w:b/>
              </w:rPr>
            </w:pPr>
            <w:permStart w:id="1288115069" w:edGrp="everyone"/>
            <w:permStart w:id="405821582" w:edGrp="everyone"/>
            <w:permEnd w:id="2040671554"/>
            <w:permEnd w:id="981623362"/>
            <w:r w:rsidRPr="00ED6FE5">
              <w:rPr>
                <w:b/>
              </w:rPr>
              <w:t>CONTACT:</w:t>
            </w:r>
          </w:p>
        </w:tc>
        <w:tc>
          <w:tcPr>
            <w:tcW w:w="6061" w:type="dxa"/>
            <w:tcBorders>
              <w:right w:val="nil"/>
            </w:tcBorders>
          </w:tcPr>
          <w:p w14:paraId="6BC53688" w14:textId="185CD581" w:rsidR="000E3211" w:rsidRPr="00ED6FE5" w:rsidRDefault="000E3211" w:rsidP="009B00ED">
            <w:pPr>
              <w:spacing w:before="60" w:after="60"/>
              <w:rPr>
                <w:b/>
                <w:iCs/>
                <w:noProof/>
                <w:color w:val="8064A2" w:themeColor="accent4"/>
              </w:rPr>
            </w:pPr>
            <w:r w:rsidRPr="00ED6FE5">
              <w:rPr>
                <w:b/>
                <w:iCs/>
                <w:noProof/>
                <w:color w:val="8064A2" w:themeColor="accent4"/>
              </w:rPr>
              <w:t>EMAIL AND/OR PHONE NUMBER</w:t>
            </w:r>
          </w:p>
        </w:tc>
      </w:tr>
      <w:tr w:rsidR="000E3211" w14:paraId="00506983" w14:textId="77777777" w:rsidTr="009B00ED">
        <w:tc>
          <w:tcPr>
            <w:tcW w:w="3119" w:type="dxa"/>
            <w:tcBorders>
              <w:bottom w:val="single" w:sz="4" w:space="0" w:color="auto"/>
            </w:tcBorders>
          </w:tcPr>
          <w:p w14:paraId="66638ED6" w14:textId="77777777" w:rsidR="000E3211" w:rsidRPr="00ED6FE5" w:rsidRDefault="000E3211" w:rsidP="009B00ED">
            <w:pPr>
              <w:spacing w:before="60" w:after="60"/>
              <w:rPr>
                <w:b/>
              </w:rPr>
            </w:pPr>
            <w:permStart w:id="1249452235" w:edGrp="everyone"/>
            <w:permStart w:id="777070265" w:edGrp="everyone"/>
            <w:permEnd w:id="1288115069"/>
            <w:permEnd w:id="405821582"/>
            <w:r w:rsidRPr="00ED6FE5">
              <w:rPr>
                <w:b/>
              </w:rPr>
              <w:t>ON:</w:t>
            </w:r>
          </w:p>
        </w:tc>
        <w:tc>
          <w:tcPr>
            <w:tcW w:w="6061" w:type="dxa"/>
            <w:tcBorders>
              <w:bottom w:val="single" w:sz="4" w:space="0" w:color="auto"/>
              <w:right w:val="nil"/>
            </w:tcBorders>
          </w:tcPr>
          <w:p w14:paraId="146BA2C7" w14:textId="4C981A33" w:rsidR="000E3211" w:rsidRPr="00ED6FE5" w:rsidRDefault="000E3211" w:rsidP="009B00ED">
            <w:pPr>
              <w:spacing w:before="60" w:after="60"/>
              <w:rPr>
                <w:b/>
                <w:iCs/>
                <w:noProof/>
                <w:color w:val="8064A2" w:themeColor="accent4"/>
              </w:rPr>
            </w:pPr>
            <w:r w:rsidRPr="00ED6FE5">
              <w:rPr>
                <w:b/>
                <w:iCs/>
                <w:noProof/>
                <w:color w:val="8064A2" w:themeColor="accent4"/>
              </w:rPr>
              <w:t>DATE</w:t>
            </w:r>
          </w:p>
        </w:tc>
      </w:tr>
      <w:permEnd w:id="1235887051"/>
      <w:permEnd w:id="1249452235"/>
      <w:permEnd w:id="777070265"/>
    </w:tbl>
    <w:p w14:paraId="71F5F4A1" w14:textId="77777777" w:rsidR="007D163E" w:rsidRDefault="007D163E" w:rsidP="005529DA">
      <w:pPr>
        <w:rPr>
          <w:rFonts w:ascii="Arial Narrow" w:hAnsi="Arial Narrow"/>
          <w:b/>
          <w:sz w:val="24"/>
        </w:rPr>
      </w:pPr>
    </w:p>
    <w:p w14:paraId="3B5E3C17" w14:textId="7C2E0A57" w:rsidR="005529DA" w:rsidRDefault="005529DA" w:rsidP="005529DA">
      <w:pPr>
        <w:rPr>
          <w:rFonts w:ascii="Arial Narrow" w:hAnsi="Arial Narrow"/>
          <w:b/>
          <w:sz w:val="24"/>
        </w:rPr>
      </w:pPr>
      <w:r w:rsidRPr="007D163E">
        <w:rPr>
          <w:rFonts w:ascii="Arial Narrow" w:hAnsi="Arial Narrow"/>
          <w:b/>
          <w:sz w:val="24"/>
        </w:rPr>
        <w:t>TOOL (Please select):</w:t>
      </w:r>
    </w:p>
    <w:tbl>
      <w:tblPr>
        <w:tblStyle w:val="TableGrid"/>
        <w:tblW w:w="92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416"/>
        <w:gridCol w:w="1504"/>
        <w:gridCol w:w="1936"/>
        <w:gridCol w:w="1913"/>
      </w:tblGrid>
      <w:tr w:rsidR="005529DA" w14:paraId="116CCD4F" w14:textId="77777777" w:rsidTr="03A05ECC">
        <w:trPr>
          <w:trHeight w:val="70"/>
        </w:trPr>
        <w:tc>
          <w:tcPr>
            <w:tcW w:w="3474" w:type="dxa"/>
          </w:tcPr>
          <w:p w14:paraId="3ACC2E00" w14:textId="2846474D" w:rsidR="005529DA" w:rsidRDefault="00D257E5" w:rsidP="007D163E">
            <w:pPr>
              <w:spacing w:before="40" w:after="40"/>
            </w:pPr>
            <w:permStart w:id="944928520" w:edGrp="everyone" w:colFirst="1" w:colLast="1"/>
            <w:r>
              <w:t>BUILDINGS</w:t>
            </w:r>
          </w:p>
        </w:tc>
        <w:tc>
          <w:tcPr>
            <w:tcW w:w="416" w:type="dxa"/>
            <w:tcBorders>
              <w:right w:val="nil"/>
            </w:tcBorders>
          </w:tcPr>
          <w:p w14:paraId="2072120D" w14:textId="6DD0A671" w:rsidR="005529DA" w:rsidRDefault="00000000" w:rsidP="007D163E">
            <w:pPr>
              <w:spacing w:before="40" w:after="40"/>
              <w:rPr>
                <w:iCs/>
                <w:noProof/>
              </w:rPr>
            </w:pPr>
            <w:sdt>
              <w:sdtPr>
                <w:id w:val="-968354330"/>
                <w14:checkbox>
                  <w14:checked w14:val="0"/>
                  <w14:checkedState w14:val="2612" w14:font="MS Gothic"/>
                  <w14:uncheckedState w14:val="2610" w14:font="MS Gothic"/>
                </w14:checkbox>
              </w:sdtPr>
              <w:sdtEndPr>
                <w:rPr>
                  <w:rFonts w:hint="eastAsia"/>
                </w:rPr>
              </w:sdtEndPr>
              <w:sdtContent>
                <w:r w:rsidR="00F30F60">
                  <w:rPr>
                    <w:rFonts w:ascii="MS Gothic" w:eastAsia="MS Gothic" w:hAnsi="MS Gothic" w:hint="eastAsia"/>
                  </w:rPr>
                  <w:t>☐</w:t>
                </w:r>
              </w:sdtContent>
            </w:sdt>
          </w:p>
        </w:tc>
        <w:tc>
          <w:tcPr>
            <w:tcW w:w="1504" w:type="dxa"/>
            <w:tcBorders>
              <w:top w:val="single" w:sz="4" w:space="0" w:color="auto"/>
              <w:left w:val="nil"/>
              <w:bottom w:val="nil"/>
              <w:right w:val="nil"/>
            </w:tcBorders>
          </w:tcPr>
          <w:p w14:paraId="13EBE827" w14:textId="77777777" w:rsidR="005529DA" w:rsidRDefault="005529DA" w:rsidP="007D163E">
            <w:pPr>
              <w:spacing w:before="40" w:after="40"/>
              <w:rPr>
                <w:iCs/>
                <w:noProof/>
              </w:rPr>
            </w:pPr>
          </w:p>
        </w:tc>
        <w:tc>
          <w:tcPr>
            <w:tcW w:w="1936" w:type="dxa"/>
            <w:tcBorders>
              <w:top w:val="single" w:sz="4" w:space="0" w:color="auto"/>
              <w:left w:val="nil"/>
              <w:bottom w:val="nil"/>
            </w:tcBorders>
          </w:tcPr>
          <w:p w14:paraId="5CF091B2" w14:textId="4E57A89A" w:rsidR="005529DA" w:rsidRDefault="005529DA" w:rsidP="007D163E">
            <w:pPr>
              <w:spacing w:before="40" w:after="40"/>
              <w:rPr>
                <w:iCs/>
                <w:noProof/>
              </w:rPr>
            </w:pPr>
          </w:p>
        </w:tc>
        <w:tc>
          <w:tcPr>
            <w:tcW w:w="1913" w:type="dxa"/>
          </w:tcPr>
          <w:p w14:paraId="34ED5F46" w14:textId="3473E3A2" w:rsidR="005529DA" w:rsidRDefault="005529DA" w:rsidP="007D163E">
            <w:pPr>
              <w:spacing w:before="40" w:after="40"/>
              <w:rPr>
                <w:iCs/>
                <w:noProof/>
              </w:rPr>
            </w:pPr>
          </w:p>
        </w:tc>
      </w:tr>
      <w:tr w:rsidR="00A32ACC" w14:paraId="0F286848" w14:textId="77777777" w:rsidTr="03A05ECC">
        <w:tc>
          <w:tcPr>
            <w:tcW w:w="3474" w:type="dxa"/>
          </w:tcPr>
          <w:p w14:paraId="05E68BF8" w14:textId="02466669" w:rsidR="00A32ACC" w:rsidRDefault="00D257E5" w:rsidP="007D163E">
            <w:pPr>
              <w:spacing w:before="40" w:after="40"/>
            </w:pPr>
            <w:permStart w:id="1635346384" w:edGrp="everyone" w:colFirst="1" w:colLast="1"/>
            <w:r>
              <w:t>FITOUTS</w:t>
            </w:r>
            <w:permEnd w:id="944928520"/>
          </w:p>
        </w:tc>
        <w:tc>
          <w:tcPr>
            <w:tcW w:w="416" w:type="dxa"/>
            <w:tcBorders>
              <w:right w:val="nil"/>
            </w:tcBorders>
          </w:tcPr>
          <w:p w14:paraId="78946914" w14:textId="10531303" w:rsidR="00A32ACC" w:rsidRDefault="00000000" w:rsidP="007D163E">
            <w:pPr>
              <w:spacing w:before="40" w:after="40"/>
            </w:pPr>
            <w:sdt>
              <w:sdtPr>
                <w:id w:val="-855123239"/>
                <w14:checkbox>
                  <w14:checked w14:val="0"/>
                  <w14:checkedState w14:val="2612" w14:font="MS Gothic"/>
                  <w14:uncheckedState w14:val="2610" w14:font="MS Gothic"/>
                </w14:checkbox>
              </w:sdtPr>
              <w:sdtEndPr>
                <w:rPr>
                  <w:rFonts w:hint="eastAsia"/>
                </w:rPr>
              </w:sdtEndPr>
              <w:sdtContent>
                <w:r w:rsidR="00F30F60">
                  <w:rPr>
                    <w:rFonts w:ascii="MS Gothic" w:eastAsia="MS Gothic" w:hAnsi="MS Gothic" w:hint="eastAsia"/>
                  </w:rPr>
                  <w:t>☐</w:t>
                </w:r>
              </w:sdtContent>
            </w:sdt>
          </w:p>
        </w:tc>
        <w:tc>
          <w:tcPr>
            <w:tcW w:w="1504" w:type="dxa"/>
            <w:tcBorders>
              <w:top w:val="nil"/>
              <w:left w:val="nil"/>
              <w:bottom w:val="nil"/>
              <w:right w:val="nil"/>
            </w:tcBorders>
          </w:tcPr>
          <w:p w14:paraId="7090291C" w14:textId="77777777" w:rsidR="00A32ACC" w:rsidRDefault="00A32ACC" w:rsidP="007D163E">
            <w:pPr>
              <w:spacing w:before="40" w:after="40"/>
              <w:rPr>
                <w:iCs/>
                <w:noProof/>
              </w:rPr>
            </w:pPr>
          </w:p>
        </w:tc>
        <w:tc>
          <w:tcPr>
            <w:tcW w:w="1936" w:type="dxa"/>
            <w:tcBorders>
              <w:top w:val="nil"/>
              <w:left w:val="nil"/>
              <w:bottom w:val="nil"/>
            </w:tcBorders>
          </w:tcPr>
          <w:p w14:paraId="65861952" w14:textId="77777777" w:rsidR="00A32ACC" w:rsidRDefault="00A32ACC" w:rsidP="007D163E">
            <w:pPr>
              <w:spacing w:before="40" w:after="40"/>
              <w:rPr>
                <w:iCs/>
                <w:noProof/>
              </w:rPr>
            </w:pPr>
          </w:p>
        </w:tc>
        <w:tc>
          <w:tcPr>
            <w:tcW w:w="1913" w:type="dxa"/>
          </w:tcPr>
          <w:p w14:paraId="64864C42" w14:textId="77777777" w:rsidR="00A32ACC" w:rsidRDefault="00A32ACC" w:rsidP="007D163E">
            <w:pPr>
              <w:spacing w:before="40" w:after="40"/>
            </w:pPr>
          </w:p>
        </w:tc>
      </w:tr>
      <w:permEnd w:id="1635346384"/>
    </w:tbl>
    <w:p w14:paraId="71A5337F" w14:textId="77777777" w:rsidR="007D163E" w:rsidRDefault="007D163E" w:rsidP="00534E77">
      <w:pPr>
        <w:rPr>
          <w:rFonts w:ascii="Arial Narrow" w:hAnsi="Arial Narrow"/>
          <w:b/>
          <w:sz w:val="24"/>
        </w:rPr>
      </w:pPr>
    </w:p>
    <w:p w14:paraId="2FA1619C" w14:textId="6CE3850D" w:rsidR="00534E77" w:rsidRPr="007D163E" w:rsidRDefault="00534E77" w:rsidP="00534E77">
      <w:pPr>
        <w:rPr>
          <w:rFonts w:ascii="Arial Narrow" w:hAnsi="Arial Narrow"/>
          <w:b/>
          <w:sz w:val="24"/>
        </w:rPr>
      </w:pPr>
      <w:r w:rsidRPr="007D163E">
        <w:rPr>
          <w:rFonts w:ascii="Arial Narrow" w:hAnsi="Arial Narrow"/>
          <w:b/>
          <w:sz w:val="24"/>
        </w:rPr>
        <w:t>INFORMATION:</w:t>
      </w: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67"/>
        <w:gridCol w:w="141"/>
        <w:gridCol w:w="5245"/>
        <w:gridCol w:w="992"/>
      </w:tblGrid>
      <w:tr w:rsidR="00534E77" w14:paraId="749F646D" w14:textId="77777777" w:rsidTr="00534E77">
        <w:trPr>
          <w:trHeight w:val="70"/>
        </w:trPr>
        <w:tc>
          <w:tcPr>
            <w:tcW w:w="2235" w:type="dxa"/>
          </w:tcPr>
          <w:p w14:paraId="10E5FE9E" w14:textId="23A5F671" w:rsidR="00534E77" w:rsidRDefault="00534E77" w:rsidP="00634B35">
            <w:pPr>
              <w:spacing w:before="60" w:after="60"/>
            </w:pPr>
            <w:permStart w:id="1035290496" w:edGrp="everyone" w:colFirst="1" w:colLast="1"/>
            <w:r>
              <w:t>PROJECT NAME:</w:t>
            </w:r>
          </w:p>
        </w:tc>
        <w:tc>
          <w:tcPr>
            <w:tcW w:w="6945" w:type="dxa"/>
            <w:gridSpan w:val="4"/>
            <w:tcBorders>
              <w:right w:val="nil"/>
            </w:tcBorders>
          </w:tcPr>
          <w:p w14:paraId="6265C0B9" w14:textId="1A24B06F" w:rsidR="00534E77" w:rsidRDefault="00534E77" w:rsidP="00634B35">
            <w:pPr>
              <w:spacing w:before="60" w:after="60"/>
              <w:rPr>
                <w:iCs/>
                <w:noProof/>
              </w:rPr>
            </w:pPr>
            <w:r>
              <w:rPr>
                <w:iCs/>
                <w:noProof/>
              </w:rPr>
              <w:t>project name</w:t>
            </w:r>
          </w:p>
        </w:tc>
      </w:tr>
      <w:permEnd w:id="1035290496"/>
      <w:tr w:rsidR="00534E77" w14:paraId="35865A51" w14:textId="77777777" w:rsidTr="00534E77">
        <w:tc>
          <w:tcPr>
            <w:tcW w:w="9180" w:type="dxa"/>
            <w:gridSpan w:val="5"/>
          </w:tcPr>
          <w:p w14:paraId="097A57C8" w14:textId="03E8E34C" w:rsidR="00534E77" w:rsidRDefault="00534E77" w:rsidP="00634B35">
            <w:pPr>
              <w:spacing w:before="60" w:after="60"/>
              <w:rPr>
                <w:iCs/>
                <w:noProof/>
              </w:rPr>
            </w:pPr>
            <w:r>
              <w:rPr>
                <w:b/>
              </w:rPr>
              <w:t>PROJECT CERTIFICATON STAGE:</w:t>
            </w:r>
          </w:p>
        </w:tc>
      </w:tr>
      <w:tr w:rsidR="00534E77" w14:paraId="4EDEE8B9" w14:textId="77777777" w:rsidTr="007D163E">
        <w:trPr>
          <w:trHeight w:val="70"/>
        </w:trPr>
        <w:tc>
          <w:tcPr>
            <w:tcW w:w="2943" w:type="dxa"/>
            <w:gridSpan w:val="3"/>
          </w:tcPr>
          <w:p w14:paraId="17D1BC72" w14:textId="57919C71" w:rsidR="00534E77" w:rsidRDefault="00534E77" w:rsidP="00634B35">
            <w:pPr>
              <w:spacing w:before="60" w:after="60"/>
            </w:pPr>
            <w:permStart w:id="797254986" w:edGrp="everyone" w:colFirst="1" w:colLast="1"/>
            <w:r>
              <w:t>DESIGN</w:t>
            </w:r>
          </w:p>
        </w:tc>
        <w:tc>
          <w:tcPr>
            <w:tcW w:w="6237" w:type="dxa"/>
            <w:gridSpan w:val="2"/>
            <w:tcBorders>
              <w:right w:val="nil"/>
            </w:tcBorders>
          </w:tcPr>
          <w:p w14:paraId="64372140" w14:textId="681518AB" w:rsidR="00534E77" w:rsidRDefault="00000000" w:rsidP="00634B35">
            <w:pPr>
              <w:spacing w:before="60" w:after="60"/>
              <w:rPr>
                <w:iCs/>
                <w:noProof/>
              </w:rPr>
            </w:pPr>
            <w:sdt>
              <w:sdtPr>
                <w:id w:val="-1692059368"/>
                <w14:checkbox>
                  <w14:checked w14:val="0"/>
                  <w14:checkedState w14:val="2612" w14:font="MS Gothic"/>
                  <w14:uncheckedState w14:val="2610" w14:font="MS Gothic"/>
                </w14:checkbox>
              </w:sdtPr>
              <w:sdtEndPr>
                <w:rPr>
                  <w:rFonts w:hint="eastAsia"/>
                </w:rPr>
              </w:sdtEndPr>
              <w:sdtContent>
                <w:r w:rsidR="00A70C73">
                  <w:rPr>
                    <w:rFonts w:ascii="MS Gothic" w:eastAsia="MS Gothic" w:hAnsi="MS Gothic" w:hint="eastAsia"/>
                  </w:rPr>
                  <w:t>☐</w:t>
                </w:r>
              </w:sdtContent>
            </w:sdt>
          </w:p>
        </w:tc>
      </w:tr>
      <w:tr w:rsidR="00534E77" w14:paraId="6787A65D" w14:textId="77777777" w:rsidTr="007D163E">
        <w:tc>
          <w:tcPr>
            <w:tcW w:w="2943" w:type="dxa"/>
            <w:gridSpan w:val="3"/>
          </w:tcPr>
          <w:p w14:paraId="5892DBA5" w14:textId="1518BD69" w:rsidR="00534E77" w:rsidRDefault="00534E77" w:rsidP="00634B35">
            <w:pPr>
              <w:spacing w:before="60" w:after="60"/>
            </w:pPr>
            <w:permStart w:id="1845248243" w:edGrp="everyone" w:colFirst="1" w:colLast="1"/>
            <w:permEnd w:id="797254986"/>
            <w:r>
              <w:t>BUILT</w:t>
            </w:r>
          </w:p>
        </w:tc>
        <w:tc>
          <w:tcPr>
            <w:tcW w:w="6237" w:type="dxa"/>
            <w:gridSpan w:val="2"/>
            <w:tcBorders>
              <w:right w:val="nil"/>
            </w:tcBorders>
          </w:tcPr>
          <w:p w14:paraId="15012C00" w14:textId="77777777" w:rsidR="00534E77" w:rsidRDefault="00000000" w:rsidP="00634B35">
            <w:pPr>
              <w:spacing w:before="60" w:after="60"/>
              <w:rPr>
                <w:iCs/>
                <w:noProof/>
              </w:rPr>
            </w:pPr>
            <w:sdt>
              <w:sdtPr>
                <w:id w:val="-1622065089"/>
                <w14:checkbox>
                  <w14:checked w14:val="0"/>
                  <w14:checkedState w14:val="2612" w14:font="MS Gothic"/>
                  <w14:uncheckedState w14:val="2610" w14:font="MS Gothic"/>
                </w14:checkbox>
              </w:sdtPr>
              <w:sdtEndPr>
                <w:rPr>
                  <w:rFonts w:hint="eastAsia"/>
                </w:rPr>
              </w:sdtEndPr>
              <w:sdtContent>
                <w:r w:rsidR="00534E77">
                  <w:rPr>
                    <w:rFonts w:ascii="MS Gothic" w:eastAsia="MS Gothic" w:hAnsi="MS Gothic" w:hint="eastAsia"/>
                  </w:rPr>
                  <w:t>☐</w:t>
                </w:r>
              </w:sdtContent>
            </w:sdt>
          </w:p>
        </w:tc>
      </w:tr>
      <w:tr w:rsidR="00534E77" w14:paraId="729D9CE3" w14:textId="77777777" w:rsidTr="005C2B28">
        <w:trPr>
          <w:trHeight w:val="70"/>
        </w:trPr>
        <w:tc>
          <w:tcPr>
            <w:tcW w:w="2802" w:type="dxa"/>
            <w:gridSpan w:val="2"/>
          </w:tcPr>
          <w:p w14:paraId="3CA6B048" w14:textId="21D3206F" w:rsidR="00534E77" w:rsidRDefault="00534E77" w:rsidP="00634B35">
            <w:pPr>
              <w:spacing w:before="60" w:after="60"/>
            </w:pPr>
            <w:permStart w:id="1980462530" w:edGrp="everyone" w:colFirst="1" w:colLast="1"/>
            <w:permEnd w:id="1845248243"/>
            <w:r>
              <w:t>NAME OF INNOVATION:</w:t>
            </w:r>
          </w:p>
        </w:tc>
        <w:tc>
          <w:tcPr>
            <w:tcW w:w="6378" w:type="dxa"/>
            <w:gridSpan w:val="3"/>
            <w:tcBorders>
              <w:right w:val="nil"/>
            </w:tcBorders>
          </w:tcPr>
          <w:p w14:paraId="61C58C20" w14:textId="5F168309" w:rsidR="00534E77" w:rsidRDefault="00534E77" w:rsidP="00634B35">
            <w:pPr>
              <w:spacing w:before="60" w:after="60"/>
              <w:rPr>
                <w:iCs/>
                <w:noProof/>
              </w:rPr>
            </w:pPr>
            <w:r w:rsidRPr="004B1601">
              <w:rPr>
                <w:iCs/>
                <w:noProof/>
                <w:color w:val="8064A2" w:themeColor="accent4"/>
              </w:rPr>
              <w:t>innovation title</w:t>
            </w:r>
          </w:p>
        </w:tc>
      </w:tr>
      <w:permEnd w:id="1980462530"/>
      <w:tr w:rsidR="005C2B28" w14:paraId="3BF170DB" w14:textId="77777777" w:rsidTr="005C2B28">
        <w:tc>
          <w:tcPr>
            <w:tcW w:w="9180" w:type="dxa"/>
            <w:gridSpan w:val="5"/>
            <w:tcBorders>
              <w:top w:val="single" w:sz="4" w:space="0" w:color="auto"/>
              <w:bottom w:val="single" w:sz="4" w:space="0" w:color="auto"/>
            </w:tcBorders>
          </w:tcPr>
          <w:p w14:paraId="506B3588" w14:textId="56890CB3" w:rsidR="005C2B28" w:rsidRPr="005C2B28" w:rsidRDefault="005C2B28" w:rsidP="00634B35">
            <w:pPr>
              <w:spacing w:before="60" w:after="60"/>
              <w:rPr>
                <w:b/>
                <w:iCs/>
                <w:noProof/>
              </w:rPr>
            </w:pPr>
            <w:r w:rsidRPr="005C2B28">
              <w:rPr>
                <w:b/>
              </w:rPr>
              <w:t>TYPE OF INNOVATION SUBMISSION</w:t>
            </w:r>
            <w:r>
              <w:rPr>
                <w:b/>
              </w:rPr>
              <w:t xml:space="preserve"> AND DOCUMENTATION PROVIDED</w:t>
            </w:r>
            <w:r w:rsidRPr="005C2B28">
              <w:rPr>
                <w:b/>
              </w:rPr>
              <w:t>:</w:t>
            </w:r>
          </w:p>
        </w:tc>
      </w:tr>
      <w:tr w:rsidR="005C2B28" w14:paraId="45C7653F" w14:textId="77777777" w:rsidTr="005C2B28">
        <w:tc>
          <w:tcPr>
            <w:tcW w:w="8188" w:type="dxa"/>
            <w:gridSpan w:val="4"/>
            <w:tcBorders>
              <w:top w:val="single" w:sz="4" w:space="0" w:color="auto"/>
            </w:tcBorders>
          </w:tcPr>
          <w:p w14:paraId="5E5D1228" w14:textId="73DDA592" w:rsidR="005C2B28" w:rsidRDefault="005C2B28" w:rsidP="00634B35">
            <w:pPr>
              <w:spacing w:before="60" w:after="60"/>
            </w:pPr>
            <w:r>
              <w:t>PRE</w:t>
            </w:r>
            <w:r w:rsidR="009C0AF2">
              <w:t>-ASSESSMENT</w:t>
            </w:r>
            <w:r>
              <w:t xml:space="preserve"> REVIEW </w:t>
            </w:r>
          </w:p>
          <w:p w14:paraId="03ACE625" w14:textId="083D25F5" w:rsidR="005C2B28" w:rsidRPr="005C2B28" w:rsidRDefault="005C2B28" w:rsidP="00634B35">
            <w:pPr>
              <w:spacing w:before="60" w:after="60"/>
              <w:rPr>
                <w:i/>
              </w:rPr>
            </w:pPr>
            <w:r w:rsidRPr="005C2B28">
              <w:rPr>
                <w:i/>
              </w:rPr>
              <w:t xml:space="preserve">Submitted prior to </w:t>
            </w:r>
            <w:r w:rsidR="00AB7A01">
              <w:rPr>
                <w:i/>
              </w:rPr>
              <w:t>formal a</w:t>
            </w:r>
            <w:r w:rsidRPr="005C2B28">
              <w:rPr>
                <w:i/>
              </w:rPr>
              <w:t>ssessment</w:t>
            </w:r>
            <w:r w:rsidR="00AB7A01">
              <w:rPr>
                <w:i/>
              </w:rPr>
              <w:t>s</w:t>
            </w:r>
            <w:r w:rsidRPr="005C2B28">
              <w:rPr>
                <w:i/>
              </w:rPr>
              <w:t>, with no, partial, or complete documentation:</w:t>
            </w:r>
          </w:p>
        </w:tc>
        <w:tc>
          <w:tcPr>
            <w:tcW w:w="992" w:type="dxa"/>
            <w:tcBorders>
              <w:top w:val="single" w:sz="4" w:space="0" w:color="auto"/>
              <w:right w:val="nil"/>
            </w:tcBorders>
          </w:tcPr>
          <w:p w14:paraId="1B05BA43" w14:textId="15B4BB24" w:rsidR="005C2B28" w:rsidRDefault="005C2B28" w:rsidP="00634B35">
            <w:pPr>
              <w:spacing w:before="60" w:after="60"/>
              <w:rPr>
                <w:iCs/>
                <w:noProof/>
              </w:rPr>
            </w:pPr>
          </w:p>
        </w:tc>
      </w:tr>
      <w:tr w:rsidR="005C2B28" w14:paraId="540F4902" w14:textId="77777777" w:rsidTr="005C2B28">
        <w:tc>
          <w:tcPr>
            <w:tcW w:w="8188" w:type="dxa"/>
            <w:gridSpan w:val="4"/>
          </w:tcPr>
          <w:p w14:paraId="222621DB" w14:textId="35226721" w:rsidR="005C2B28" w:rsidRDefault="005C2B28" w:rsidP="005C2B28">
            <w:pPr>
              <w:spacing w:before="60" w:after="60"/>
              <w:jc w:val="right"/>
            </w:pPr>
            <w:permStart w:id="745350220" w:edGrp="everyone" w:colFirst="1" w:colLast="1"/>
            <w:r>
              <w:t>No documentation provided</w:t>
            </w:r>
          </w:p>
        </w:tc>
        <w:tc>
          <w:tcPr>
            <w:tcW w:w="992" w:type="dxa"/>
            <w:tcBorders>
              <w:right w:val="nil"/>
            </w:tcBorders>
          </w:tcPr>
          <w:p w14:paraId="2BED9238" w14:textId="3B8E0F5D" w:rsidR="005C2B28" w:rsidRDefault="00000000" w:rsidP="00634B35">
            <w:pPr>
              <w:spacing w:before="60" w:after="60"/>
            </w:pPr>
            <w:sdt>
              <w:sdtPr>
                <w:id w:val="197596750"/>
                <w14:checkbox>
                  <w14:checked w14:val="0"/>
                  <w14:checkedState w14:val="2612" w14:font="MS Gothic"/>
                  <w14:uncheckedState w14:val="2610" w14:font="MS Gothic"/>
                </w14:checkbox>
              </w:sdtPr>
              <w:sdtEndPr>
                <w:rPr>
                  <w:rFonts w:hint="eastAsia"/>
                </w:rPr>
              </w:sdtEndPr>
              <w:sdtContent>
                <w:r w:rsidR="00A70C73">
                  <w:rPr>
                    <w:rFonts w:ascii="MS Gothic" w:eastAsia="MS Gothic" w:hAnsi="MS Gothic" w:hint="eastAsia"/>
                  </w:rPr>
                  <w:t>☐</w:t>
                </w:r>
              </w:sdtContent>
            </w:sdt>
          </w:p>
        </w:tc>
      </w:tr>
      <w:tr w:rsidR="005C2B28" w14:paraId="49228A19" w14:textId="77777777" w:rsidTr="005C2B28">
        <w:tc>
          <w:tcPr>
            <w:tcW w:w="8188" w:type="dxa"/>
            <w:gridSpan w:val="4"/>
          </w:tcPr>
          <w:p w14:paraId="6907DFD5" w14:textId="29195768" w:rsidR="005C2B28" w:rsidRDefault="005C2B28" w:rsidP="005C2B28">
            <w:pPr>
              <w:spacing w:before="60" w:after="60"/>
              <w:jc w:val="right"/>
            </w:pPr>
            <w:permStart w:id="901938765" w:edGrp="everyone" w:colFirst="1" w:colLast="1"/>
            <w:permEnd w:id="745350220"/>
            <w:r>
              <w:t>Partial or example documentation provided</w:t>
            </w:r>
          </w:p>
        </w:tc>
        <w:tc>
          <w:tcPr>
            <w:tcW w:w="992" w:type="dxa"/>
            <w:tcBorders>
              <w:right w:val="nil"/>
            </w:tcBorders>
          </w:tcPr>
          <w:p w14:paraId="6E22D3C1" w14:textId="6ACE1F85" w:rsidR="005C2B28" w:rsidRDefault="00000000" w:rsidP="00634B35">
            <w:pPr>
              <w:spacing w:before="60" w:after="60"/>
            </w:pPr>
            <w:sdt>
              <w:sdtPr>
                <w:id w:val="2004316359"/>
                <w14:checkbox>
                  <w14:checked w14:val="0"/>
                  <w14:checkedState w14:val="2612" w14:font="MS Gothic"/>
                  <w14:uncheckedState w14:val="2610" w14:font="MS Gothic"/>
                </w14:checkbox>
              </w:sdtPr>
              <w:sdtEndPr>
                <w:rPr>
                  <w:rFonts w:hint="eastAsia"/>
                </w:rPr>
              </w:sdtEndPr>
              <w:sdtContent>
                <w:r w:rsidR="005C2B28">
                  <w:rPr>
                    <w:rFonts w:ascii="MS Gothic" w:eastAsia="MS Gothic" w:hAnsi="MS Gothic" w:hint="eastAsia"/>
                  </w:rPr>
                  <w:t>☐</w:t>
                </w:r>
              </w:sdtContent>
            </w:sdt>
          </w:p>
        </w:tc>
      </w:tr>
      <w:tr w:rsidR="005C2B28" w14:paraId="21ED9DB4" w14:textId="77777777" w:rsidTr="005C2B28">
        <w:tc>
          <w:tcPr>
            <w:tcW w:w="8188" w:type="dxa"/>
            <w:gridSpan w:val="4"/>
            <w:tcBorders>
              <w:bottom w:val="single" w:sz="4" w:space="0" w:color="auto"/>
            </w:tcBorders>
          </w:tcPr>
          <w:p w14:paraId="398F05BF" w14:textId="18A5468A" w:rsidR="005C2B28" w:rsidRDefault="005C2B28" w:rsidP="005C2B28">
            <w:pPr>
              <w:spacing w:before="60" w:after="60"/>
              <w:jc w:val="right"/>
            </w:pPr>
            <w:permStart w:id="1587223352" w:edGrp="everyone" w:colFirst="1" w:colLast="1"/>
            <w:permEnd w:id="901938765"/>
            <w:r>
              <w:t>Full documentation provided</w:t>
            </w:r>
          </w:p>
        </w:tc>
        <w:tc>
          <w:tcPr>
            <w:tcW w:w="992" w:type="dxa"/>
            <w:tcBorders>
              <w:bottom w:val="single" w:sz="4" w:space="0" w:color="auto"/>
              <w:right w:val="nil"/>
            </w:tcBorders>
          </w:tcPr>
          <w:p w14:paraId="3EDC3BC4" w14:textId="2E699D73" w:rsidR="005C2B28" w:rsidRDefault="00000000" w:rsidP="00634B35">
            <w:pPr>
              <w:spacing w:before="60" w:after="60"/>
            </w:pPr>
            <w:sdt>
              <w:sdtPr>
                <w:id w:val="20448300"/>
                <w14:checkbox>
                  <w14:checked w14:val="0"/>
                  <w14:checkedState w14:val="2612" w14:font="MS Gothic"/>
                  <w14:uncheckedState w14:val="2610" w14:font="MS Gothic"/>
                </w14:checkbox>
              </w:sdtPr>
              <w:sdtEndPr>
                <w:rPr>
                  <w:rFonts w:hint="eastAsia"/>
                </w:rPr>
              </w:sdtEndPr>
              <w:sdtContent>
                <w:r w:rsidR="005C2B28">
                  <w:rPr>
                    <w:rFonts w:ascii="MS Gothic" w:eastAsia="MS Gothic" w:hAnsi="MS Gothic" w:hint="eastAsia"/>
                  </w:rPr>
                  <w:t>☐</w:t>
                </w:r>
              </w:sdtContent>
            </w:sdt>
          </w:p>
        </w:tc>
      </w:tr>
      <w:permEnd w:id="1587223352"/>
      <w:tr w:rsidR="005C2B28" w14:paraId="19C9EE87" w14:textId="77777777" w:rsidTr="005C2B28">
        <w:tc>
          <w:tcPr>
            <w:tcW w:w="8188" w:type="dxa"/>
            <w:gridSpan w:val="4"/>
            <w:tcBorders>
              <w:top w:val="single" w:sz="4" w:space="0" w:color="auto"/>
              <w:bottom w:val="nil"/>
            </w:tcBorders>
          </w:tcPr>
          <w:p w14:paraId="697E6A8E" w14:textId="77777777" w:rsidR="005C2B28" w:rsidRDefault="005C2B28" w:rsidP="005C2B28">
            <w:pPr>
              <w:spacing w:before="60" w:after="60"/>
            </w:pPr>
            <w:r>
              <w:t>FULL REVIEW</w:t>
            </w:r>
          </w:p>
          <w:p w14:paraId="1C93C538" w14:textId="27D5861D" w:rsidR="005C2B28" w:rsidRPr="005C2B28" w:rsidRDefault="005C2B28" w:rsidP="005C2B28">
            <w:pPr>
              <w:spacing w:before="60" w:after="60"/>
              <w:rPr>
                <w:i/>
              </w:rPr>
            </w:pPr>
            <w:r>
              <w:rPr>
                <w:i/>
              </w:rPr>
              <w:t>Submitted with Round 1 or Round 2 Submission, with full documentation</w:t>
            </w:r>
          </w:p>
        </w:tc>
        <w:tc>
          <w:tcPr>
            <w:tcW w:w="992" w:type="dxa"/>
            <w:tcBorders>
              <w:top w:val="single" w:sz="4" w:space="0" w:color="auto"/>
              <w:bottom w:val="nil"/>
              <w:right w:val="nil"/>
            </w:tcBorders>
          </w:tcPr>
          <w:p w14:paraId="6C01BD59" w14:textId="1D0593DF" w:rsidR="005C2B28" w:rsidRDefault="005C2B28" w:rsidP="00634B35">
            <w:pPr>
              <w:spacing w:before="60" w:after="60"/>
              <w:rPr>
                <w:rFonts w:ascii="MS Gothic" w:eastAsia="MS Gothic" w:hAnsi="MS Gothic"/>
              </w:rPr>
            </w:pPr>
          </w:p>
        </w:tc>
      </w:tr>
      <w:tr w:rsidR="005C2B28" w14:paraId="634751AB" w14:textId="77777777" w:rsidTr="001F0525">
        <w:tc>
          <w:tcPr>
            <w:tcW w:w="8188" w:type="dxa"/>
            <w:gridSpan w:val="4"/>
            <w:tcBorders>
              <w:top w:val="nil"/>
              <w:bottom w:val="nil"/>
            </w:tcBorders>
          </w:tcPr>
          <w:p w14:paraId="4C0D9A97" w14:textId="0141A757" w:rsidR="005C2B28" w:rsidRDefault="005C2B28" w:rsidP="005C2B28">
            <w:pPr>
              <w:spacing w:before="60" w:after="60"/>
              <w:jc w:val="right"/>
            </w:pPr>
            <w:permStart w:id="707142278" w:edGrp="everyone" w:colFirst="1" w:colLast="1"/>
            <w:r>
              <w:t>Full documentation provided</w:t>
            </w:r>
          </w:p>
        </w:tc>
        <w:tc>
          <w:tcPr>
            <w:tcW w:w="992" w:type="dxa"/>
            <w:tcBorders>
              <w:top w:val="nil"/>
              <w:bottom w:val="nil"/>
              <w:right w:val="nil"/>
            </w:tcBorders>
          </w:tcPr>
          <w:p w14:paraId="40F071B7" w14:textId="5B7F57CE" w:rsidR="005C2B28" w:rsidRDefault="00000000" w:rsidP="005C2B28">
            <w:pPr>
              <w:spacing w:before="60" w:after="60"/>
              <w:rPr>
                <w:rFonts w:ascii="MS Gothic" w:eastAsia="MS Gothic" w:hAnsi="MS Gothic"/>
              </w:rPr>
            </w:pPr>
            <w:sdt>
              <w:sdtPr>
                <w:id w:val="-1584445867"/>
                <w14:checkbox>
                  <w14:checked w14:val="0"/>
                  <w14:checkedState w14:val="2612" w14:font="MS Gothic"/>
                  <w14:uncheckedState w14:val="2610" w14:font="MS Gothic"/>
                </w14:checkbox>
              </w:sdtPr>
              <w:sdtEndPr>
                <w:rPr>
                  <w:rFonts w:hint="eastAsia"/>
                </w:rPr>
              </w:sdtEndPr>
              <w:sdtContent>
                <w:r w:rsidR="00A70C73">
                  <w:rPr>
                    <w:rFonts w:ascii="MS Gothic" w:eastAsia="MS Gothic" w:hAnsi="MS Gothic" w:hint="eastAsia"/>
                  </w:rPr>
                  <w:t>☐</w:t>
                </w:r>
              </w:sdtContent>
            </w:sdt>
          </w:p>
        </w:tc>
      </w:tr>
      <w:tr w:rsidR="001F0525" w14:paraId="62C3786A" w14:textId="77777777" w:rsidTr="005C2B28">
        <w:tc>
          <w:tcPr>
            <w:tcW w:w="8188" w:type="dxa"/>
            <w:gridSpan w:val="4"/>
            <w:tcBorders>
              <w:top w:val="nil"/>
            </w:tcBorders>
          </w:tcPr>
          <w:p w14:paraId="618BC435" w14:textId="23EB41C8" w:rsidR="001F0525" w:rsidRDefault="001F0525" w:rsidP="001F0525">
            <w:pPr>
              <w:spacing w:before="60" w:after="60"/>
              <w:jc w:val="right"/>
            </w:pPr>
            <w:permStart w:id="991707568" w:edGrp="everyone" w:colFirst="1" w:colLast="1"/>
            <w:permEnd w:id="707142278"/>
            <w:r>
              <w:t>A ‘</w:t>
            </w:r>
            <w:r w:rsidR="00A13291" w:rsidRPr="00A13291">
              <w:t>P</w:t>
            </w:r>
            <w:r w:rsidR="006F08EA">
              <w:t xml:space="preserve">re-assessment </w:t>
            </w:r>
            <w:r>
              <w:t>Review’ was undertaken for this initiative and the</w:t>
            </w:r>
          </w:p>
          <w:p w14:paraId="3C777573" w14:textId="6A6C8DE0" w:rsidR="001F0525" w:rsidRDefault="001F0525" w:rsidP="001F0525">
            <w:pPr>
              <w:spacing w:before="60" w:after="60"/>
              <w:jc w:val="right"/>
            </w:pPr>
            <w:r>
              <w:t>outcome of this review is included at the end of this Submission Template</w:t>
            </w:r>
          </w:p>
        </w:tc>
        <w:tc>
          <w:tcPr>
            <w:tcW w:w="992" w:type="dxa"/>
            <w:tcBorders>
              <w:top w:val="nil"/>
              <w:right w:val="nil"/>
            </w:tcBorders>
          </w:tcPr>
          <w:p w14:paraId="4DE19950" w14:textId="070C817B" w:rsidR="001F0525" w:rsidRDefault="00000000" w:rsidP="005C2B28">
            <w:pPr>
              <w:spacing w:before="60" w:after="60"/>
            </w:pPr>
            <w:sdt>
              <w:sdtPr>
                <w:id w:val="703448645"/>
                <w14:checkbox>
                  <w14:checked w14:val="0"/>
                  <w14:checkedState w14:val="2612" w14:font="MS Gothic"/>
                  <w14:uncheckedState w14:val="2610" w14:font="MS Gothic"/>
                </w14:checkbox>
              </w:sdtPr>
              <w:sdtEndPr>
                <w:rPr>
                  <w:rFonts w:hint="eastAsia"/>
                </w:rPr>
              </w:sdtEndPr>
              <w:sdtContent>
                <w:r w:rsidR="00847EC8">
                  <w:rPr>
                    <w:rFonts w:ascii="MS Gothic" w:eastAsia="MS Gothic" w:hAnsi="MS Gothic" w:hint="eastAsia"/>
                  </w:rPr>
                  <w:t>☐</w:t>
                </w:r>
              </w:sdtContent>
            </w:sdt>
          </w:p>
        </w:tc>
      </w:tr>
      <w:permEnd w:id="991707568"/>
    </w:tbl>
    <w:p w14:paraId="03954F73" w14:textId="77777777" w:rsidR="00F85ECD" w:rsidRDefault="00F85ECD">
      <w:pPr>
        <w:spacing w:before="0" w:after="0" w:line="240" w:lineRule="auto"/>
        <w:rPr>
          <w:rFonts w:ascii="Arial Narrow" w:hAnsi="Arial Narrow"/>
          <w:b/>
          <w:sz w:val="28"/>
        </w:rPr>
      </w:pPr>
      <w:r>
        <w:rPr>
          <w:rFonts w:ascii="Arial Narrow" w:hAnsi="Arial Narrow"/>
          <w:b/>
          <w:sz w:val="28"/>
        </w:rPr>
        <w:br w:type="page"/>
      </w:r>
    </w:p>
    <w:p w14:paraId="409C5F16" w14:textId="21D50108" w:rsidR="00553409" w:rsidRPr="00553409" w:rsidRDefault="00553409" w:rsidP="00553409">
      <w:pPr>
        <w:rPr>
          <w:rFonts w:ascii="Arial Narrow" w:hAnsi="Arial Narrow"/>
          <w:b/>
          <w:sz w:val="28"/>
        </w:rPr>
      </w:pPr>
      <w:r>
        <w:rPr>
          <w:rFonts w:ascii="Arial Narrow" w:hAnsi="Arial Narrow"/>
          <w:b/>
          <w:sz w:val="28"/>
        </w:rPr>
        <w:lastRenderedPageBreak/>
        <w:t>BRIEF DESCRIPTION OF THE INITIATIVE:</w:t>
      </w:r>
    </w:p>
    <w:p w14:paraId="3B62D10A" w14:textId="77777777" w:rsidR="008E2AFD" w:rsidRDefault="00553409" w:rsidP="00553409">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color w:val="1F497D" w:themeColor="text2"/>
        </w:rPr>
      </w:pPr>
      <w:permStart w:id="1794247032" w:edGrp="everyone"/>
      <w:r w:rsidRPr="00553409">
        <w:rPr>
          <w:i/>
          <w:color w:val="1F497D" w:themeColor="text2"/>
        </w:rPr>
        <w:t xml:space="preserve">Please provide a </w:t>
      </w:r>
      <w:r w:rsidRPr="00553409">
        <w:rPr>
          <w:i/>
          <w:color w:val="1F497D" w:themeColor="text2"/>
          <w:u w:val="single"/>
        </w:rPr>
        <w:t>concise</w:t>
      </w:r>
      <w:r w:rsidRPr="00553409">
        <w:rPr>
          <w:i/>
          <w:color w:val="1F497D" w:themeColor="text2"/>
        </w:rPr>
        <w:t xml:space="preserve"> description of the initiative to explain how the aim and targeted outcome of the innovation is achieved. </w:t>
      </w:r>
    </w:p>
    <w:p w14:paraId="6422D74A" w14:textId="45B71A85" w:rsidR="00553409" w:rsidRDefault="008E2AFD" w:rsidP="008E2AFD">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r>
        <w:rPr>
          <w:i/>
          <w:color w:val="1F497D" w:themeColor="text2"/>
        </w:rPr>
        <w:t xml:space="preserve">Describe how the innovation has </w:t>
      </w:r>
      <w:proofErr w:type="gramStart"/>
      <w:r>
        <w:rPr>
          <w:i/>
          <w:color w:val="1F497D" w:themeColor="text2"/>
        </w:rPr>
        <w:t>been, or</w:t>
      </w:r>
      <w:proofErr w:type="gramEnd"/>
      <w:r>
        <w:rPr>
          <w:i/>
          <w:color w:val="1F497D" w:themeColor="text2"/>
        </w:rPr>
        <w:t xml:space="preserve"> will be publicised and communicated.</w:t>
      </w:r>
    </w:p>
    <w:p w14:paraId="69361A62" w14:textId="5B9F0A46" w:rsidR="00553409" w:rsidRDefault="00553409" w:rsidP="00553409">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pPr>
    </w:p>
    <w:p w14:paraId="7F5A161D" w14:textId="3E0F4BF3" w:rsidR="00553409" w:rsidRDefault="00553409" w:rsidP="00553409">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pPr>
    </w:p>
    <w:p w14:paraId="6BE17507" w14:textId="43537FE2" w:rsidR="00553409" w:rsidRDefault="00553409" w:rsidP="00553409">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pPr>
    </w:p>
    <w:permEnd w:id="1794247032"/>
    <w:p w14:paraId="755DE221" w14:textId="77777777" w:rsidR="00553409" w:rsidRDefault="00553409" w:rsidP="00553409">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pPr>
    </w:p>
    <w:p w14:paraId="255A006C" w14:textId="77777777" w:rsidR="001F0525" w:rsidRDefault="001F0525" w:rsidP="001F0525">
      <w:bookmarkStart w:id="1" w:name="_A_-_Innovative"/>
      <w:bookmarkStart w:id="2" w:name="_B_-_Market"/>
      <w:bookmarkEnd w:id="1"/>
      <w:bookmarkEnd w:id="2"/>
      <w:r>
        <w:t>Please select all that are relevant to your initiative, and elaborate upon these claims within the discussion boxes below:</w:t>
      </w:r>
    </w:p>
    <w:tbl>
      <w:tblPr>
        <w:tblStyle w:val="Style1"/>
        <w:tblW w:w="5000" w:type="pct"/>
        <w:tblLook w:val="04A0" w:firstRow="1" w:lastRow="0" w:firstColumn="1" w:lastColumn="0" w:noHBand="0" w:noVBand="1"/>
      </w:tblPr>
      <w:tblGrid>
        <w:gridCol w:w="7211"/>
        <w:gridCol w:w="1816"/>
      </w:tblGrid>
      <w:tr w:rsidR="001F0525" w14:paraId="7C422971" w14:textId="77777777" w:rsidTr="001F0525">
        <w:tc>
          <w:tcPr>
            <w:tcW w:w="3994" w:type="pct"/>
            <w:tcBorders>
              <w:top w:val="single" w:sz="4" w:space="0" w:color="8DC63F" w:themeColor="background1"/>
              <w:left w:val="nil"/>
              <w:bottom w:val="single" w:sz="4" w:space="0" w:color="8DC63F" w:themeColor="background1"/>
              <w:right w:val="nil"/>
            </w:tcBorders>
            <w:vAlign w:val="center"/>
            <w:hideMark/>
          </w:tcPr>
          <w:p w14:paraId="08CEE2F0" w14:textId="77777777" w:rsidR="001F0525" w:rsidRDefault="001F0525" w:rsidP="007A6E59">
            <w:pPr>
              <w:spacing w:before="60" w:after="60"/>
              <w:rPr>
                <w:lang w:val="en-US"/>
              </w:rPr>
            </w:pPr>
            <w:permStart w:id="947215070" w:edGrp="everyone" w:colFirst="1" w:colLast="1"/>
            <w:r>
              <w:rPr>
                <w:lang w:val="en-US"/>
              </w:rPr>
              <w:t>The initiative increases the knowledge and capacity of the building industry.</w:t>
            </w:r>
          </w:p>
        </w:tc>
        <w:tc>
          <w:tcPr>
            <w:tcW w:w="1006" w:type="pct"/>
            <w:tcBorders>
              <w:top w:val="single" w:sz="4" w:space="0" w:color="8DC63F" w:themeColor="background1"/>
              <w:left w:val="nil"/>
              <w:bottom w:val="single" w:sz="4" w:space="0" w:color="8DC63F" w:themeColor="background1"/>
              <w:right w:val="nil"/>
            </w:tcBorders>
            <w:vAlign w:val="center"/>
            <w:hideMark/>
          </w:tcPr>
          <w:p w14:paraId="03E4D168" w14:textId="77777777" w:rsidR="001F0525" w:rsidRDefault="00000000" w:rsidP="007A6E59">
            <w:pPr>
              <w:spacing w:before="60" w:after="60"/>
              <w:jc w:val="center"/>
              <w:rPr>
                <w:lang w:val="en-US"/>
              </w:rPr>
            </w:pPr>
            <w:sdt>
              <w:sdtPr>
                <w:rPr>
                  <w:lang w:val="en-US"/>
                </w:rPr>
                <w:id w:val="-600651099"/>
              </w:sdtPr>
              <w:sdtContent>
                <w:sdt>
                  <w:sdtPr>
                    <w:rPr>
                      <w:lang w:val="en-US"/>
                    </w:rPr>
                    <w:id w:val="2003773676"/>
                    <w14:checkbox>
                      <w14:checked w14:val="0"/>
                      <w14:checkedState w14:val="2612" w14:font="MS Gothic"/>
                      <w14:uncheckedState w14:val="2610" w14:font="MS Gothic"/>
                    </w14:checkbox>
                  </w:sdtPr>
                  <w:sdtContent>
                    <w:r w:rsidR="001F0525">
                      <w:rPr>
                        <w:rFonts w:ascii="MS Gothic" w:eastAsia="MS Gothic" w:hAnsi="MS Gothic" w:hint="eastAsia"/>
                        <w:lang w:val="en-US"/>
                      </w:rPr>
                      <w:t>☐</w:t>
                    </w:r>
                  </w:sdtContent>
                </w:sdt>
              </w:sdtContent>
            </w:sdt>
          </w:p>
        </w:tc>
      </w:tr>
      <w:tr w:rsidR="001F0525" w14:paraId="1A4B2817" w14:textId="77777777" w:rsidTr="001F0525">
        <w:tc>
          <w:tcPr>
            <w:tcW w:w="3994" w:type="pct"/>
            <w:tcBorders>
              <w:top w:val="single" w:sz="4" w:space="0" w:color="8DC63F" w:themeColor="background1"/>
              <w:left w:val="nil"/>
              <w:bottom w:val="single" w:sz="4" w:space="0" w:color="8DC63F" w:themeColor="background1"/>
              <w:right w:val="nil"/>
            </w:tcBorders>
            <w:vAlign w:val="center"/>
            <w:hideMark/>
          </w:tcPr>
          <w:p w14:paraId="113CC9C4" w14:textId="77777777" w:rsidR="001F0525" w:rsidRDefault="001F0525" w:rsidP="007A6E59">
            <w:pPr>
              <w:spacing w:before="60" w:after="60"/>
              <w:rPr>
                <w:lang w:val="en-US"/>
              </w:rPr>
            </w:pPr>
            <w:permStart w:id="2049052465" w:edGrp="everyone" w:colFirst="1" w:colLast="1"/>
            <w:permEnd w:id="947215070"/>
            <w:r>
              <w:rPr>
                <w:lang w:val="en-US"/>
              </w:rPr>
              <w:t>The initiative increases the knowledge of sustainable building practices in regional areas.</w:t>
            </w:r>
          </w:p>
        </w:tc>
        <w:tc>
          <w:tcPr>
            <w:tcW w:w="1006" w:type="pct"/>
            <w:tcBorders>
              <w:top w:val="single" w:sz="4" w:space="0" w:color="8DC63F" w:themeColor="background1"/>
              <w:left w:val="nil"/>
              <w:bottom w:val="single" w:sz="4" w:space="0" w:color="8DC63F" w:themeColor="background1"/>
              <w:right w:val="nil"/>
            </w:tcBorders>
            <w:vAlign w:val="center"/>
            <w:hideMark/>
          </w:tcPr>
          <w:p w14:paraId="64152577" w14:textId="77777777" w:rsidR="001F0525" w:rsidRDefault="00000000" w:rsidP="007A6E59">
            <w:pPr>
              <w:spacing w:before="60" w:after="60"/>
              <w:jc w:val="center"/>
              <w:rPr>
                <w:lang w:val="en-US"/>
              </w:rPr>
            </w:pPr>
            <w:sdt>
              <w:sdtPr>
                <w:rPr>
                  <w:lang w:val="en-US"/>
                </w:rPr>
                <w:id w:val="1130818304"/>
              </w:sdtPr>
              <w:sdtContent>
                <w:sdt>
                  <w:sdtPr>
                    <w:rPr>
                      <w:lang w:val="en-US"/>
                    </w:rPr>
                    <w:id w:val="-566098919"/>
                    <w14:checkbox>
                      <w14:checked w14:val="0"/>
                      <w14:checkedState w14:val="2612" w14:font="MS Gothic"/>
                      <w14:uncheckedState w14:val="2610" w14:font="MS Gothic"/>
                    </w14:checkbox>
                  </w:sdtPr>
                  <w:sdtContent>
                    <w:r w:rsidR="001F0525">
                      <w:rPr>
                        <w:rFonts w:ascii="MS Gothic" w:eastAsia="MS Gothic" w:hAnsi="MS Gothic" w:hint="eastAsia"/>
                        <w:lang w:val="en-US"/>
                      </w:rPr>
                      <w:t>☐</w:t>
                    </w:r>
                  </w:sdtContent>
                </w:sdt>
              </w:sdtContent>
            </w:sdt>
          </w:p>
        </w:tc>
      </w:tr>
      <w:tr w:rsidR="001F0525" w14:paraId="326E71A6" w14:textId="77777777" w:rsidTr="001F0525">
        <w:tc>
          <w:tcPr>
            <w:tcW w:w="3994" w:type="pct"/>
            <w:tcBorders>
              <w:top w:val="single" w:sz="4" w:space="0" w:color="8DC63F" w:themeColor="background1"/>
              <w:left w:val="nil"/>
              <w:bottom w:val="single" w:sz="4" w:space="0" w:color="8DC63F" w:themeColor="background1"/>
              <w:right w:val="nil"/>
            </w:tcBorders>
            <w:vAlign w:val="center"/>
            <w:hideMark/>
          </w:tcPr>
          <w:p w14:paraId="504DB65F" w14:textId="77777777" w:rsidR="001F0525" w:rsidRDefault="001F0525" w:rsidP="007A6E59">
            <w:pPr>
              <w:spacing w:before="60" w:after="60"/>
              <w:rPr>
                <w:lang w:val="en-US"/>
              </w:rPr>
            </w:pPr>
            <w:permStart w:id="807025158" w:edGrp="everyone" w:colFirst="1" w:colLast="1"/>
            <w:permEnd w:id="2049052465"/>
            <w:r>
              <w:rPr>
                <w:lang w:val="en-US"/>
              </w:rPr>
              <w:t>The initiative changes the regulatory environment.</w:t>
            </w:r>
          </w:p>
        </w:tc>
        <w:tc>
          <w:tcPr>
            <w:tcW w:w="1006" w:type="pct"/>
            <w:tcBorders>
              <w:top w:val="single" w:sz="4" w:space="0" w:color="8DC63F" w:themeColor="background1"/>
              <w:left w:val="nil"/>
              <w:bottom w:val="single" w:sz="4" w:space="0" w:color="8DC63F" w:themeColor="background1"/>
              <w:right w:val="nil"/>
            </w:tcBorders>
            <w:vAlign w:val="center"/>
            <w:hideMark/>
          </w:tcPr>
          <w:p w14:paraId="505A474F" w14:textId="77777777" w:rsidR="001F0525" w:rsidRDefault="00000000" w:rsidP="007A6E59">
            <w:pPr>
              <w:spacing w:before="60" w:after="60"/>
              <w:jc w:val="center"/>
              <w:rPr>
                <w:lang w:val="en-US"/>
              </w:rPr>
            </w:pPr>
            <w:sdt>
              <w:sdtPr>
                <w:rPr>
                  <w:lang w:val="en-US"/>
                </w:rPr>
                <w:id w:val="-2063239778"/>
              </w:sdtPr>
              <w:sdtContent>
                <w:sdt>
                  <w:sdtPr>
                    <w:rPr>
                      <w:lang w:val="en-US"/>
                    </w:rPr>
                    <w:id w:val="2125036978"/>
                    <w14:checkbox>
                      <w14:checked w14:val="0"/>
                      <w14:checkedState w14:val="2612" w14:font="MS Gothic"/>
                      <w14:uncheckedState w14:val="2610" w14:font="MS Gothic"/>
                    </w14:checkbox>
                  </w:sdtPr>
                  <w:sdtContent>
                    <w:r w:rsidR="001F0525">
                      <w:rPr>
                        <w:rFonts w:ascii="MS Gothic" w:eastAsia="MS Gothic" w:hAnsi="MS Gothic" w:hint="eastAsia"/>
                        <w:lang w:val="en-US"/>
                      </w:rPr>
                      <w:t>☐</w:t>
                    </w:r>
                  </w:sdtContent>
                </w:sdt>
              </w:sdtContent>
            </w:sdt>
          </w:p>
        </w:tc>
      </w:tr>
      <w:tr w:rsidR="001F0525" w14:paraId="3A3E1A88" w14:textId="77777777" w:rsidTr="001F0525">
        <w:tc>
          <w:tcPr>
            <w:tcW w:w="3994" w:type="pct"/>
            <w:tcBorders>
              <w:top w:val="single" w:sz="4" w:space="0" w:color="8DC63F" w:themeColor="background1"/>
              <w:left w:val="nil"/>
              <w:bottom w:val="single" w:sz="4" w:space="0" w:color="8DC63F" w:themeColor="background1"/>
              <w:right w:val="nil"/>
            </w:tcBorders>
            <w:vAlign w:val="center"/>
            <w:hideMark/>
          </w:tcPr>
          <w:p w14:paraId="520ABFE0" w14:textId="77777777" w:rsidR="001F0525" w:rsidRDefault="001F0525" w:rsidP="007A6E59">
            <w:pPr>
              <w:spacing w:before="60" w:after="60"/>
              <w:rPr>
                <w:lang w:val="en-US"/>
              </w:rPr>
            </w:pPr>
            <w:permStart w:id="206176522" w:edGrp="everyone" w:colFirst="1" w:colLast="1"/>
            <w:permEnd w:id="807025158"/>
            <w:r>
              <w:rPr>
                <w:lang w:val="en-US"/>
              </w:rPr>
              <w:t>The initiative uses technologies or strategies which, if adopted widely, would result in a significant reduction of impacts in the built environment.</w:t>
            </w:r>
          </w:p>
        </w:tc>
        <w:tc>
          <w:tcPr>
            <w:tcW w:w="1006" w:type="pct"/>
            <w:tcBorders>
              <w:top w:val="single" w:sz="4" w:space="0" w:color="8DC63F" w:themeColor="background1"/>
              <w:left w:val="nil"/>
              <w:bottom w:val="single" w:sz="4" w:space="0" w:color="8DC63F" w:themeColor="background1"/>
              <w:right w:val="nil"/>
            </w:tcBorders>
            <w:vAlign w:val="center"/>
            <w:hideMark/>
          </w:tcPr>
          <w:p w14:paraId="016FD4A9" w14:textId="77777777" w:rsidR="001F0525" w:rsidRDefault="00000000" w:rsidP="007A6E59">
            <w:pPr>
              <w:spacing w:before="60" w:after="60"/>
              <w:jc w:val="center"/>
              <w:rPr>
                <w:lang w:val="en-US"/>
              </w:rPr>
            </w:pPr>
            <w:sdt>
              <w:sdtPr>
                <w:rPr>
                  <w:lang w:val="en-US"/>
                </w:rPr>
                <w:id w:val="-161389151"/>
                <w14:checkbox>
                  <w14:checked w14:val="0"/>
                  <w14:checkedState w14:val="2612" w14:font="MS Gothic"/>
                  <w14:uncheckedState w14:val="2610" w14:font="MS Gothic"/>
                </w14:checkbox>
              </w:sdtPr>
              <w:sdtContent>
                <w:r w:rsidR="001F0525">
                  <w:rPr>
                    <w:rFonts w:ascii="MS Gothic" w:eastAsia="MS Gothic" w:hAnsi="MS Gothic" w:hint="eastAsia"/>
                    <w:lang w:val="en-US"/>
                  </w:rPr>
                  <w:t>☐</w:t>
                </w:r>
              </w:sdtContent>
            </w:sdt>
          </w:p>
        </w:tc>
      </w:tr>
    </w:tbl>
    <w:p w14:paraId="442AA25B" w14:textId="77777777" w:rsidR="000006CD" w:rsidRDefault="000006CD" w:rsidP="001F0525">
      <w:pPr>
        <w:spacing w:line="288" w:lineRule="auto"/>
      </w:pPr>
    </w:p>
    <w:p w14:paraId="309FEC21" w14:textId="77777777" w:rsidR="00601D4E" w:rsidRPr="001F0525" w:rsidRDefault="00601D4E" w:rsidP="00601D4E">
      <w:pPr>
        <w:pStyle w:val="Heading1"/>
      </w:pPr>
      <w:r>
        <w:t>Market transformation</w:t>
      </w:r>
    </w:p>
    <w:permEnd w:id="206176522"/>
    <w:p w14:paraId="13F02FF7" w14:textId="1A3D7E80" w:rsidR="001F0525" w:rsidRDefault="006349BC" w:rsidP="001F0525">
      <w:pPr>
        <w:spacing w:line="288" w:lineRule="auto"/>
      </w:pPr>
      <w:r>
        <w:t>Demonstrate how the initiative</w:t>
      </w:r>
      <w:r w:rsidR="000006CD">
        <w:t xml:space="preserve"> will lead to market transformation by</w:t>
      </w:r>
      <w:r>
        <w:t xml:space="preserve"> align</w:t>
      </w:r>
      <w:r w:rsidR="000006CD">
        <w:t>ing</w:t>
      </w:r>
      <w:r>
        <w:t xml:space="preserve"> with the below scoring metric</w:t>
      </w:r>
    </w:p>
    <w:p w14:paraId="5CAA3C4E" w14:textId="42548FB1" w:rsidR="006349BC" w:rsidRDefault="006349BC" w:rsidP="006349BC">
      <w:pPr>
        <w:pStyle w:val="ListParagraph"/>
        <w:numPr>
          <w:ilvl w:val="0"/>
          <w:numId w:val="43"/>
        </w:numPr>
        <w:spacing w:line="288" w:lineRule="auto"/>
      </w:pPr>
      <w:r w:rsidRPr="006349BC">
        <w:rPr>
          <w:b/>
          <w:bCs/>
        </w:rPr>
        <w:t>Control of outcome:</w:t>
      </w:r>
      <w:r>
        <w:t xml:space="preserve"> the initiative delivers a guaranteed outcome</w:t>
      </w:r>
    </w:p>
    <w:p w14:paraId="011C1A56" w14:textId="2635C731" w:rsidR="006349BC" w:rsidRDefault="006349BC" w:rsidP="006349BC">
      <w:pPr>
        <w:pStyle w:val="ListParagraph"/>
        <w:numPr>
          <w:ilvl w:val="0"/>
          <w:numId w:val="43"/>
        </w:numPr>
        <w:spacing w:line="288" w:lineRule="auto"/>
      </w:pPr>
      <w:r w:rsidRPr="006349BC">
        <w:rPr>
          <w:b/>
          <w:bCs/>
        </w:rPr>
        <w:t>Length of impact</w:t>
      </w:r>
      <w:r>
        <w:t>: the initiative delivers long lasting impact</w:t>
      </w:r>
    </w:p>
    <w:p w14:paraId="1853B166" w14:textId="3BCF9FDB" w:rsidR="006349BC" w:rsidRDefault="006349BC" w:rsidP="006349BC">
      <w:pPr>
        <w:pStyle w:val="ListParagraph"/>
        <w:numPr>
          <w:ilvl w:val="0"/>
          <w:numId w:val="43"/>
        </w:numPr>
        <w:spacing w:line="288" w:lineRule="auto"/>
      </w:pPr>
      <w:r w:rsidRPr="006349BC">
        <w:rPr>
          <w:b/>
          <w:bCs/>
        </w:rPr>
        <w:t>Scale of impact:</w:t>
      </w:r>
      <w:r>
        <w:t xml:space="preserve"> the scale is significant</w:t>
      </w:r>
    </w:p>
    <w:p w14:paraId="236A7A7C" w14:textId="1999E5CB" w:rsidR="006349BC" w:rsidRDefault="006349BC" w:rsidP="006349BC">
      <w:pPr>
        <w:pStyle w:val="ListParagraph"/>
        <w:numPr>
          <w:ilvl w:val="0"/>
          <w:numId w:val="43"/>
        </w:numPr>
        <w:spacing w:line="288" w:lineRule="auto"/>
      </w:pPr>
      <w:r w:rsidRPr="006349BC">
        <w:rPr>
          <w:b/>
          <w:bCs/>
        </w:rPr>
        <w:t>Transformation Potential</w:t>
      </w:r>
      <w:r>
        <w:t>: potential to transform an industry or sector</w:t>
      </w:r>
    </w:p>
    <w:p w14:paraId="6F8113F2" w14:textId="558DA9DD" w:rsidR="006349BC" w:rsidRDefault="006349BC" w:rsidP="006349BC">
      <w:pPr>
        <w:pStyle w:val="ListParagraph"/>
        <w:numPr>
          <w:ilvl w:val="0"/>
          <w:numId w:val="43"/>
        </w:numPr>
        <w:spacing w:line="288" w:lineRule="auto"/>
      </w:pPr>
      <w:r w:rsidRPr="006349BC">
        <w:rPr>
          <w:b/>
          <w:bCs/>
        </w:rPr>
        <w:t>Value generation:</w:t>
      </w:r>
      <w:r>
        <w:t xml:space="preserve"> can deliver benefit to building stakeholders as well as the general public</w:t>
      </w:r>
    </w:p>
    <w:p w14:paraId="006CE3B0" w14:textId="77777777" w:rsidR="001F0525" w:rsidRDefault="001F0525" w:rsidP="001F0525">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ermStart w:id="794823334" w:edGrp="everyone"/>
    </w:p>
    <w:p w14:paraId="403AFC5D" w14:textId="77777777" w:rsidR="000006CD" w:rsidRDefault="000006CD" w:rsidP="001F0525">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 w14:paraId="6BDDEF1F" w14:textId="77777777" w:rsidR="000006CD" w:rsidRDefault="000006CD" w:rsidP="001F0525">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 w14:paraId="54EDB898" w14:textId="77777777" w:rsidR="000006CD" w:rsidRDefault="000006CD" w:rsidP="001F0525">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 w14:paraId="39F0B446" w14:textId="77777777" w:rsidR="000006CD" w:rsidRDefault="000006CD" w:rsidP="001F0525">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 w14:paraId="0BBB65F7" w14:textId="77777777" w:rsidR="00601D4E" w:rsidRDefault="00601D4E" w:rsidP="001F0525">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 w14:paraId="46861BFF" w14:textId="77777777" w:rsidR="00601D4E" w:rsidRDefault="00601D4E" w:rsidP="001F0525">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 w14:paraId="1395DA6D" w14:textId="77777777" w:rsidR="00601D4E" w:rsidRDefault="00601D4E" w:rsidP="001F0525">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 w14:paraId="694E8CDF" w14:textId="77777777" w:rsidR="000006CD" w:rsidRDefault="000006CD" w:rsidP="001F0525">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 w14:paraId="6C6778F4" w14:textId="77777777" w:rsidR="001F0525" w:rsidRDefault="001F0525" w:rsidP="001F0525">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ermEnd w:id="794823334"/>
    <w:p w14:paraId="298F1CF9" w14:textId="057F45DF" w:rsidR="00D257E5" w:rsidRDefault="00D257E5">
      <w:pPr>
        <w:spacing w:before="0" w:after="0" w:line="240" w:lineRule="auto"/>
        <w:rPr>
          <w:b/>
          <w:caps/>
          <w:color w:val="84C446"/>
          <w:sz w:val="24"/>
          <w:szCs w:val="28"/>
        </w:rPr>
      </w:pPr>
    </w:p>
    <w:p w14:paraId="216A9906" w14:textId="77777777" w:rsidR="00601D4E" w:rsidRDefault="00601D4E">
      <w:pPr>
        <w:spacing w:before="0" w:after="0" w:line="240" w:lineRule="auto"/>
        <w:rPr>
          <w:b/>
          <w:caps/>
          <w:color w:val="84C446"/>
          <w:sz w:val="24"/>
          <w:szCs w:val="28"/>
        </w:rPr>
      </w:pPr>
    </w:p>
    <w:p w14:paraId="4A9810D1" w14:textId="42D61276" w:rsidR="007A6E59" w:rsidRPr="001F0525" w:rsidRDefault="007A6E59" w:rsidP="007A6E59">
      <w:pPr>
        <w:pStyle w:val="Heading3"/>
      </w:pPr>
      <w:r>
        <w:lastRenderedPageBreak/>
        <w:t>documentation</w:t>
      </w:r>
    </w:p>
    <w:p w14:paraId="46C9FCB4" w14:textId="240F1B32" w:rsidR="007A6E59" w:rsidRDefault="007A6E59" w:rsidP="007A6E59">
      <w:pPr>
        <w:pStyle w:val="Bluetext"/>
        <w:spacing w:before="240" w:after="240"/>
        <w:rPr>
          <w:color w:val="000000"/>
          <w:szCs w:val="20"/>
          <w:lang w:val="en-US"/>
        </w:rPr>
      </w:pPr>
      <w:r>
        <w:rPr>
          <w:color w:val="000000"/>
          <w:szCs w:val="20"/>
          <w:lang w:val="en-US"/>
        </w:rPr>
        <w:t xml:space="preserve">Please provide </w:t>
      </w:r>
      <w:r w:rsidRPr="007A6E59">
        <w:rPr>
          <w:color w:val="000000"/>
          <w:szCs w:val="20"/>
          <w:u w:val="single"/>
          <w:lang w:val="en-US"/>
        </w:rPr>
        <w:t>all</w:t>
      </w:r>
      <w:r>
        <w:rPr>
          <w:color w:val="000000"/>
          <w:szCs w:val="20"/>
          <w:lang w:val="en-US"/>
        </w:rPr>
        <w:t xml:space="preserve"> documentation required to support the </w:t>
      </w:r>
      <w:r w:rsidR="000006CD">
        <w:rPr>
          <w:color w:val="000000"/>
          <w:szCs w:val="20"/>
          <w:lang w:val="en-US"/>
        </w:rPr>
        <w:t>leadership</w:t>
      </w:r>
      <w:r>
        <w:rPr>
          <w:color w:val="000000"/>
          <w:szCs w:val="20"/>
          <w:lang w:val="en-US"/>
        </w:rPr>
        <w:t xml:space="preserve"> initiative. This may include calculations, drawings and reports prepared by the project team, and/or external reports or articles supporting the beneficial outcomes claimed.</w:t>
      </w:r>
    </w:p>
    <w:p w14:paraId="16F5A977" w14:textId="24523A4A" w:rsidR="007A6E59" w:rsidRPr="00F44703" w:rsidRDefault="007A6E59" w:rsidP="007A6E59">
      <w:pPr>
        <w:pStyle w:val="Bluetext"/>
        <w:spacing w:before="60" w:after="60"/>
        <w:rPr>
          <w:color w:val="000000"/>
          <w:szCs w:val="20"/>
          <w:lang w:val="en-US"/>
        </w:rPr>
      </w:pPr>
    </w:p>
    <w:tbl>
      <w:tblPr>
        <w:tblStyle w:val="TableGrid"/>
        <w:tblW w:w="0" w:type="auto"/>
        <w:tblBorders>
          <w:top w:val="single" w:sz="4" w:space="0" w:color="8DC63F" w:themeColor="background1"/>
          <w:left w:val="none" w:sz="0" w:space="0" w:color="auto"/>
          <w:bottom w:val="single" w:sz="4" w:space="0" w:color="8DC63F" w:themeColor="background1"/>
          <w:right w:val="none" w:sz="0" w:space="0" w:color="auto"/>
          <w:insideH w:val="single" w:sz="4" w:space="0" w:color="8DC63F" w:themeColor="background1"/>
          <w:insideV w:val="none" w:sz="0" w:space="0" w:color="auto"/>
        </w:tblBorders>
        <w:tblLook w:val="04A0" w:firstRow="1" w:lastRow="0" w:firstColumn="1" w:lastColumn="0" w:noHBand="0" w:noVBand="1"/>
      </w:tblPr>
      <w:tblGrid>
        <w:gridCol w:w="6735"/>
        <w:gridCol w:w="2292"/>
      </w:tblGrid>
      <w:tr w:rsidR="00BB2AA6" w14:paraId="65B38CCC" w14:textId="77777777" w:rsidTr="009B00ED">
        <w:tc>
          <w:tcPr>
            <w:tcW w:w="6912" w:type="dxa"/>
            <w:shd w:val="clear" w:color="auto" w:fill="E8F3D8" w:themeFill="background1" w:themeFillTint="33"/>
          </w:tcPr>
          <w:p w14:paraId="1083DEB8" w14:textId="77777777" w:rsidR="00BB2AA6" w:rsidRPr="00F44703" w:rsidRDefault="00BB2AA6" w:rsidP="009B00ED">
            <w:pPr>
              <w:pStyle w:val="Bluetext"/>
              <w:rPr>
                <w:b/>
                <w:color w:val="auto"/>
                <w:szCs w:val="20"/>
              </w:rPr>
            </w:pPr>
            <w:r w:rsidRPr="00F44703">
              <w:rPr>
                <w:b/>
                <w:color w:val="auto"/>
                <w:szCs w:val="20"/>
              </w:rPr>
              <w:t xml:space="preserve">Supporting Documentation </w:t>
            </w:r>
            <w:r w:rsidRPr="00F44703">
              <w:rPr>
                <w:b/>
                <w:color w:val="auto"/>
                <w:szCs w:val="20"/>
              </w:rPr>
              <w:br/>
            </w:r>
            <w:r w:rsidRPr="00F44703">
              <w:rPr>
                <w:color w:val="auto"/>
                <w:szCs w:val="20"/>
              </w:rPr>
              <w:t>(Name / title / description of document)</w:t>
            </w:r>
          </w:p>
        </w:tc>
        <w:tc>
          <w:tcPr>
            <w:tcW w:w="2331" w:type="dxa"/>
            <w:shd w:val="clear" w:color="auto" w:fill="E8F3D8" w:themeFill="background1" w:themeFillTint="33"/>
          </w:tcPr>
          <w:p w14:paraId="2E03DFF5" w14:textId="77777777" w:rsidR="00BB2AA6" w:rsidRPr="00F44703" w:rsidRDefault="00BB2AA6" w:rsidP="009B00ED">
            <w:pPr>
              <w:pStyle w:val="Bluetext"/>
              <w:jc w:val="center"/>
              <w:rPr>
                <w:b/>
                <w:color w:val="auto"/>
                <w:szCs w:val="20"/>
              </w:rPr>
            </w:pPr>
            <w:r w:rsidRPr="00F44703">
              <w:rPr>
                <w:b/>
                <w:color w:val="auto"/>
                <w:szCs w:val="20"/>
              </w:rPr>
              <w:t>Reference</w:t>
            </w:r>
            <w:r w:rsidRPr="00F44703">
              <w:rPr>
                <w:b/>
                <w:color w:val="auto"/>
                <w:szCs w:val="20"/>
              </w:rPr>
              <w:br/>
            </w:r>
            <w:r w:rsidRPr="00F44703">
              <w:rPr>
                <w:color w:val="auto"/>
                <w:szCs w:val="20"/>
              </w:rPr>
              <w:t>(Page no. or section)</w:t>
            </w:r>
          </w:p>
        </w:tc>
      </w:tr>
      <w:tr w:rsidR="00BB2AA6" w14:paraId="63326BC2" w14:textId="77777777" w:rsidTr="009B00ED">
        <w:tc>
          <w:tcPr>
            <w:tcW w:w="6912" w:type="dxa"/>
          </w:tcPr>
          <w:p w14:paraId="342D634C" w14:textId="77777777" w:rsidR="00BB2AA6" w:rsidRDefault="00BB2AA6" w:rsidP="009B00ED">
            <w:pPr>
              <w:pStyle w:val="Bluetext"/>
              <w:rPr>
                <w:szCs w:val="20"/>
              </w:rPr>
            </w:pPr>
            <w:permStart w:id="328346226" w:edGrp="everyone"/>
            <w:permStart w:id="1387950429" w:edGrp="everyone"/>
            <w:r w:rsidRPr="001A76C9">
              <w:t>####</w:t>
            </w:r>
          </w:p>
        </w:tc>
        <w:tc>
          <w:tcPr>
            <w:tcW w:w="2331" w:type="dxa"/>
          </w:tcPr>
          <w:p w14:paraId="4C4737BF" w14:textId="77777777" w:rsidR="00BB2AA6" w:rsidRDefault="00BB2AA6" w:rsidP="009B00ED">
            <w:pPr>
              <w:pStyle w:val="Bluetext"/>
              <w:jc w:val="center"/>
              <w:rPr>
                <w:szCs w:val="20"/>
              </w:rPr>
            </w:pPr>
            <w:r w:rsidRPr="001A76C9">
              <w:t>####</w:t>
            </w:r>
          </w:p>
        </w:tc>
      </w:tr>
      <w:tr w:rsidR="00BB2AA6" w14:paraId="401569D2" w14:textId="77777777" w:rsidTr="009B00ED">
        <w:tc>
          <w:tcPr>
            <w:tcW w:w="6912" w:type="dxa"/>
          </w:tcPr>
          <w:p w14:paraId="205CD55C" w14:textId="77777777" w:rsidR="00BB2AA6" w:rsidRPr="001A76C9" w:rsidRDefault="00BB2AA6" w:rsidP="009B00ED">
            <w:pPr>
              <w:pStyle w:val="Bluetext"/>
            </w:pPr>
            <w:permStart w:id="228023952" w:edGrp="everyone"/>
            <w:permStart w:id="663818651" w:edGrp="everyone"/>
            <w:permEnd w:id="328346226"/>
            <w:permEnd w:id="1387950429"/>
            <w:r w:rsidRPr="001A76C9">
              <w:t>####</w:t>
            </w:r>
          </w:p>
        </w:tc>
        <w:tc>
          <w:tcPr>
            <w:tcW w:w="2331" w:type="dxa"/>
          </w:tcPr>
          <w:p w14:paraId="2471E2C5" w14:textId="77777777" w:rsidR="00BB2AA6" w:rsidRPr="001A76C9" w:rsidRDefault="00BB2AA6" w:rsidP="009B00ED">
            <w:pPr>
              <w:pStyle w:val="Bluetext"/>
              <w:jc w:val="center"/>
            </w:pPr>
            <w:r w:rsidRPr="001A76C9">
              <w:t>####</w:t>
            </w:r>
          </w:p>
        </w:tc>
      </w:tr>
      <w:tr w:rsidR="00BB2AA6" w:rsidRPr="001A76C9" w14:paraId="2028B075" w14:textId="77777777" w:rsidTr="009B00ED">
        <w:tc>
          <w:tcPr>
            <w:tcW w:w="6912" w:type="dxa"/>
          </w:tcPr>
          <w:p w14:paraId="1089775B" w14:textId="77777777" w:rsidR="00BB2AA6" w:rsidRPr="001A76C9" w:rsidRDefault="00BB2AA6" w:rsidP="009B00ED">
            <w:pPr>
              <w:pStyle w:val="Bluetext"/>
            </w:pPr>
            <w:permStart w:id="538255222" w:edGrp="everyone"/>
            <w:permStart w:id="1889143710" w:edGrp="everyone"/>
            <w:permEnd w:id="228023952"/>
            <w:permEnd w:id="663818651"/>
            <w:r w:rsidRPr="001A76C9">
              <w:t>####</w:t>
            </w:r>
          </w:p>
        </w:tc>
        <w:tc>
          <w:tcPr>
            <w:tcW w:w="2331" w:type="dxa"/>
          </w:tcPr>
          <w:p w14:paraId="04B49E47" w14:textId="77777777" w:rsidR="00BB2AA6" w:rsidRPr="001A76C9" w:rsidRDefault="00BB2AA6" w:rsidP="009B00ED">
            <w:pPr>
              <w:pStyle w:val="Bluetext"/>
              <w:jc w:val="center"/>
            </w:pPr>
            <w:r w:rsidRPr="001A76C9">
              <w:t>####</w:t>
            </w:r>
          </w:p>
        </w:tc>
      </w:tr>
      <w:tr w:rsidR="00BB2AA6" w:rsidRPr="001A76C9" w14:paraId="52BC4346" w14:textId="77777777" w:rsidTr="009B00ED">
        <w:tc>
          <w:tcPr>
            <w:tcW w:w="6912" w:type="dxa"/>
          </w:tcPr>
          <w:p w14:paraId="540647DA" w14:textId="77777777" w:rsidR="00BB2AA6" w:rsidRPr="001A76C9" w:rsidRDefault="00BB2AA6" w:rsidP="009B00ED">
            <w:pPr>
              <w:pStyle w:val="Bluetext"/>
            </w:pPr>
            <w:permStart w:id="2007115457" w:edGrp="everyone"/>
            <w:permStart w:id="2085640070" w:edGrp="everyone"/>
            <w:permEnd w:id="538255222"/>
            <w:permEnd w:id="1889143710"/>
            <w:r w:rsidRPr="001A76C9">
              <w:t>####</w:t>
            </w:r>
          </w:p>
        </w:tc>
        <w:tc>
          <w:tcPr>
            <w:tcW w:w="2331" w:type="dxa"/>
          </w:tcPr>
          <w:p w14:paraId="0FFF5DC0" w14:textId="77777777" w:rsidR="00BB2AA6" w:rsidRPr="001A76C9" w:rsidRDefault="00BB2AA6" w:rsidP="009B00ED">
            <w:pPr>
              <w:pStyle w:val="Bluetext"/>
              <w:jc w:val="center"/>
            </w:pPr>
            <w:r w:rsidRPr="001A76C9">
              <w:t>####</w:t>
            </w:r>
          </w:p>
        </w:tc>
      </w:tr>
      <w:tr w:rsidR="00BB2AA6" w:rsidRPr="001A76C9" w14:paraId="03923993" w14:textId="77777777" w:rsidTr="009B00ED">
        <w:tc>
          <w:tcPr>
            <w:tcW w:w="6912" w:type="dxa"/>
          </w:tcPr>
          <w:p w14:paraId="1B6DBAEF" w14:textId="77777777" w:rsidR="00BB2AA6" w:rsidRPr="001A76C9" w:rsidRDefault="00BB2AA6" w:rsidP="009B00ED">
            <w:pPr>
              <w:pStyle w:val="Bluetext"/>
            </w:pPr>
            <w:permStart w:id="1797414270" w:edGrp="everyone"/>
            <w:permStart w:id="1464420522" w:edGrp="everyone"/>
            <w:permEnd w:id="2007115457"/>
            <w:permEnd w:id="2085640070"/>
            <w:r w:rsidRPr="001A76C9">
              <w:t>####</w:t>
            </w:r>
          </w:p>
        </w:tc>
        <w:tc>
          <w:tcPr>
            <w:tcW w:w="2331" w:type="dxa"/>
          </w:tcPr>
          <w:p w14:paraId="5BA928E1" w14:textId="77777777" w:rsidR="00BB2AA6" w:rsidRPr="001A76C9" w:rsidRDefault="00BB2AA6" w:rsidP="009B00ED">
            <w:pPr>
              <w:pStyle w:val="Bluetext"/>
              <w:jc w:val="center"/>
            </w:pPr>
            <w:r w:rsidRPr="001A76C9">
              <w:t>####</w:t>
            </w:r>
          </w:p>
        </w:tc>
      </w:tr>
      <w:tr w:rsidR="00BB2AA6" w:rsidRPr="001A76C9" w14:paraId="11492213" w14:textId="77777777" w:rsidTr="009B00ED">
        <w:tc>
          <w:tcPr>
            <w:tcW w:w="6912" w:type="dxa"/>
          </w:tcPr>
          <w:p w14:paraId="1BB77D38" w14:textId="77777777" w:rsidR="00BB2AA6" w:rsidRPr="001A76C9" w:rsidRDefault="00BB2AA6" w:rsidP="009B00ED">
            <w:pPr>
              <w:pStyle w:val="Bluetext"/>
            </w:pPr>
            <w:permStart w:id="75449138" w:edGrp="everyone"/>
            <w:permStart w:id="717824019" w:edGrp="everyone"/>
            <w:permEnd w:id="1797414270"/>
            <w:permEnd w:id="1464420522"/>
            <w:r w:rsidRPr="001A76C9">
              <w:t>####</w:t>
            </w:r>
          </w:p>
        </w:tc>
        <w:tc>
          <w:tcPr>
            <w:tcW w:w="2331" w:type="dxa"/>
          </w:tcPr>
          <w:p w14:paraId="694B8563" w14:textId="77777777" w:rsidR="00BB2AA6" w:rsidRPr="001A76C9" w:rsidRDefault="00BB2AA6" w:rsidP="009B00ED">
            <w:pPr>
              <w:pStyle w:val="Bluetext"/>
              <w:jc w:val="center"/>
            </w:pPr>
            <w:r w:rsidRPr="001A76C9">
              <w:t>####</w:t>
            </w:r>
          </w:p>
        </w:tc>
      </w:tr>
      <w:tr w:rsidR="00BB2AA6" w:rsidRPr="001A76C9" w14:paraId="3F6049A7" w14:textId="77777777" w:rsidTr="009B00ED">
        <w:tc>
          <w:tcPr>
            <w:tcW w:w="6912" w:type="dxa"/>
          </w:tcPr>
          <w:p w14:paraId="3DACF716" w14:textId="77777777" w:rsidR="00BB2AA6" w:rsidRPr="001A76C9" w:rsidRDefault="00BB2AA6" w:rsidP="009B00ED">
            <w:pPr>
              <w:pStyle w:val="Bluetext"/>
            </w:pPr>
            <w:permStart w:id="633548480" w:edGrp="everyone"/>
            <w:permStart w:id="1079536461" w:edGrp="everyone"/>
            <w:permEnd w:id="75449138"/>
            <w:permEnd w:id="717824019"/>
            <w:r w:rsidRPr="001A76C9">
              <w:t>####</w:t>
            </w:r>
          </w:p>
        </w:tc>
        <w:tc>
          <w:tcPr>
            <w:tcW w:w="2331" w:type="dxa"/>
          </w:tcPr>
          <w:p w14:paraId="2F8FEC12" w14:textId="77777777" w:rsidR="00BB2AA6" w:rsidRPr="001A76C9" w:rsidRDefault="00BB2AA6" w:rsidP="009B00ED">
            <w:pPr>
              <w:pStyle w:val="Bluetext"/>
              <w:jc w:val="center"/>
            </w:pPr>
            <w:r w:rsidRPr="001A76C9">
              <w:t>####</w:t>
            </w:r>
          </w:p>
        </w:tc>
      </w:tr>
      <w:tr w:rsidR="00BB2AA6" w:rsidRPr="001A76C9" w14:paraId="379EC118" w14:textId="77777777" w:rsidTr="009B00ED">
        <w:tc>
          <w:tcPr>
            <w:tcW w:w="6912" w:type="dxa"/>
          </w:tcPr>
          <w:p w14:paraId="6BF660B6" w14:textId="77777777" w:rsidR="00BB2AA6" w:rsidRPr="001A76C9" w:rsidRDefault="00BB2AA6" w:rsidP="009B00ED">
            <w:pPr>
              <w:pStyle w:val="Bluetext"/>
            </w:pPr>
            <w:permStart w:id="855913409" w:edGrp="everyone"/>
            <w:permStart w:id="1640978753" w:edGrp="everyone"/>
            <w:permEnd w:id="633548480"/>
            <w:permEnd w:id="1079536461"/>
            <w:r w:rsidRPr="001A76C9">
              <w:t>####</w:t>
            </w:r>
          </w:p>
        </w:tc>
        <w:tc>
          <w:tcPr>
            <w:tcW w:w="2331" w:type="dxa"/>
          </w:tcPr>
          <w:p w14:paraId="65E9062C" w14:textId="77777777" w:rsidR="00BB2AA6" w:rsidRPr="001A76C9" w:rsidRDefault="00BB2AA6" w:rsidP="009B00ED">
            <w:pPr>
              <w:pStyle w:val="Bluetext"/>
              <w:jc w:val="center"/>
            </w:pPr>
            <w:r w:rsidRPr="001A76C9">
              <w:t>####</w:t>
            </w:r>
          </w:p>
        </w:tc>
      </w:tr>
      <w:permEnd w:id="855913409"/>
      <w:permEnd w:id="1640978753"/>
    </w:tbl>
    <w:p w14:paraId="2F826005" w14:textId="77777777" w:rsidR="001F0525" w:rsidRDefault="001F0525">
      <w:pPr>
        <w:spacing w:before="0" w:after="0" w:line="240" w:lineRule="auto"/>
        <w:rPr>
          <w:rFonts w:eastAsia="Times New Roman"/>
          <w:caps/>
          <w:noProof/>
          <w:color w:val="8DC63F" w:themeColor="background1"/>
          <w:sz w:val="36"/>
          <w:szCs w:val="32"/>
        </w:rPr>
      </w:pPr>
      <w:r>
        <w:br w:type="page"/>
      </w:r>
    </w:p>
    <w:p w14:paraId="27EBFB3B" w14:textId="682CAF2F" w:rsidR="001C55B2" w:rsidRPr="001749DB" w:rsidRDefault="001C55B2" w:rsidP="001749DB">
      <w:pPr>
        <w:pStyle w:val="Heading1"/>
      </w:pPr>
      <w:bookmarkStart w:id="3" w:name="_C_-_Improving"/>
      <w:bookmarkEnd w:id="3"/>
      <w:r w:rsidRPr="001749DB">
        <w:lastRenderedPageBreak/>
        <w:t>DISCUSSION</w:t>
      </w:r>
      <w:r w:rsidR="001749DB">
        <w:t xml:space="preserve"> &amp; declaration</w:t>
      </w:r>
    </w:p>
    <w:p w14:paraId="3224A43D" w14:textId="6F32AAB2" w:rsidR="001749DB" w:rsidRPr="002C7957" w:rsidRDefault="001749DB" w:rsidP="001749DB">
      <w:pPr>
        <w:pStyle w:val="Heading2"/>
      </w:pPr>
      <w:r w:rsidRPr="002C7957">
        <w:t>D</w:t>
      </w:r>
      <w:r>
        <w:t>iscussion</w:t>
      </w:r>
    </w:p>
    <w:p w14:paraId="2311CCA5" w14:textId="7E08DF69" w:rsidR="00C423D7" w:rsidRPr="00F21995" w:rsidRDefault="00BA2E9A" w:rsidP="00334C8D">
      <w:pPr>
        <w:pStyle w:val="Bluetext"/>
        <w:widowControl w:val="0"/>
        <w:rPr>
          <w:rFonts w:cstheme="minorHAnsi"/>
          <w:color w:val="auto"/>
        </w:rPr>
      </w:pPr>
      <w:r>
        <w:rPr>
          <w:rFonts w:cstheme="minorHAnsi"/>
          <w:color w:val="auto"/>
        </w:rPr>
        <w:t>Outline</w:t>
      </w:r>
      <w:r w:rsidR="00C423D7" w:rsidRPr="00F21995">
        <w:rPr>
          <w:rFonts w:cstheme="minorHAnsi"/>
          <w:color w:val="auto"/>
        </w:rPr>
        <w:t xml:space="preserve"> any issues you would like to highlight and c</w:t>
      </w:r>
      <w:r>
        <w:rPr>
          <w:rFonts w:cstheme="minorHAnsi"/>
          <w:color w:val="auto"/>
        </w:rPr>
        <w:t>larify with</w:t>
      </w:r>
      <w:r w:rsidR="00F21995" w:rsidRPr="00F21995">
        <w:rPr>
          <w:rFonts w:cstheme="minorHAnsi"/>
          <w:color w:val="auto"/>
        </w:rPr>
        <w:t xml:space="preserve"> the </w:t>
      </w:r>
      <w:r w:rsidR="008D33F9">
        <w:rPr>
          <w:rFonts w:cstheme="minorHAnsi"/>
          <w:color w:val="auto"/>
        </w:rPr>
        <w:t>Reviewer</w:t>
      </w:r>
      <w:r w:rsidR="00660878">
        <w:rPr>
          <w:rFonts w:cstheme="minorHAnsi"/>
          <w:color w:val="auto"/>
        </w:rPr>
        <w:t>(s)</w:t>
      </w:r>
    </w:p>
    <w:p w14:paraId="4BF27259" w14:textId="2B053EC5" w:rsidR="00F07789" w:rsidRDefault="00F07789" w:rsidP="00F07789">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color w:val="1F497D" w:themeColor="text2"/>
        </w:rPr>
      </w:pPr>
      <w:permStart w:id="109069456" w:edGrp="everyone"/>
      <w:r>
        <w:rPr>
          <w:i/>
          <w:color w:val="1F497D" w:themeColor="text2"/>
        </w:rPr>
        <w:t xml:space="preserve">If a </w:t>
      </w:r>
      <w:r w:rsidR="002964EB" w:rsidRPr="001D1BF2">
        <w:rPr>
          <w:rFonts w:cstheme="minorHAnsi"/>
          <w:i/>
          <w:vanish/>
          <w:color w:val="auto"/>
        </w:rPr>
        <w:t>Pre</w:t>
      </w:r>
      <w:r w:rsidR="002964EB">
        <w:rPr>
          <w:rFonts w:cstheme="minorHAnsi"/>
          <w:i/>
          <w:vanish/>
          <w:color w:val="auto"/>
        </w:rPr>
        <w:t>-assessment</w:t>
      </w:r>
      <w:r>
        <w:rPr>
          <w:i/>
          <w:color w:val="1F497D" w:themeColor="text2"/>
        </w:rPr>
        <w:t xml:space="preserve"> review was undertaken and the outcome of this review described additional requirements and/or documents that the project must undertake or submit </w:t>
      </w:r>
      <w:proofErr w:type="gramStart"/>
      <w:r>
        <w:rPr>
          <w:i/>
          <w:color w:val="1F497D" w:themeColor="text2"/>
        </w:rPr>
        <w:t>in order for</w:t>
      </w:r>
      <w:proofErr w:type="gramEnd"/>
      <w:r>
        <w:rPr>
          <w:i/>
          <w:color w:val="1F497D" w:themeColor="text2"/>
        </w:rPr>
        <w:t xml:space="preserve"> the innovation initiative to be awarded, please described here how these additional requirements have been addressed.</w:t>
      </w:r>
    </w:p>
    <w:p w14:paraId="7CE490FB" w14:textId="77777777" w:rsidR="00F21995" w:rsidRDefault="00F21995" w:rsidP="0094200B">
      <w:pPr>
        <w:widowControl w:val="0"/>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ermEnd w:id="109069456"/>
    <w:p w14:paraId="679AF27B" w14:textId="77777777" w:rsidR="00F21995" w:rsidRDefault="00F21995" w:rsidP="0094200B">
      <w:pPr>
        <w:widowControl w:val="0"/>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 w14:paraId="3E5537EB" w14:textId="77777777" w:rsidR="00F21995" w:rsidRDefault="00F21995" w:rsidP="0094200B">
      <w:pPr>
        <w:widowControl w:val="0"/>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pPr>
    </w:p>
    <w:p w14:paraId="664F070A" w14:textId="77777777" w:rsidR="001C55B2" w:rsidRPr="002C7957" w:rsidRDefault="001C55B2" w:rsidP="001749DB">
      <w:pPr>
        <w:pStyle w:val="Heading2"/>
      </w:pPr>
      <w:r w:rsidRPr="002C7957">
        <w:t>DECLARATION</w:t>
      </w:r>
    </w:p>
    <w:p w14:paraId="00CDEE37" w14:textId="77777777" w:rsidR="001C55B2" w:rsidRDefault="001C55B2" w:rsidP="00334C8D">
      <w:pPr>
        <w:widowControl w:val="0"/>
        <w:rPr>
          <w:rFonts w:eastAsiaTheme="majorEastAsia"/>
        </w:rPr>
      </w:pPr>
      <w:r>
        <w:rPr>
          <w:rFonts w:eastAsiaTheme="majorEastAsia"/>
        </w:rPr>
        <w:t>I confirm that the information provided in this document is truthful and accurate at the time of completion.</w:t>
      </w:r>
      <w:r w:rsidR="00E51670">
        <w:rPr>
          <w:rFonts w:eastAsiaTheme="majorEastAsia"/>
        </w:rPr>
        <w:t xml:space="preserve"> </w:t>
      </w:r>
    </w:p>
    <w:p w14:paraId="773876D0" w14:textId="77777777" w:rsidR="00604A7D" w:rsidRDefault="00604A7D" w:rsidP="00334C8D">
      <w:pPr>
        <w:widowControl w:val="0"/>
        <w:rPr>
          <w:rFonts w:cstheme="minorHAnsi"/>
        </w:rPr>
      </w:pPr>
      <w:r>
        <w:rPr>
          <w:rFonts w:cstheme="minorHAnsi"/>
        </w:rPr>
        <w:t>Provide author d</w:t>
      </w:r>
      <w:r w:rsidRPr="008B4275">
        <w:rPr>
          <w:rFonts w:cstheme="minorHAnsi"/>
        </w:rPr>
        <w:t>etails</w:t>
      </w:r>
      <w:r>
        <w:rPr>
          <w:rFonts w:cstheme="minorHAnsi"/>
        </w:rPr>
        <w:t>, including name, position and email address</w:t>
      </w:r>
      <w:r w:rsidRPr="008B4275">
        <w:rPr>
          <w:rFonts w:cstheme="minorHAnsi"/>
        </w:rPr>
        <w:t xml:space="preserve">: </w:t>
      </w:r>
    </w:p>
    <w:p w14:paraId="4C330AAA" w14:textId="77777777" w:rsidR="0042197C" w:rsidRDefault="0042197C" w:rsidP="0094200B">
      <w:pPr>
        <w:widowControl w:val="0"/>
        <w:pBdr>
          <w:top w:val="single" w:sz="4" w:space="1" w:color="auto"/>
          <w:left w:val="single" w:sz="4" w:space="4" w:color="auto"/>
          <w:bottom w:val="single" w:sz="4" w:space="1" w:color="auto"/>
          <w:right w:val="single" w:sz="4" w:space="4" w:color="auto"/>
        </w:pBdr>
        <w:shd w:val="clear" w:color="auto" w:fill="E8F3D8" w:themeFill="background1" w:themeFillTint="33"/>
        <w:rPr>
          <w:rFonts w:cstheme="minorHAnsi"/>
        </w:rPr>
      </w:pPr>
      <w:permStart w:id="302283597" w:edGrp="everyone"/>
    </w:p>
    <w:p w14:paraId="5D2CFFEF" w14:textId="77777777" w:rsidR="00604A7D" w:rsidRDefault="00604A7D" w:rsidP="0094200B">
      <w:pPr>
        <w:widowControl w:val="0"/>
        <w:pBdr>
          <w:top w:val="single" w:sz="4" w:space="1" w:color="auto"/>
          <w:left w:val="single" w:sz="4" w:space="4" w:color="auto"/>
          <w:bottom w:val="single" w:sz="4" w:space="1" w:color="auto"/>
          <w:right w:val="single" w:sz="4" w:space="4" w:color="auto"/>
        </w:pBdr>
        <w:shd w:val="clear" w:color="auto" w:fill="E8F3D8" w:themeFill="background1" w:themeFillTint="33"/>
        <w:rPr>
          <w:rFonts w:cstheme="minorHAnsi"/>
        </w:rPr>
      </w:pPr>
    </w:p>
    <w:permEnd w:id="302283597"/>
    <w:p w14:paraId="22636E69" w14:textId="77777777" w:rsidR="00334C8D" w:rsidRPr="008B4275" w:rsidRDefault="00334C8D" w:rsidP="0094200B">
      <w:pPr>
        <w:widowControl w:val="0"/>
        <w:pBdr>
          <w:top w:val="single" w:sz="4" w:space="1" w:color="auto"/>
          <w:left w:val="single" w:sz="4" w:space="4" w:color="auto"/>
          <w:bottom w:val="single" w:sz="4" w:space="1" w:color="auto"/>
          <w:right w:val="single" w:sz="4" w:space="4" w:color="auto"/>
        </w:pBdr>
        <w:shd w:val="clear" w:color="auto" w:fill="E8F3D8" w:themeFill="background1" w:themeFillTint="33"/>
        <w:rPr>
          <w:rFonts w:cstheme="minorHAnsi"/>
        </w:rPr>
      </w:pPr>
    </w:p>
    <w:sdt>
      <w:sdtPr>
        <w:rPr>
          <w:rFonts w:cstheme="minorHAnsi"/>
        </w:rPr>
        <w:id w:val="2568407"/>
        <w:date>
          <w:dateFormat w:val="d/MM/yyyy"/>
          <w:lid w:val="en-AU"/>
          <w:storeMappedDataAs w:val="dateTime"/>
          <w:calendar w:val="gregorian"/>
        </w:date>
      </w:sdtPr>
      <w:sdtContent>
        <w:p w14:paraId="5B8F6BEA" w14:textId="77777777" w:rsidR="00604A7D" w:rsidRPr="0094200B" w:rsidRDefault="00604A7D" w:rsidP="00334C8D">
          <w:pPr>
            <w:pStyle w:val="Bluetext"/>
            <w:widowControl w:val="0"/>
            <w:tabs>
              <w:tab w:val="left" w:pos="1120"/>
            </w:tabs>
            <w:rPr>
              <w:rFonts w:cstheme="minorHAnsi"/>
            </w:rPr>
          </w:pPr>
          <w:r w:rsidRPr="0094200B">
            <w:rPr>
              <w:rFonts w:cstheme="minorHAnsi"/>
            </w:rPr>
            <w:t>[Date]</w:t>
          </w:r>
          <w:r w:rsidRPr="0094200B">
            <w:rPr>
              <w:rFonts w:cstheme="minorHAnsi"/>
            </w:rPr>
            <w:tab/>
          </w:r>
        </w:p>
      </w:sdtContent>
    </w:sdt>
    <w:p w14:paraId="282BCB92" w14:textId="41A9693D" w:rsidR="001749DB" w:rsidRDefault="00604A7D" w:rsidP="004424F5">
      <w:pPr>
        <w:pStyle w:val="DateIssue"/>
        <w:widowControl w:val="0"/>
      </w:pPr>
      <w:r w:rsidDel="002E1323">
        <w:rPr>
          <w:rFonts w:eastAsiaTheme="majorEastAsia"/>
        </w:rPr>
        <w:t xml:space="preserve"> </w:t>
      </w:r>
    </w:p>
    <w:p w14:paraId="55767BED" w14:textId="77777777" w:rsidR="001749DB" w:rsidRDefault="001749DB">
      <w:pPr>
        <w:spacing w:before="0" w:after="0" w:line="240" w:lineRule="auto"/>
        <w:rPr>
          <w:sz w:val="28"/>
        </w:rPr>
      </w:pPr>
      <w:r>
        <w:br w:type="page"/>
      </w:r>
    </w:p>
    <w:p w14:paraId="12FDAFBB" w14:textId="79574EFA" w:rsidR="001749DB" w:rsidRPr="001D1BF2" w:rsidRDefault="001749DB" w:rsidP="001749DB">
      <w:pPr>
        <w:pStyle w:val="Heading1"/>
        <w:rPr>
          <w:vanish/>
        </w:rPr>
      </w:pPr>
      <w:r w:rsidRPr="001D1BF2">
        <w:rPr>
          <w:vanish/>
        </w:rPr>
        <w:lastRenderedPageBreak/>
        <w:t xml:space="preserve">outcome of </w:t>
      </w:r>
      <w:r w:rsidR="007665FF">
        <w:rPr>
          <w:vanish/>
        </w:rPr>
        <w:t xml:space="preserve">the </w:t>
      </w:r>
      <w:r w:rsidRPr="001D1BF2">
        <w:rPr>
          <w:vanish/>
        </w:rPr>
        <w:t>pre</w:t>
      </w:r>
      <w:r w:rsidR="008F4CA0">
        <w:rPr>
          <w:vanish/>
        </w:rPr>
        <w:t>assessment</w:t>
      </w:r>
      <w:r w:rsidRPr="001D1BF2">
        <w:rPr>
          <w:vanish/>
        </w:rPr>
        <w:t xml:space="preserve"> review</w:t>
      </w:r>
    </w:p>
    <w:p w14:paraId="48A54AFB" w14:textId="35D18610" w:rsidR="001749DB" w:rsidRPr="001D1BF2" w:rsidRDefault="001749DB" w:rsidP="001749DB">
      <w:pPr>
        <w:pStyle w:val="Bluetext"/>
        <w:widowControl w:val="0"/>
        <w:rPr>
          <w:rFonts w:cstheme="minorHAnsi"/>
          <w:vanish/>
          <w:color w:val="auto"/>
        </w:rPr>
      </w:pPr>
      <w:r w:rsidRPr="001D1BF2">
        <w:rPr>
          <w:rFonts w:cstheme="minorHAnsi"/>
          <w:vanish/>
          <w:color w:val="auto"/>
        </w:rPr>
        <w:t>A Pre</w:t>
      </w:r>
      <w:r w:rsidR="008F4CA0">
        <w:rPr>
          <w:rFonts w:cstheme="minorHAnsi"/>
          <w:vanish/>
          <w:color w:val="auto"/>
        </w:rPr>
        <w:t>-assessment</w:t>
      </w:r>
      <w:r w:rsidRPr="001D1BF2">
        <w:rPr>
          <w:rFonts w:cstheme="minorHAnsi"/>
          <w:vanish/>
          <w:color w:val="auto"/>
        </w:rPr>
        <w:t xml:space="preserve"> Review has been undertaken relating to the initiative described in this template.</w:t>
      </w:r>
    </w:p>
    <w:p w14:paraId="38E43EEA" w14:textId="33808A70" w:rsidR="00F07789" w:rsidRPr="001D1BF2" w:rsidRDefault="001749DB" w:rsidP="00F07789">
      <w:pPr>
        <w:pStyle w:val="Bluetext"/>
        <w:widowControl w:val="0"/>
        <w:tabs>
          <w:tab w:val="left" w:pos="1120"/>
        </w:tabs>
        <w:rPr>
          <w:rFonts w:cstheme="minorHAnsi"/>
          <w:vanish/>
        </w:rPr>
      </w:pPr>
      <w:r w:rsidRPr="001D1BF2">
        <w:rPr>
          <w:rFonts w:cstheme="minorHAnsi"/>
          <w:vanish/>
          <w:color w:val="auto"/>
        </w:rPr>
        <w:t>This review was completed on:</w:t>
      </w:r>
      <w:r w:rsidR="00F07789" w:rsidRPr="001D1BF2">
        <w:rPr>
          <w:rFonts w:cstheme="minorHAnsi"/>
          <w:vanish/>
        </w:rPr>
        <w:t xml:space="preserve"> [Date]</w:t>
      </w:r>
      <w:r w:rsidR="00F07789" w:rsidRPr="001D1BF2">
        <w:rPr>
          <w:rFonts w:cstheme="minorHAnsi"/>
          <w:vanish/>
        </w:rPr>
        <w:tab/>
      </w:r>
    </w:p>
    <w:p w14:paraId="6F11B5BB" w14:textId="23E5FBFE" w:rsidR="001749DB" w:rsidRPr="001D1BF2" w:rsidRDefault="001749DB" w:rsidP="001749DB">
      <w:pPr>
        <w:pStyle w:val="Bluetext"/>
        <w:widowControl w:val="0"/>
        <w:rPr>
          <w:rFonts w:cstheme="minorHAnsi"/>
          <w:vanish/>
          <w:color w:val="auto"/>
        </w:rPr>
      </w:pPr>
      <w:r w:rsidRPr="001D1BF2">
        <w:rPr>
          <w:rFonts w:cstheme="minorHAnsi"/>
          <w:vanish/>
          <w:color w:val="auto"/>
        </w:rPr>
        <w:t>The outcome of this review is as follows:</w:t>
      </w:r>
    </w:p>
    <w:p w14:paraId="2FCAAA41" w14:textId="210B0E13" w:rsidR="00D349D7" w:rsidRPr="001D1BF2" w:rsidRDefault="00F07789" w:rsidP="00D349D7">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r w:rsidRPr="001D1BF2">
        <w:rPr>
          <w:i/>
          <w:vanish/>
          <w:color w:val="1F497D" w:themeColor="text2"/>
        </w:rPr>
        <w:t>NZGBC will insert the formal response here</w:t>
      </w:r>
      <w:r w:rsidR="00D349D7" w:rsidRPr="001D1BF2">
        <w:rPr>
          <w:i/>
          <w:vanish/>
          <w:color w:val="1F497D" w:themeColor="text2"/>
        </w:rPr>
        <w:t>.</w:t>
      </w:r>
    </w:p>
    <w:p w14:paraId="4027AD05" w14:textId="4D25628C" w:rsidR="00D349D7" w:rsidRPr="001D1BF2" w:rsidRDefault="00D349D7" w:rsidP="00D349D7">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2E426482" w14:textId="4416AC4A" w:rsidR="00D349D7" w:rsidRPr="001D1BF2" w:rsidRDefault="00D349D7" w:rsidP="00D349D7">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34DC5D4A" w14:textId="77777777" w:rsidR="00D349D7" w:rsidRPr="001D1BF2" w:rsidRDefault="00D349D7" w:rsidP="00D349D7">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418A8B2E" w14:textId="4157A8FF" w:rsidR="006E09AB" w:rsidRDefault="006E09AB" w:rsidP="006E09AB">
      <w:pPr>
        <w:pStyle w:val="Bluetext"/>
        <w:widowControl w:val="0"/>
        <w:rPr>
          <w:rFonts w:cstheme="minorHAnsi"/>
          <w:i/>
          <w:vanish/>
          <w:color w:val="auto"/>
        </w:rPr>
      </w:pPr>
      <w:r>
        <w:rPr>
          <w:rFonts w:cstheme="minorHAnsi"/>
          <w:i/>
          <w:vanish/>
          <w:color w:val="auto"/>
        </w:rPr>
        <w:t>Notes:</w:t>
      </w:r>
    </w:p>
    <w:p w14:paraId="5309BE94" w14:textId="0DBDE080" w:rsidR="006E09AB" w:rsidRPr="001D1BF2" w:rsidRDefault="006E09AB" w:rsidP="006E09AB">
      <w:pPr>
        <w:pStyle w:val="Bluetext"/>
        <w:widowControl w:val="0"/>
        <w:numPr>
          <w:ilvl w:val="0"/>
          <w:numId w:val="41"/>
        </w:numPr>
        <w:rPr>
          <w:rFonts w:cstheme="minorHAnsi"/>
          <w:i/>
          <w:vanish/>
          <w:color w:val="auto"/>
        </w:rPr>
      </w:pPr>
      <w:r>
        <w:rPr>
          <w:rFonts w:cstheme="minorHAnsi"/>
          <w:i/>
          <w:vanish/>
          <w:color w:val="auto"/>
        </w:rPr>
        <w:t>T</w:t>
      </w:r>
      <w:r w:rsidRPr="001D1BF2">
        <w:rPr>
          <w:rFonts w:cstheme="minorHAnsi"/>
          <w:i/>
          <w:vanish/>
          <w:color w:val="auto"/>
        </w:rPr>
        <w:t xml:space="preserve">he outcome of a </w:t>
      </w:r>
      <w:r w:rsidR="002964EB" w:rsidRPr="001D1BF2">
        <w:rPr>
          <w:rFonts w:cstheme="minorHAnsi"/>
          <w:i/>
          <w:vanish/>
          <w:color w:val="auto"/>
        </w:rPr>
        <w:t>Pre</w:t>
      </w:r>
      <w:r w:rsidR="002964EB">
        <w:rPr>
          <w:rFonts w:cstheme="minorHAnsi"/>
          <w:i/>
          <w:vanish/>
          <w:color w:val="auto"/>
        </w:rPr>
        <w:t>-assessment</w:t>
      </w:r>
      <w:r w:rsidRPr="001D1BF2">
        <w:rPr>
          <w:rFonts w:cstheme="minorHAnsi"/>
          <w:i/>
          <w:vanish/>
          <w:color w:val="auto"/>
        </w:rPr>
        <w:t xml:space="preserve"> Review will be either ‘Not Awarded’ or ‘Conditionally Awarded’.</w:t>
      </w:r>
    </w:p>
    <w:p w14:paraId="37E10656" w14:textId="5A89FD97" w:rsidR="006E09AB" w:rsidRDefault="006E09AB" w:rsidP="006E09AB">
      <w:pPr>
        <w:pStyle w:val="Bluetext"/>
        <w:widowControl w:val="0"/>
        <w:numPr>
          <w:ilvl w:val="0"/>
          <w:numId w:val="41"/>
        </w:numPr>
        <w:rPr>
          <w:rFonts w:cstheme="minorHAnsi"/>
          <w:i/>
          <w:vanish/>
          <w:color w:val="auto"/>
        </w:rPr>
      </w:pPr>
      <w:r w:rsidRPr="001D1BF2">
        <w:rPr>
          <w:rFonts w:cstheme="minorHAnsi"/>
          <w:i/>
          <w:vanish/>
          <w:color w:val="auto"/>
        </w:rPr>
        <w:t xml:space="preserve">If ‘Conditionally Awarded’ any additional requirements or documentation will be listed in the box above. </w:t>
      </w:r>
    </w:p>
    <w:p w14:paraId="7452F4D1" w14:textId="0CD6CCDB" w:rsidR="006E09AB" w:rsidRDefault="006E09AB" w:rsidP="006E09AB">
      <w:pPr>
        <w:pStyle w:val="Bluetext"/>
        <w:widowControl w:val="0"/>
        <w:numPr>
          <w:ilvl w:val="0"/>
          <w:numId w:val="41"/>
        </w:numPr>
        <w:rPr>
          <w:rFonts w:cstheme="minorHAnsi"/>
          <w:i/>
          <w:vanish/>
          <w:color w:val="auto"/>
        </w:rPr>
      </w:pPr>
      <w:r w:rsidRPr="001D1BF2">
        <w:rPr>
          <w:rFonts w:cstheme="minorHAnsi"/>
          <w:i/>
          <w:vanish/>
          <w:color w:val="auto"/>
        </w:rPr>
        <w:t>Where the innovation is ‘Conditionally Awarded’ at Pre</w:t>
      </w:r>
      <w:r w:rsidR="008F4CA0">
        <w:rPr>
          <w:rFonts w:cstheme="minorHAnsi"/>
          <w:i/>
          <w:vanish/>
          <w:color w:val="auto"/>
        </w:rPr>
        <w:t>-assessment</w:t>
      </w:r>
      <w:r w:rsidRPr="001D1BF2">
        <w:rPr>
          <w:rFonts w:cstheme="minorHAnsi"/>
          <w:i/>
          <w:vanish/>
          <w:color w:val="auto"/>
        </w:rPr>
        <w:t xml:space="preserve"> Review, the innovation submission template along with all supporting documentation must be provided with Round 1 or Round 2 submission</w:t>
      </w:r>
      <w:r w:rsidR="007B1EED">
        <w:rPr>
          <w:rFonts w:cstheme="minorHAnsi"/>
          <w:i/>
          <w:vanish/>
          <w:color w:val="auto"/>
        </w:rPr>
        <w:t xml:space="preserve"> to confirm the awarding of the point(s)</w:t>
      </w:r>
      <w:r w:rsidRPr="001D1BF2">
        <w:rPr>
          <w:rFonts w:cstheme="minorHAnsi"/>
          <w:i/>
          <w:vanish/>
          <w:color w:val="auto"/>
        </w:rPr>
        <w:t xml:space="preserve">. Each innovation initiative is entitled to only one </w:t>
      </w:r>
      <w:r w:rsidR="005B5618" w:rsidRPr="001D1BF2">
        <w:rPr>
          <w:rFonts w:cstheme="minorHAnsi"/>
          <w:i/>
          <w:vanish/>
          <w:color w:val="auto"/>
        </w:rPr>
        <w:t>Pre</w:t>
      </w:r>
      <w:r w:rsidR="005B5618">
        <w:rPr>
          <w:rFonts w:cstheme="minorHAnsi"/>
          <w:i/>
          <w:vanish/>
          <w:color w:val="auto"/>
        </w:rPr>
        <w:t>-assessment</w:t>
      </w:r>
      <w:r w:rsidRPr="001D1BF2">
        <w:rPr>
          <w:rFonts w:cstheme="minorHAnsi"/>
          <w:i/>
          <w:vanish/>
          <w:color w:val="auto"/>
        </w:rPr>
        <w:t xml:space="preserve"> Review.</w:t>
      </w:r>
    </w:p>
    <w:p w14:paraId="2F97B835" w14:textId="181E0D0B" w:rsidR="00BF1A41" w:rsidRPr="001D1BF2" w:rsidRDefault="00BF1A41" w:rsidP="006E09AB">
      <w:pPr>
        <w:pStyle w:val="Bluetext"/>
        <w:widowControl w:val="0"/>
        <w:numPr>
          <w:ilvl w:val="0"/>
          <w:numId w:val="41"/>
        </w:numPr>
        <w:rPr>
          <w:rFonts w:cstheme="minorHAnsi"/>
          <w:i/>
          <w:vanish/>
          <w:color w:val="auto"/>
        </w:rPr>
      </w:pPr>
      <w:r>
        <w:rPr>
          <w:rFonts w:cstheme="minorHAnsi"/>
          <w:i/>
          <w:vanish/>
          <w:color w:val="auto"/>
        </w:rPr>
        <w:t>Where the innovation is ‘Conditionally Awarded’ this does not guarantee that the Innovation will be awarded at round 1 or round 2 submission. Project teams must demonstrate that the innovation was actually implemented and must provide adequate evidence to this effect.</w:t>
      </w:r>
    </w:p>
    <w:p w14:paraId="5D925D14" w14:textId="77777777" w:rsidR="006E09AB" w:rsidRPr="001D1BF2" w:rsidRDefault="006E09AB" w:rsidP="006E09AB">
      <w:pPr>
        <w:pStyle w:val="Bluetext"/>
        <w:widowControl w:val="0"/>
        <w:rPr>
          <w:rFonts w:cstheme="minorHAnsi"/>
          <w:i/>
          <w:vanish/>
          <w:color w:val="auto"/>
        </w:rPr>
      </w:pPr>
    </w:p>
    <w:p w14:paraId="5BBA1F53" w14:textId="77777777" w:rsidR="006E09AB" w:rsidRDefault="006E09AB">
      <w:pPr>
        <w:spacing w:before="0" w:after="0" w:line="240" w:lineRule="auto"/>
        <w:rPr>
          <w:rFonts w:ascii="Arial Narrow" w:eastAsia="Calibri" w:hAnsi="Arial Narrow"/>
          <w:b/>
          <w:caps/>
          <w:noProof/>
          <w:vanish/>
          <w:color w:val="84C446"/>
          <w:sz w:val="48"/>
          <w:szCs w:val="44"/>
        </w:rPr>
      </w:pPr>
      <w:r>
        <w:rPr>
          <w:vanish/>
        </w:rPr>
        <w:br w:type="page"/>
      </w:r>
    </w:p>
    <w:p w14:paraId="419B9883" w14:textId="3EFBC4CF" w:rsidR="001D1BF2" w:rsidRPr="007665FF" w:rsidRDefault="001D1BF2" w:rsidP="001D1BF2">
      <w:pPr>
        <w:pStyle w:val="Heading1"/>
        <w:rPr>
          <w:vanish/>
        </w:rPr>
      </w:pPr>
      <w:r w:rsidRPr="007665FF">
        <w:rPr>
          <w:vanish/>
        </w:rPr>
        <w:t>review</w:t>
      </w:r>
    </w:p>
    <w:p w14:paraId="2C0E330B" w14:textId="79A6E58F" w:rsidR="00634B35" w:rsidRPr="006E09AB" w:rsidRDefault="00634B35" w:rsidP="00634B35">
      <w:pPr>
        <w:rPr>
          <w:rFonts w:ascii="Arial Narrow" w:hAnsi="Arial Narrow"/>
          <w:b/>
          <w:vanish/>
          <w:sz w:val="24"/>
        </w:rPr>
      </w:pPr>
      <w:r w:rsidRPr="006E09AB">
        <w:rPr>
          <w:rFonts w:ascii="Arial Narrow" w:hAnsi="Arial Narrow"/>
          <w:b/>
          <w:vanish/>
          <w:sz w:val="24"/>
        </w:rPr>
        <w:t>NZGBC TO COMPLETE:</w:t>
      </w:r>
    </w:p>
    <w:tbl>
      <w:tblPr>
        <w:tblStyle w:val="TableGrid"/>
        <w:tblW w:w="92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551"/>
        <w:gridCol w:w="2694"/>
        <w:gridCol w:w="1338"/>
      </w:tblGrid>
      <w:tr w:rsidR="00634B35" w:rsidRPr="007665FF" w14:paraId="3924DE78" w14:textId="77777777" w:rsidTr="00634B35">
        <w:trPr>
          <w:trHeight w:val="70"/>
          <w:hidden/>
        </w:trPr>
        <w:tc>
          <w:tcPr>
            <w:tcW w:w="2660" w:type="dxa"/>
          </w:tcPr>
          <w:p w14:paraId="37C8F96C" w14:textId="28DF96C3" w:rsidR="00634B35" w:rsidRPr="007665FF" w:rsidRDefault="00634B35" w:rsidP="00634B35">
            <w:pPr>
              <w:spacing w:before="60" w:after="60"/>
              <w:rPr>
                <w:vanish/>
              </w:rPr>
            </w:pPr>
            <w:r w:rsidRPr="007665FF">
              <w:rPr>
                <w:vanish/>
              </w:rPr>
              <w:t>SENT FOR REVIEW ON:</w:t>
            </w:r>
          </w:p>
        </w:tc>
        <w:tc>
          <w:tcPr>
            <w:tcW w:w="2551" w:type="dxa"/>
          </w:tcPr>
          <w:p w14:paraId="4988D8F2" w14:textId="2ED9B77F" w:rsidR="00634B35" w:rsidRPr="007665FF" w:rsidRDefault="00634B35" w:rsidP="00634B35">
            <w:pPr>
              <w:spacing w:before="60" w:after="60"/>
              <w:rPr>
                <w:rFonts w:cstheme="minorHAnsi"/>
                <w:vanish/>
              </w:rPr>
            </w:pPr>
            <w:r w:rsidRPr="007665FF">
              <w:rPr>
                <w:rFonts w:cstheme="minorHAnsi"/>
                <w:vanish/>
              </w:rPr>
              <w:t>[Date]</w:t>
            </w:r>
          </w:p>
        </w:tc>
        <w:tc>
          <w:tcPr>
            <w:tcW w:w="2694" w:type="dxa"/>
          </w:tcPr>
          <w:p w14:paraId="3F0D94DD" w14:textId="1C2B8970" w:rsidR="00634B35" w:rsidRPr="007665FF" w:rsidRDefault="00634B35" w:rsidP="00634B35">
            <w:pPr>
              <w:spacing w:before="60" w:after="60"/>
              <w:rPr>
                <w:rFonts w:cstheme="minorHAnsi"/>
                <w:vanish/>
              </w:rPr>
            </w:pPr>
            <w:r w:rsidRPr="007665FF">
              <w:rPr>
                <w:rFonts w:cstheme="minorHAnsi"/>
                <w:vanish/>
              </w:rPr>
              <w:t>DUE DATE:</w:t>
            </w:r>
          </w:p>
        </w:tc>
        <w:tc>
          <w:tcPr>
            <w:tcW w:w="1338" w:type="dxa"/>
            <w:tcBorders>
              <w:right w:val="nil"/>
            </w:tcBorders>
          </w:tcPr>
          <w:p w14:paraId="34158890" w14:textId="495438A3" w:rsidR="00634B35" w:rsidRPr="007665FF" w:rsidRDefault="00634B35" w:rsidP="00634B35">
            <w:pPr>
              <w:spacing w:before="60" w:after="60"/>
              <w:rPr>
                <w:iCs/>
                <w:noProof/>
                <w:vanish/>
              </w:rPr>
            </w:pPr>
            <w:r w:rsidRPr="007665FF">
              <w:rPr>
                <w:rFonts w:cstheme="minorHAnsi"/>
                <w:vanish/>
              </w:rPr>
              <w:t>[Date]</w:t>
            </w:r>
          </w:p>
        </w:tc>
      </w:tr>
      <w:tr w:rsidR="00634B35" w:rsidRPr="007665FF" w14:paraId="08928DDA" w14:textId="77777777" w:rsidTr="006E09AB">
        <w:trPr>
          <w:hidden/>
        </w:trPr>
        <w:tc>
          <w:tcPr>
            <w:tcW w:w="2660" w:type="dxa"/>
          </w:tcPr>
          <w:p w14:paraId="11EF1314" w14:textId="27CE2FA1" w:rsidR="00634B35" w:rsidRPr="007665FF" w:rsidRDefault="00634B35" w:rsidP="00634B35">
            <w:pPr>
              <w:spacing w:before="60" w:after="60"/>
              <w:rPr>
                <w:vanish/>
              </w:rPr>
            </w:pPr>
            <w:r w:rsidRPr="007665FF">
              <w:rPr>
                <w:vanish/>
              </w:rPr>
              <w:t>REVIEWER:</w:t>
            </w:r>
          </w:p>
        </w:tc>
        <w:tc>
          <w:tcPr>
            <w:tcW w:w="2551" w:type="dxa"/>
          </w:tcPr>
          <w:p w14:paraId="6C41E84B" w14:textId="2768645F" w:rsidR="00634B35" w:rsidRPr="007665FF" w:rsidRDefault="00634B35" w:rsidP="00634B35">
            <w:pPr>
              <w:spacing w:before="60" w:after="60"/>
              <w:rPr>
                <w:rFonts w:cstheme="minorHAnsi"/>
                <w:vanish/>
              </w:rPr>
            </w:pPr>
            <w:r w:rsidRPr="007665FF">
              <w:rPr>
                <w:rFonts w:cstheme="minorHAnsi"/>
                <w:vanish/>
              </w:rPr>
              <w:t>[Name/ Initials]</w:t>
            </w:r>
          </w:p>
        </w:tc>
        <w:tc>
          <w:tcPr>
            <w:tcW w:w="2694" w:type="dxa"/>
          </w:tcPr>
          <w:p w14:paraId="48BF60F2" w14:textId="007DA4F9" w:rsidR="00634B35" w:rsidRPr="007665FF" w:rsidRDefault="00634B35" w:rsidP="00634B35">
            <w:pPr>
              <w:spacing w:before="60" w:after="60"/>
              <w:rPr>
                <w:rFonts w:cstheme="minorHAnsi"/>
                <w:vanish/>
              </w:rPr>
            </w:pPr>
            <w:r w:rsidRPr="007665FF">
              <w:rPr>
                <w:rFonts w:cstheme="minorHAnsi"/>
                <w:vanish/>
              </w:rPr>
              <w:t>NZGBC Tech Coord:</w:t>
            </w:r>
          </w:p>
        </w:tc>
        <w:tc>
          <w:tcPr>
            <w:tcW w:w="1338" w:type="dxa"/>
            <w:tcBorders>
              <w:right w:val="nil"/>
            </w:tcBorders>
          </w:tcPr>
          <w:p w14:paraId="1BBBA416" w14:textId="5ED95FB7" w:rsidR="00634B35" w:rsidRPr="007665FF" w:rsidRDefault="00634B35" w:rsidP="00634B35">
            <w:pPr>
              <w:spacing w:before="60" w:after="60"/>
              <w:rPr>
                <w:rFonts w:cstheme="minorHAnsi"/>
                <w:vanish/>
              </w:rPr>
            </w:pPr>
            <w:r w:rsidRPr="007665FF">
              <w:rPr>
                <w:rFonts w:cstheme="minorHAnsi"/>
                <w:vanish/>
              </w:rPr>
              <w:t>[Initials]</w:t>
            </w:r>
          </w:p>
        </w:tc>
      </w:tr>
      <w:tr w:rsidR="006E09AB" w:rsidRPr="007665FF" w14:paraId="2543B805" w14:textId="77777777" w:rsidTr="00634B35">
        <w:trPr>
          <w:hidden/>
        </w:trPr>
        <w:tc>
          <w:tcPr>
            <w:tcW w:w="2660" w:type="dxa"/>
            <w:tcBorders>
              <w:bottom w:val="single" w:sz="4" w:space="0" w:color="auto"/>
            </w:tcBorders>
          </w:tcPr>
          <w:p w14:paraId="539B9909" w14:textId="69EAA8DE" w:rsidR="006E09AB" w:rsidRPr="007665FF" w:rsidRDefault="006E09AB" w:rsidP="00634B35">
            <w:pPr>
              <w:spacing w:before="60" w:after="60"/>
              <w:rPr>
                <w:vanish/>
              </w:rPr>
            </w:pPr>
            <w:r>
              <w:rPr>
                <w:vanish/>
              </w:rPr>
              <w:t>PRE</w:t>
            </w:r>
            <w:r w:rsidR="008C778F">
              <w:rPr>
                <w:vanish/>
              </w:rPr>
              <w:t>-</w:t>
            </w:r>
            <w:r w:rsidR="002136C0">
              <w:rPr>
                <w:vanish/>
              </w:rPr>
              <w:t>ASSESSMENT</w:t>
            </w:r>
            <w:r>
              <w:rPr>
                <w:vanish/>
              </w:rPr>
              <w:t xml:space="preserve"> REVIEW</w:t>
            </w:r>
          </w:p>
        </w:tc>
        <w:tc>
          <w:tcPr>
            <w:tcW w:w="2551" w:type="dxa"/>
            <w:tcBorders>
              <w:bottom w:val="single" w:sz="4" w:space="0" w:color="auto"/>
            </w:tcBorders>
          </w:tcPr>
          <w:p w14:paraId="134ACF74" w14:textId="3F787CFE" w:rsidR="006E09AB" w:rsidRPr="007665FF" w:rsidRDefault="00000000" w:rsidP="00634B35">
            <w:pPr>
              <w:spacing w:before="60" w:after="60"/>
              <w:rPr>
                <w:rFonts w:cstheme="minorHAnsi"/>
                <w:vanish/>
              </w:rPr>
            </w:pPr>
            <w:sdt>
              <w:sdtPr>
                <w:rPr>
                  <w:vanish/>
                </w:rPr>
                <w:id w:val="1070082433"/>
                <w14:checkbox>
                  <w14:checked w14:val="0"/>
                  <w14:checkedState w14:val="2612" w14:font="MS Gothic"/>
                  <w14:uncheckedState w14:val="2610" w14:font="MS Gothic"/>
                </w14:checkbox>
              </w:sdtPr>
              <w:sdtEndPr>
                <w:rPr>
                  <w:rFonts w:hint="eastAsia"/>
                </w:rPr>
              </w:sdtEndPr>
              <w:sdtContent>
                <w:r w:rsidR="006E09AB">
                  <w:rPr>
                    <w:rFonts w:ascii="MS Gothic" w:eastAsia="MS Gothic" w:hAnsi="MS Gothic" w:hint="eastAsia"/>
                    <w:vanish/>
                  </w:rPr>
                  <w:t>☐</w:t>
                </w:r>
              </w:sdtContent>
            </w:sdt>
          </w:p>
        </w:tc>
        <w:tc>
          <w:tcPr>
            <w:tcW w:w="2694" w:type="dxa"/>
            <w:tcBorders>
              <w:bottom w:val="single" w:sz="4" w:space="0" w:color="auto"/>
            </w:tcBorders>
          </w:tcPr>
          <w:p w14:paraId="38055F2C" w14:textId="0B71B773" w:rsidR="006E09AB" w:rsidRPr="007665FF" w:rsidRDefault="006E09AB" w:rsidP="00634B35">
            <w:pPr>
              <w:spacing w:before="60" w:after="60"/>
              <w:rPr>
                <w:rFonts w:cstheme="minorHAnsi"/>
                <w:vanish/>
              </w:rPr>
            </w:pPr>
            <w:r>
              <w:rPr>
                <w:rFonts w:cstheme="minorHAnsi"/>
                <w:vanish/>
              </w:rPr>
              <w:t>FULL REVIEW</w:t>
            </w:r>
          </w:p>
        </w:tc>
        <w:tc>
          <w:tcPr>
            <w:tcW w:w="1338" w:type="dxa"/>
            <w:tcBorders>
              <w:bottom w:val="single" w:sz="4" w:space="0" w:color="auto"/>
              <w:right w:val="nil"/>
            </w:tcBorders>
          </w:tcPr>
          <w:p w14:paraId="4120E025" w14:textId="18655047" w:rsidR="006E09AB" w:rsidRPr="007665FF" w:rsidRDefault="00000000" w:rsidP="00634B35">
            <w:pPr>
              <w:spacing w:before="60" w:after="60"/>
              <w:rPr>
                <w:rFonts w:cstheme="minorHAnsi"/>
                <w:vanish/>
              </w:rPr>
            </w:pPr>
            <w:sdt>
              <w:sdtPr>
                <w:rPr>
                  <w:vanish/>
                </w:rPr>
                <w:id w:val="-1074966156"/>
                <w14:checkbox>
                  <w14:checked w14:val="0"/>
                  <w14:checkedState w14:val="2612" w14:font="MS Gothic"/>
                  <w14:uncheckedState w14:val="2610" w14:font="MS Gothic"/>
                </w14:checkbox>
              </w:sdtPr>
              <w:sdtEndPr>
                <w:rPr>
                  <w:rFonts w:hint="eastAsia"/>
                </w:rPr>
              </w:sdtEndPr>
              <w:sdtContent>
                <w:r w:rsidR="006E09AB">
                  <w:rPr>
                    <w:rFonts w:ascii="MS Gothic" w:eastAsia="MS Gothic" w:hAnsi="MS Gothic" w:hint="eastAsia"/>
                    <w:vanish/>
                  </w:rPr>
                  <w:t>☐</w:t>
                </w:r>
              </w:sdtContent>
            </w:sdt>
          </w:p>
        </w:tc>
      </w:tr>
    </w:tbl>
    <w:p w14:paraId="08E3AF0F" w14:textId="36501764" w:rsidR="006E09AB" w:rsidRPr="006E09AB" w:rsidRDefault="006E09AB" w:rsidP="006E09AB">
      <w:pPr>
        <w:pStyle w:val="Bluetext"/>
        <w:widowControl w:val="0"/>
        <w:rPr>
          <w:rFonts w:cstheme="minorHAnsi"/>
          <w:b/>
          <w:vanish/>
          <w:color w:val="auto"/>
        </w:rPr>
      </w:pPr>
      <w:r w:rsidRPr="006E09AB">
        <w:rPr>
          <w:rFonts w:cstheme="minorHAnsi"/>
          <w:b/>
          <w:vanish/>
          <w:color w:val="auto"/>
        </w:rPr>
        <w:t xml:space="preserve">Precedent Innovations, rulings and/or NZGBC commentary to guide </w:t>
      </w:r>
      <w:r w:rsidR="008D33F9">
        <w:rPr>
          <w:rFonts w:cstheme="minorHAnsi"/>
          <w:b/>
          <w:vanish/>
          <w:color w:val="auto"/>
        </w:rPr>
        <w:t>Reviewer</w:t>
      </w:r>
      <w:r w:rsidRPr="006E09AB">
        <w:rPr>
          <w:rFonts w:cstheme="minorHAnsi"/>
          <w:b/>
          <w:vanish/>
          <w:color w:val="auto"/>
        </w:rPr>
        <w:t>(s):</w:t>
      </w:r>
    </w:p>
    <w:p w14:paraId="21BF8674" w14:textId="77777777" w:rsidR="006E09AB" w:rsidRDefault="006E09AB" w:rsidP="006E09A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4B95C5DD" w14:textId="77777777" w:rsidR="006E09AB" w:rsidRDefault="006E09AB" w:rsidP="006E09A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4BD49231" w14:textId="77777777" w:rsidR="006E09AB" w:rsidRDefault="006E09AB" w:rsidP="006E09A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34F932A6" w14:textId="77777777" w:rsidR="006E09AB" w:rsidRPr="007665FF" w:rsidRDefault="006E09AB" w:rsidP="006E09A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5718E3C5" w14:textId="77777777" w:rsidR="006E09AB" w:rsidRPr="007665FF" w:rsidRDefault="006E09AB" w:rsidP="006E09A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70E6D1C2" w14:textId="77777777" w:rsidR="006E09AB" w:rsidRPr="007665FF" w:rsidRDefault="006E09AB" w:rsidP="006E09A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2E97619F" w14:textId="70026DED" w:rsidR="006E09AB" w:rsidRDefault="006E09AB" w:rsidP="006E09AB">
      <w:pPr>
        <w:rPr>
          <w:b/>
          <w:i/>
          <w:vanish/>
        </w:rPr>
      </w:pPr>
      <w:r w:rsidRPr="006E09AB">
        <w:rPr>
          <w:b/>
          <w:i/>
          <w:vanish/>
        </w:rPr>
        <w:t>Pre</w:t>
      </w:r>
      <w:r w:rsidR="008C778F">
        <w:rPr>
          <w:b/>
          <w:i/>
          <w:vanish/>
        </w:rPr>
        <w:t>-assessment</w:t>
      </w:r>
      <w:r w:rsidRPr="006E09AB">
        <w:rPr>
          <w:b/>
          <w:i/>
          <w:vanish/>
        </w:rPr>
        <w:t xml:space="preserve"> Review – Note</w:t>
      </w:r>
      <w:r>
        <w:rPr>
          <w:b/>
          <w:i/>
          <w:vanish/>
        </w:rPr>
        <w:t>s</w:t>
      </w:r>
      <w:r w:rsidRPr="006E09AB">
        <w:rPr>
          <w:b/>
          <w:i/>
          <w:vanish/>
        </w:rPr>
        <w:t xml:space="preserve"> </w:t>
      </w:r>
      <w:r>
        <w:rPr>
          <w:b/>
          <w:i/>
          <w:vanish/>
        </w:rPr>
        <w:t>for</w:t>
      </w:r>
      <w:r w:rsidRPr="006E09AB">
        <w:rPr>
          <w:b/>
          <w:i/>
          <w:vanish/>
        </w:rPr>
        <w:t xml:space="preserve"> </w:t>
      </w:r>
      <w:r w:rsidR="008D33F9">
        <w:rPr>
          <w:b/>
          <w:i/>
          <w:vanish/>
        </w:rPr>
        <w:t>Reviewer</w:t>
      </w:r>
      <w:r>
        <w:rPr>
          <w:b/>
          <w:i/>
          <w:vanish/>
        </w:rPr>
        <w:t>(</w:t>
      </w:r>
      <w:r w:rsidRPr="006E09AB">
        <w:rPr>
          <w:b/>
          <w:i/>
          <w:vanish/>
        </w:rPr>
        <w:t>s</w:t>
      </w:r>
      <w:r>
        <w:rPr>
          <w:b/>
          <w:i/>
          <w:vanish/>
        </w:rPr>
        <w:t>)</w:t>
      </w:r>
      <w:r w:rsidRPr="006E09AB">
        <w:rPr>
          <w:b/>
          <w:i/>
          <w:vanish/>
        </w:rPr>
        <w:t xml:space="preserve">: </w:t>
      </w:r>
    </w:p>
    <w:p w14:paraId="36718ECB" w14:textId="603C0AB0" w:rsidR="007B1EED" w:rsidRPr="007B1EED" w:rsidRDefault="006E09AB" w:rsidP="007B1EED">
      <w:pPr>
        <w:pStyle w:val="ListParagraph"/>
        <w:numPr>
          <w:ilvl w:val="0"/>
          <w:numId w:val="42"/>
        </w:numPr>
        <w:ind w:left="714" w:hanging="357"/>
        <w:contextualSpacing w:val="0"/>
        <w:rPr>
          <w:i/>
          <w:vanish/>
        </w:rPr>
      </w:pPr>
      <w:r w:rsidRPr="007B1EED">
        <w:rPr>
          <w:i/>
          <w:vanish/>
        </w:rPr>
        <w:t xml:space="preserve">This project is seeking confirmation at an early stage in their project as to whether this innovation can be awarded.    The documentation to prove/confirm this innovation submission has not yet been produced and therefore we are seeking your view on whether in can be </w:t>
      </w:r>
      <w:r w:rsidRPr="007B1EED">
        <w:rPr>
          <w:b/>
          <w:bCs/>
          <w:i/>
          <w:vanish/>
        </w:rPr>
        <w:t>awarded conditionally</w:t>
      </w:r>
      <w:r w:rsidRPr="007B1EED">
        <w:rPr>
          <w:i/>
          <w:vanish/>
        </w:rPr>
        <w:t xml:space="preserve"> and what conditions (e.g. additional documentation) will be required to prove this.  This enables the project team to gain some surety before progressing further with the innovation and commissioning documentation.</w:t>
      </w:r>
    </w:p>
    <w:p w14:paraId="766F1B9E" w14:textId="3B77D32B" w:rsidR="006E09AB" w:rsidRDefault="006E09AB" w:rsidP="007B1EED">
      <w:pPr>
        <w:pStyle w:val="ListParagraph"/>
        <w:numPr>
          <w:ilvl w:val="0"/>
          <w:numId w:val="42"/>
        </w:numPr>
        <w:ind w:left="714" w:hanging="357"/>
        <w:contextualSpacing w:val="0"/>
        <w:rPr>
          <w:i/>
          <w:vanish/>
          <w:lang w:eastAsia="zh-CN"/>
        </w:rPr>
      </w:pPr>
      <w:r w:rsidRPr="007B1EED">
        <w:rPr>
          <w:i/>
          <w:vanish/>
        </w:rPr>
        <w:t>If the project team haven’t stipulated what documentation they intend to provide and you do not wish to determine this you may request that they supply this to assist with your review and feedback.</w:t>
      </w:r>
    </w:p>
    <w:p w14:paraId="7EECF3A8" w14:textId="425F6D5A" w:rsidR="007B1EED" w:rsidRPr="007B1EED" w:rsidRDefault="007B1EED" w:rsidP="009B00ED">
      <w:pPr>
        <w:pStyle w:val="Bluetext"/>
        <w:widowControl w:val="0"/>
        <w:numPr>
          <w:ilvl w:val="0"/>
          <w:numId w:val="42"/>
        </w:numPr>
        <w:ind w:left="714" w:hanging="357"/>
        <w:rPr>
          <w:i/>
          <w:vanish/>
          <w:lang w:eastAsia="zh-CN"/>
        </w:rPr>
      </w:pPr>
      <w:r w:rsidRPr="007B1EED">
        <w:rPr>
          <w:rFonts w:cstheme="minorHAnsi"/>
          <w:i/>
          <w:vanish/>
          <w:color w:val="auto"/>
        </w:rPr>
        <w:t>The outcome of a Pre</w:t>
      </w:r>
      <w:r w:rsidR="008C778F">
        <w:rPr>
          <w:rFonts w:cstheme="minorHAnsi"/>
          <w:i/>
          <w:vanish/>
          <w:color w:val="auto"/>
        </w:rPr>
        <w:t>-assessment</w:t>
      </w:r>
      <w:r w:rsidRPr="007B1EED">
        <w:rPr>
          <w:rFonts w:cstheme="minorHAnsi"/>
          <w:i/>
          <w:vanish/>
          <w:color w:val="auto"/>
        </w:rPr>
        <w:t xml:space="preserve"> Review will be either ‘Not Awarded’ or ‘Conditionally Awarded’, even if full documentation and evidence has been provided. In this case, the Innovation will be “awarded conditionally upon confirmation from the </w:t>
      </w:r>
      <w:r w:rsidR="008D33F9">
        <w:rPr>
          <w:rFonts w:cstheme="minorHAnsi"/>
          <w:i/>
          <w:vanish/>
          <w:color w:val="auto"/>
        </w:rPr>
        <w:t>Reviewer</w:t>
      </w:r>
      <w:r w:rsidRPr="007B1EED">
        <w:rPr>
          <w:rFonts w:cstheme="minorHAnsi"/>
          <w:i/>
          <w:vanish/>
          <w:color w:val="auto"/>
        </w:rPr>
        <w:t>(s) at Round 1/ Round 2 submission”.</w:t>
      </w:r>
    </w:p>
    <w:p w14:paraId="39191B1B" w14:textId="74F1659C" w:rsidR="006E09AB" w:rsidRDefault="006E09AB" w:rsidP="007B1EED">
      <w:pPr>
        <w:pStyle w:val="Bluetext"/>
        <w:widowControl w:val="0"/>
        <w:numPr>
          <w:ilvl w:val="0"/>
          <w:numId w:val="42"/>
        </w:numPr>
        <w:ind w:left="714" w:hanging="357"/>
        <w:rPr>
          <w:rFonts w:cstheme="minorHAnsi"/>
          <w:i/>
          <w:vanish/>
          <w:color w:val="auto"/>
        </w:rPr>
      </w:pPr>
      <w:r w:rsidRPr="001D1BF2">
        <w:rPr>
          <w:rFonts w:cstheme="minorHAnsi"/>
          <w:i/>
          <w:vanish/>
          <w:color w:val="auto"/>
        </w:rPr>
        <w:t>NZGBC will insert the final outcome of the Pre</w:t>
      </w:r>
      <w:r w:rsidR="008C778F">
        <w:rPr>
          <w:rFonts w:cstheme="minorHAnsi"/>
          <w:i/>
          <w:vanish/>
          <w:color w:val="auto"/>
        </w:rPr>
        <w:t>-assessment</w:t>
      </w:r>
      <w:r w:rsidRPr="001D1BF2">
        <w:rPr>
          <w:rFonts w:cstheme="minorHAnsi"/>
          <w:i/>
          <w:vanish/>
          <w:color w:val="auto"/>
        </w:rPr>
        <w:t xml:space="preserve"> Review</w:t>
      </w:r>
      <w:r w:rsidR="007B1EED">
        <w:rPr>
          <w:rFonts w:cstheme="minorHAnsi"/>
          <w:i/>
          <w:vanish/>
          <w:color w:val="auto"/>
        </w:rPr>
        <w:t>, with any conditions</w:t>
      </w:r>
      <w:r w:rsidRPr="001D1BF2">
        <w:rPr>
          <w:rFonts w:cstheme="minorHAnsi"/>
          <w:i/>
          <w:vanish/>
          <w:color w:val="auto"/>
        </w:rPr>
        <w:t xml:space="preserve"> in the box </w:t>
      </w:r>
      <w:r>
        <w:rPr>
          <w:rFonts w:cstheme="minorHAnsi"/>
          <w:i/>
          <w:vanish/>
          <w:color w:val="auto"/>
        </w:rPr>
        <w:t>on the previous page</w:t>
      </w:r>
      <w:r w:rsidRPr="001D1BF2">
        <w:rPr>
          <w:rFonts w:cstheme="minorHAnsi"/>
          <w:i/>
          <w:vanish/>
          <w:color w:val="auto"/>
        </w:rPr>
        <w:t xml:space="preserve">. </w:t>
      </w:r>
    </w:p>
    <w:p w14:paraId="459D2EEF" w14:textId="4FAB4F5B" w:rsidR="006E09AB" w:rsidRPr="006E09AB" w:rsidRDefault="006E09AB" w:rsidP="006E09AB">
      <w:pPr>
        <w:pStyle w:val="Bluetext"/>
        <w:widowControl w:val="0"/>
        <w:rPr>
          <w:rFonts w:cstheme="minorHAnsi"/>
          <w:b/>
          <w:i/>
          <w:vanish/>
          <w:color w:val="auto"/>
        </w:rPr>
      </w:pPr>
      <w:r>
        <w:rPr>
          <w:rFonts w:cstheme="minorHAnsi"/>
          <w:b/>
          <w:i/>
          <w:vanish/>
          <w:color w:val="auto"/>
        </w:rPr>
        <w:t xml:space="preserve">Full Review – Notes for </w:t>
      </w:r>
      <w:r w:rsidR="008D33F9">
        <w:rPr>
          <w:rFonts w:cstheme="minorHAnsi"/>
          <w:b/>
          <w:i/>
          <w:vanish/>
          <w:color w:val="auto"/>
        </w:rPr>
        <w:t>Reviewer(</w:t>
      </w:r>
      <w:r>
        <w:rPr>
          <w:rFonts w:cstheme="minorHAnsi"/>
          <w:b/>
          <w:i/>
          <w:vanish/>
          <w:color w:val="auto"/>
        </w:rPr>
        <w:t>s</w:t>
      </w:r>
      <w:r w:rsidR="008D33F9">
        <w:rPr>
          <w:rFonts w:cstheme="minorHAnsi"/>
          <w:b/>
          <w:i/>
          <w:vanish/>
          <w:color w:val="auto"/>
        </w:rPr>
        <w:t>):</w:t>
      </w:r>
    </w:p>
    <w:p w14:paraId="20BFED56" w14:textId="481CA795" w:rsidR="006E09AB" w:rsidRDefault="008C778F" w:rsidP="006E09AB">
      <w:pPr>
        <w:pStyle w:val="Bluetext"/>
        <w:widowControl w:val="0"/>
        <w:numPr>
          <w:ilvl w:val="0"/>
          <w:numId w:val="41"/>
        </w:numPr>
        <w:rPr>
          <w:rFonts w:cstheme="minorHAnsi"/>
          <w:i/>
          <w:vanish/>
          <w:color w:val="auto"/>
        </w:rPr>
      </w:pPr>
      <w:r w:rsidRPr="001D1BF2">
        <w:rPr>
          <w:rFonts w:cstheme="minorHAnsi"/>
          <w:i/>
          <w:vanish/>
          <w:color w:val="auto"/>
        </w:rPr>
        <w:t>Pre</w:t>
      </w:r>
      <w:r>
        <w:rPr>
          <w:rFonts w:cstheme="minorHAnsi"/>
          <w:i/>
          <w:vanish/>
          <w:color w:val="auto"/>
        </w:rPr>
        <w:t>-assessment</w:t>
      </w:r>
      <w:r w:rsidR="006E09AB" w:rsidRPr="001D1BF2">
        <w:rPr>
          <w:rFonts w:cstheme="minorHAnsi"/>
          <w:i/>
          <w:vanish/>
          <w:color w:val="auto"/>
        </w:rPr>
        <w:t xml:space="preserve"> Review is optional – project teams may submit an Innovation Submission for the first time at round 1 assessment (this should include all supporting documentation). In this case, </w:t>
      </w:r>
      <w:r w:rsidR="006E09AB">
        <w:rPr>
          <w:rFonts w:cstheme="minorHAnsi"/>
          <w:i/>
          <w:vanish/>
          <w:color w:val="auto"/>
        </w:rPr>
        <w:t>the box on the previous page will be blank.</w:t>
      </w:r>
    </w:p>
    <w:p w14:paraId="241B7E49" w14:textId="15CB608A" w:rsidR="007B1EED" w:rsidRDefault="007B1EED" w:rsidP="006E09AB">
      <w:pPr>
        <w:pStyle w:val="Bluetext"/>
        <w:widowControl w:val="0"/>
        <w:numPr>
          <w:ilvl w:val="0"/>
          <w:numId w:val="41"/>
        </w:numPr>
        <w:rPr>
          <w:rFonts w:cstheme="minorHAnsi"/>
          <w:i/>
          <w:vanish/>
          <w:color w:val="auto"/>
        </w:rPr>
      </w:pPr>
      <w:r>
        <w:rPr>
          <w:rFonts w:cstheme="minorHAnsi"/>
          <w:i/>
          <w:vanish/>
          <w:color w:val="auto"/>
        </w:rPr>
        <w:t xml:space="preserve">If a </w:t>
      </w:r>
      <w:r w:rsidR="008C778F" w:rsidRPr="001D1BF2">
        <w:rPr>
          <w:rFonts w:cstheme="minorHAnsi"/>
          <w:i/>
          <w:vanish/>
          <w:color w:val="auto"/>
        </w:rPr>
        <w:t>Pre</w:t>
      </w:r>
      <w:r w:rsidR="008C778F">
        <w:rPr>
          <w:rFonts w:cstheme="minorHAnsi"/>
          <w:i/>
          <w:vanish/>
          <w:color w:val="auto"/>
        </w:rPr>
        <w:t>-assessment</w:t>
      </w:r>
      <w:r>
        <w:rPr>
          <w:rFonts w:cstheme="minorHAnsi"/>
          <w:i/>
          <w:vanish/>
          <w:color w:val="auto"/>
        </w:rPr>
        <w:t xml:space="preserve"> review was undertaken and conditional requirements stipulated, these will be listed in the ‘Outcome of </w:t>
      </w:r>
      <w:r w:rsidR="008C778F" w:rsidRPr="001D1BF2">
        <w:rPr>
          <w:rFonts w:cstheme="minorHAnsi"/>
          <w:i/>
          <w:vanish/>
          <w:color w:val="auto"/>
        </w:rPr>
        <w:t>Pre</w:t>
      </w:r>
      <w:r w:rsidR="008C778F">
        <w:rPr>
          <w:rFonts w:cstheme="minorHAnsi"/>
          <w:i/>
          <w:vanish/>
          <w:color w:val="auto"/>
        </w:rPr>
        <w:t>-assessment</w:t>
      </w:r>
      <w:r>
        <w:rPr>
          <w:rFonts w:cstheme="minorHAnsi"/>
          <w:i/>
          <w:vanish/>
          <w:color w:val="auto"/>
        </w:rPr>
        <w:t xml:space="preserve"> Review’ box on the previous page.</w:t>
      </w:r>
    </w:p>
    <w:p w14:paraId="60F7DA48" w14:textId="76AD0CC1" w:rsidR="007B1EED" w:rsidRDefault="007B1EED" w:rsidP="006E09AB">
      <w:pPr>
        <w:pStyle w:val="Bluetext"/>
        <w:widowControl w:val="0"/>
        <w:numPr>
          <w:ilvl w:val="0"/>
          <w:numId w:val="41"/>
        </w:numPr>
        <w:rPr>
          <w:rFonts w:cstheme="minorHAnsi"/>
          <w:i/>
          <w:vanish/>
          <w:color w:val="auto"/>
        </w:rPr>
      </w:pPr>
      <w:r>
        <w:rPr>
          <w:rFonts w:cstheme="minorHAnsi"/>
          <w:i/>
          <w:vanish/>
          <w:color w:val="auto"/>
        </w:rPr>
        <w:t>With “Full Review” (at R1/R2) it is expected that the project team has addressed the conditions set in the “</w:t>
      </w:r>
      <w:r w:rsidR="008C778F" w:rsidRPr="001D1BF2">
        <w:rPr>
          <w:rFonts w:cstheme="minorHAnsi"/>
          <w:i/>
          <w:vanish/>
          <w:color w:val="auto"/>
        </w:rPr>
        <w:t>Pre</w:t>
      </w:r>
      <w:r w:rsidR="008C778F">
        <w:rPr>
          <w:rFonts w:cstheme="minorHAnsi"/>
          <w:i/>
          <w:vanish/>
          <w:color w:val="auto"/>
        </w:rPr>
        <w:t>-assessment</w:t>
      </w:r>
      <w:r>
        <w:rPr>
          <w:rFonts w:cstheme="minorHAnsi"/>
          <w:i/>
          <w:vanish/>
          <w:color w:val="auto"/>
        </w:rPr>
        <w:t xml:space="preserve"> Review” and provided full documentation.</w:t>
      </w:r>
    </w:p>
    <w:p w14:paraId="3A1E5726" w14:textId="4D0231CD" w:rsidR="006E09AB" w:rsidRPr="001D1BF2" w:rsidRDefault="007B1EED" w:rsidP="007B1EED">
      <w:pPr>
        <w:pStyle w:val="Bluetext"/>
        <w:widowControl w:val="0"/>
        <w:numPr>
          <w:ilvl w:val="0"/>
          <w:numId w:val="41"/>
        </w:numPr>
        <w:rPr>
          <w:rFonts w:cstheme="minorHAnsi"/>
          <w:i/>
          <w:vanish/>
          <w:color w:val="auto"/>
        </w:rPr>
      </w:pPr>
      <w:r>
        <w:rPr>
          <w:rFonts w:cstheme="minorHAnsi"/>
          <w:i/>
          <w:vanish/>
          <w:color w:val="auto"/>
        </w:rPr>
        <w:t>D</w:t>
      </w:r>
      <w:r w:rsidR="006E09AB" w:rsidRPr="001D1BF2">
        <w:rPr>
          <w:rFonts w:cstheme="minorHAnsi"/>
          <w:i/>
          <w:vanish/>
          <w:color w:val="auto"/>
        </w:rPr>
        <w:t xml:space="preserve">ocumentation </w:t>
      </w:r>
      <w:r>
        <w:rPr>
          <w:rFonts w:cstheme="minorHAnsi"/>
          <w:i/>
          <w:vanish/>
          <w:color w:val="auto"/>
        </w:rPr>
        <w:t xml:space="preserve">that was </w:t>
      </w:r>
      <w:r w:rsidR="006E09AB" w:rsidRPr="001D1BF2">
        <w:rPr>
          <w:rFonts w:cstheme="minorHAnsi"/>
          <w:i/>
          <w:vanish/>
          <w:color w:val="auto"/>
        </w:rPr>
        <w:t xml:space="preserve">submitted with the </w:t>
      </w:r>
      <w:r w:rsidR="008C778F" w:rsidRPr="001D1BF2">
        <w:rPr>
          <w:rFonts w:cstheme="minorHAnsi"/>
          <w:i/>
          <w:vanish/>
          <w:color w:val="auto"/>
        </w:rPr>
        <w:t>Pre</w:t>
      </w:r>
      <w:r w:rsidR="008C778F">
        <w:rPr>
          <w:rFonts w:cstheme="minorHAnsi"/>
          <w:i/>
          <w:vanish/>
          <w:color w:val="auto"/>
        </w:rPr>
        <w:t>-assessment</w:t>
      </w:r>
      <w:r w:rsidR="006E09AB" w:rsidRPr="001D1BF2">
        <w:rPr>
          <w:rFonts w:cstheme="minorHAnsi"/>
          <w:i/>
          <w:vanish/>
          <w:color w:val="auto"/>
        </w:rPr>
        <w:t xml:space="preserve"> Review is available on request where this may assist in determining the final outcome of this innovation initiative.</w:t>
      </w:r>
    </w:p>
    <w:p w14:paraId="39021BDB" w14:textId="77777777" w:rsidR="006E09AB" w:rsidRPr="001D1BF2" w:rsidRDefault="006E09AB" w:rsidP="006E09AB">
      <w:pPr>
        <w:spacing w:before="0" w:after="0" w:line="240" w:lineRule="auto"/>
        <w:rPr>
          <w:vanish/>
          <w:sz w:val="28"/>
        </w:rPr>
      </w:pPr>
      <w:r w:rsidRPr="001D1BF2">
        <w:rPr>
          <w:vanish/>
        </w:rPr>
        <w:br w:type="page"/>
      </w:r>
    </w:p>
    <w:p w14:paraId="01260C56" w14:textId="7623F790" w:rsidR="00634B35" w:rsidRPr="009F7456" w:rsidRDefault="008D33F9" w:rsidP="009F7456">
      <w:pPr>
        <w:pStyle w:val="Heading2"/>
        <w:rPr>
          <w:vanish/>
        </w:rPr>
      </w:pPr>
      <w:r>
        <w:rPr>
          <w:vanish/>
        </w:rPr>
        <w:t>Reviewer</w:t>
      </w:r>
      <w:r w:rsidR="00634B35" w:rsidRPr="009F7456">
        <w:rPr>
          <w:vanish/>
        </w:rPr>
        <w:t xml:space="preserve"> TO COMPLETE:</w:t>
      </w:r>
    </w:p>
    <w:tbl>
      <w:tblPr>
        <w:tblStyle w:val="TableGrid"/>
        <w:tblW w:w="93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2551"/>
        <w:gridCol w:w="709"/>
      </w:tblGrid>
      <w:tr w:rsidR="00D23B2D" w:rsidRPr="007665FF" w14:paraId="4F5BC2F4" w14:textId="77777777" w:rsidTr="009708CA">
        <w:trPr>
          <w:hidden/>
        </w:trPr>
        <w:tc>
          <w:tcPr>
            <w:tcW w:w="8613" w:type="dxa"/>
            <w:gridSpan w:val="2"/>
          </w:tcPr>
          <w:p w14:paraId="40B13856" w14:textId="1D9C57C3" w:rsidR="00D23B2D" w:rsidRPr="007665FF" w:rsidRDefault="00D23B2D" w:rsidP="00D23B2D">
            <w:pPr>
              <w:spacing w:before="60" w:after="60"/>
              <w:rPr>
                <w:rFonts w:cstheme="minorHAnsi"/>
                <w:vanish/>
              </w:rPr>
            </w:pPr>
            <w:r w:rsidRPr="007665FF">
              <w:rPr>
                <w:vanish/>
              </w:rPr>
              <w:t>RECOMMENDED OUTCOME:</w:t>
            </w:r>
          </w:p>
        </w:tc>
        <w:tc>
          <w:tcPr>
            <w:tcW w:w="709" w:type="dxa"/>
          </w:tcPr>
          <w:p w14:paraId="69CB0D23" w14:textId="1323925D" w:rsidR="00D23B2D" w:rsidRPr="007665FF" w:rsidRDefault="00D23B2D" w:rsidP="00634B35">
            <w:pPr>
              <w:spacing w:before="60" w:after="60"/>
              <w:rPr>
                <w:rFonts w:cstheme="minorHAnsi"/>
                <w:vanish/>
              </w:rPr>
            </w:pPr>
          </w:p>
        </w:tc>
      </w:tr>
      <w:tr w:rsidR="00CD6B14" w:rsidRPr="007665FF" w14:paraId="6B95683C" w14:textId="77777777" w:rsidTr="009708CA">
        <w:trPr>
          <w:hidden/>
        </w:trPr>
        <w:tc>
          <w:tcPr>
            <w:tcW w:w="6062" w:type="dxa"/>
          </w:tcPr>
          <w:p w14:paraId="2D73CBE6" w14:textId="77777777" w:rsidR="00CD6B14" w:rsidRPr="007665FF" w:rsidRDefault="00CD6B14" w:rsidP="00634B35">
            <w:pPr>
              <w:spacing w:before="60" w:after="60"/>
              <w:rPr>
                <w:vanish/>
              </w:rPr>
            </w:pPr>
          </w:p>
        </w:tc>
        <w:tc>
          <w:tcPr>
            <w:tcW w:w="2551" w:type="dxa"/>
          </w:tcPr>
          <w:p w14:paraId="4E620E4C" w14:textId="3BD115AD" w:rsidR="00CD6B14" w:rsidRPr="007665FF" w:rsidRDefault="00CD6B14" w:rsidP="00634B35">
            <w:pPr>
              <w:spacing w:before="60" w:after="60"/>
              <w:rPr>
                <w:rFonts w:cstheme="minorHAnsi"/>
                <w:vanish/>
              </w:rPr>
            </w:pPr>
            <w:r>
              <w:rPr>
                <w:rFonts w:cstheme="minorHAnsi"/>
                <w:vanish/>
              </w:rPr>
              <w:t>Awarded</w:t>
            </w:r>
          </w:p>
        </w:tc>
        <w:tc>
          <w:tcPr>
            <w:tcW w:w="709" w:type="dxa"/>
          </w:tcPr>
          <w:p w14:paraId="22CB47FD" w14:textId="5ED0F8BF" w:rsidR="00CD6B14" w:rsidRDefault="00000000" w:rsidP="00634B35">
            <w:pPr>
              <w:spacing w:before="60" w:after="60"/>
              <w:rPr>
                <w:vanish/>
              </w:rPr>
            </w:pPr>
            <w:sdt>
              <w:sdtPr>
                <w:rPr>
                  <w:vanish/>
                </w:rPr>
                <w:id w:val="-1998261046"/>
                <w14:checkbox>
                  <w14:checked w14:val="0"/>
                  <w14:checkedState w14:val="2612" w14:font="MS Gothic"/>
                  <w14:uncheckedState w14:val="2610" w14:font="MS Gothic"/>
                </w14:checkbox>
              </w:sdtPr>
              <w:sdtEndPr>
                <w:rPr>
                  <w:rFonts w:hint="eastAsia"/>
                </w:rPr>
              </w:sdtEndPr>
              <w:sdtContent>
                <w:r w:rsidR="0036414F">
                  <w:rPr>
                    <w:rFonts w:ascii="MS Gothic" w:eastAsia="MS Gothic" w:hAnsi="MS Gothic" w:hint="eastAsia"/>
                    <w:vanish/>
                  </w:rPr>
                  <w:t>☐</w:t>
                </w:r>
              </w:sdtContent>
            </w:sdt>
          </w:p>
        </w:tc>
      </w:tr>
      <w:tr w:rsidR="00D23B2D" w:rsidRPr="007665FF" w14:paraId="4F360085" w14:textId="77777777" w:rsidTr="009708CA">
        <w:trPr>
          <w:hidden/>
        </w:trPr>
        <w:tc>
          <w:tcPr>
            <w:tcW w:w="6062" w:type="dxa"/>
          </w:tcPr>
          <w:p w14:paraId="7E73CEC2" w14:textId="77777777" w:rsidR="00D23B2D" w:rsidRPr="007665FF" w:rsidRDefault="00D23B2D" w:rsidP="00634B35">
            <w:pPr>
              <w:spacing w:before="60" w:after="60"/>
              <w:rPr>
                <w:vanish/>
              </w:rPr>
            </w:pPr>
          </w:p>
        </w:tc>
        <w:tc>
          <w:tcPr>
            <w:tcW w:w="2551" w:type="dxa"/>
          </w:tcPr>
          <w:p w14:paraId="3BCFF45E" w14:textId="13E5BF72" w:rsidR="00D23B2D" w:rsidRPr="007665FF" w:rsidRDefault="00D23B2D" w:rsidP="00634B35">
            <w:pPr>
              <w:spacing w:before="60" w:after="60"/>
              <w:rPr>
                <w:rFonts w:cstheme="minorHAnsi"/>
                <w:vanish/>
              </w:rPr>
            </w:pPr>
            <w:r w:rsidRPr="007665FF">
              <w:rPr>
                <w:rFonts w:cstheme="minorHAnsi"/>
                <w:vanish/>
              </w:rPr>
              <w:t>Conditionally Awarded</w:t>
            </w:r>
          </w:p>
        </w:tc>
        <w:tc>
          <w:tcPr>
            <w:tcW w:w="709" w:type="dxa"/>
          </w:tcPr>
          <w:p w14:paraId="33DE98C9" w14:textId="6B504A05" w:rsidR="00D23B2D" w:rsidRPr="007665FF" w:rsidRDefault="00000000" w:rsidP="00634B35">
            <w:pPr>
              <w:spacing w:before="60" w:after="60"/>
              <w:rPr>
                <w:rFonts w:cstheme="minorHAnsi"/>
                <w:vanish/>
              </w:rPr>
            </w:pPr>
            <w:sdt>
              <w:sdtPr>
                <w:rPr>
                  <w:vanish/>
                </w:rPr>
                <w:id w:val="-539279201"/>
              </w:sdtPr>
              <w:sdtContent>
                <w:sdt>
                  <w:sdtPr>
                    <w:rPr>
                      <w:vanish/>
                    </w:rPr>
                    <w:id w:val="-640187747"/>
                    <w14:checkbox>
                      <w14:checked w14:val="0"/>
                      <w14:checkedState w14:val="2612" w14:font="MS Gothic"/>
                      <w14:uncheckedState w14:val="2610" w14:font="MS Gothic"/>
                    </w14:checkbox>
                  </w:sdtPr>
                  <w:sdtEndPr>
                    <w:rPr>
                      <w:rFonts w:hint="eastAsia"/>
                    </w:rPr>
                  </w:sdtEndPr>
                  <w:sdtContent>
                    <w:r w:rsidR="00484EC3">
                      <w:rPr>
                        <w:rFonts w:ascii="MS Gothic" w:eastAsia="MS Gothic" w:hAnsi="MS Gothic" w:hint="eastAsia"/>
                        <w:vanish/>
                      </w:rPr>
                      <w:t>☐</w:t>
                    </w:r>
                  </w:sdtContent>
                </w:sdt>
              </w:sdtContent>
            </w:sdt>
          </w:p>
        </w:tc>
      </w:tr>
      <w:tr w:rsidR="009338B3" w:rsidRPr="007665FF" w14:paraId="50375639" w14:textId="77777777" w:rsidTr="009708CA">
        <w:trPr>
          <w:hidden/>
        </w:trPr>
        <w:tc>
          <w:tcPr>
            <w:tcW w:w="6062" w:type="dxa"/>
          </w:tcPr>
          <w:p w14:paraId="4796EBEF" w14:textId="77777777" w:rsidR="009338B3" w:rsidRPr="007665FF" w:rsidRDefault="009338B3" w:rsidP="00634B35">
            <w:pPr>
              <w:spacing w:before="60" w:after="60"/>
              <w:rPr>
                <w:vanish/>
              </w:rPr>
            </w:pPr>
          </w:p>
        </w:tc>
        <w:tc>
          <w:tcPr>
            <w:tcW w:w="2551" w:type="dxa"/>
          </w:tcPr>
          <w:p w14:paraId="03E60911" w14:textId="309033F5" w:rsidR="009338B3" w:rsidRPr="007665FF" w:rsidRDefault="009338B3" w:rsidP="00634B35">
            <w:pPr>
              <w:spacing w:before="60" w:after="60"/>
              <w:rPr>
                <w:rFonts w:cstheme="minorHAnsi"/>
                <w:vanish/>
              </w:rPr>
            </w:pPr>
            <w:r w:rsidRPr="007665FF">
              <w:rPr>
                <w:rFonts w:cstheme="minorHAnsi"/>
                <w:vanish/>
              </w:rPr>
              <w:t>Number of points:</w:t>
            </w:r>
          </w:p>
        </w:tc>
        <w:tc>
          <w:tcPr>
            <w:tcW w:w="709" w:type="dxa"/>
          </w:tcPr>
          <w:p w14:paraId="2AF69177" w14:textId="0BC99FF4" w:rsidR="009338B3" w:rsidRPr="007665FF" w:rsidRDefault="009338B3" w:rsidP="00634B35">
            <w:pPr>
              <w:spacing w:before="60" w:after="60"/>
              <w:rPr>
                <w:vanish/>
              </w:rPr>
            </w:pPr>
            <w:r w:rsidRPr="007665FF">
              <w:rPr>
                <w:vanish/>
              </w:rPr>
              <w:t>[#]</w:t>
            </w:r>
          </w:p>
        </w:tc>
      </w:tr>
      <w:tr w:rsidR="00D23B2D" w:rsidRPr="007665FF" w14:paraId="4A609052" w14:textId="77777777" w:rsidTr="009708CA">
        <w:trPr>
          <w:hidden/>
        </w:trPr>
        <w:tc>
          <w:tcPr>
            <w:tcW w:w="6062" w:type="dxa"/>
            <w:tcBorders>
              <w:bottom w:val="single" w:sz="4" w:space="0" w:color="auto"/>
            </w:tcBorders>
          </w:tcPr>
          <w:p w14:paraId="2AC573EB" w14:textId="77777777" w:rsidR="00D23B2D" w:rsidRPr="007665FF" w:rsidRDefault="00D23B2D" w:rsidP="00634B35">
            <w:pPr>
              <w:spacing w:before="60" w:after="60"/>
              <w:rPr>
                <w:vanish/>
              </w:rPr>
            </w:pPr>
          </w:p>
        </w:tc>
        <w:tc>
          <w:tcPr>
            <w:tcW w:w="2551" w:type="dxa"/>
            <w:tcBorders>
              <w:bottom w:val="single" w:sz="4" w:space="0" w:color="auto"/>
            </w:tcBorders>
          </w:tcPr>
          <w:p w14:paraId="73FCC45A" w14:textId="00413E97" w:rsidR="00D23B2D" w:rsidRPr="007665FF" w:rsidRDefault="00D23B2D" w:rsidP="00634B35">
            <w:pPr>
              <w:spacing w:before="60" w:after="60"/>
              <w:rPr>
                <w:rFonts w:cstheme="minorHAnsi"/>
                <w:vanish/>
              </w:rPr>
            </w:pPr>
            <w:r w:rsidRPr="007665FF">
              <w:rPr>
                <w:rFonts w:cstheme="minorHAnsi"/>
                <w:vanish/>
              </w:rPr>
              <w:t>Not Awarded</w:t>
            </w:r>
          </w:p>
        </w:tc>
        <w:tc>
          <w:tcPr>
            <w:tcW w:w="709" w:type="dxa"/>
            <w:tcBorders>
              <w:bottom w:val="single" w:sz="4" w:space="0" w:color="auto"/>
            </w:tcBorders>
          </w:tcPr>
          <w:p w14:paraId="4305A38F" w14:textId="0611D66B" w:rsidR="00D23B2D" w:rsidRPr="007665FF" w:rsidRDefault="00000000" w:rsidP="00634B35">
            <w:pPr>
              <w:spacing w:before="60" w:after="60"/>
              <w:rPr>
                <w:rFonts w:ascii="MS Gothic" w:eastAsia="MS Gothic" w:hAnsi="MS Gothic"/>
                <w:vanish/>
              </w:rPr>
            </w:pPr>
            <w:sdt>
              <w:sdtPr>
                <w:rPr>
                  <w:vanish/>
                </w:rPr>
                <w:id w:val="-1005279510"/>
              </w:sdtPr>
              <w:sdtContent>
                <w:sdt>
                  <w:sdtPr>
                    <w:rPr>
                      <w:vanish/>
                    </w:rPr>
                    <w:id w:val="-1195383500"/>
                    <w14:checkbox>
                      <w14:checked w14:val="0"/>
                      <w14:checkedState w14:val="2612" w14:font="MS Gothic"/>
                      <w14:uncheckedState w14:val="2610" w14:font="MS Gothic"/>
                    </w14:checkbox>
                  </w:sdtPr>
                  <w:sdtEndPr>
                    <w:rPr>
                      <w:rFonts w:hint="eastAsia"/>
                    </w:rPr>
                  </w:sdtEndPr>
                  <w:sdtContent>
                    <w:r w:rsidR="00D23B2D" w:rsidRPr="007665FF">
                      <w:rPr>
                        <w:rFonts w:ascii="MS Gothic" w:eastAsia="MS Gothic" w:hAnsi="MS Gothic" w:hint="eastAsia"/>
                        <w:vanish/>
                      </w:rPr>
                      <w:t>☐</w:t>
                    </w:r>
                  </w:sdtContent>
                </w:sdt>
              </w:sdtContent>
            </w:sdt>
          </w:p>
        </w:tc>
      </w:tr>
      <w:tr w:rsidR="009708CA" w:rsidRPr="007665FF" w14:paraId="1B7EA3B9" w14:textId="77777777" w:rsidTr="009708CA">
        <w:trPr>
          <w:hidden/>
        </w:trPr>
        <w:tc>
          <w:tcPr>
            <w:tcW w:w="8613" w:type="dxa"/>
            <w:gridSpan w:val="2"/>
          </w:tcPr>
          <w:p w14:paraId="5871326D" w14:textId="508A7129" w:rsidR="009708CA" w:rsidRPr="007665FF" w:rsidRDefault="009708CA" w:rsidP="009B00ED">
            <w:pPr>
              <w:spacing w:before="60" w:after="60"/>
              <w:rPr>
                <w:rFonts w:ascii="Arial Narrow" w:hAnsi="Arial Narrow" w:cstheme="minorHAnsi"/>
                <w:b/>
                <w:vanish/>
              </w:rPr>
            </w:pPr>
            <w:r w:rsidRPr="007665FF">
              <w:rPr>
                <w:rFonts w:ascii="Arial Narrow" w:hAnsi="Arial Narrow"/>
                <w:b/>
                <w:vanish/>
                <w:sz w:val="22"/>
              </w:rPr>
              <w:t>ASSESSMENT:</w:t>
            </w:r>
          </w:p>
        </w:tc>
        <w:tc>
          <w:tcPr>
            <w:tcW w:w="709" w:type="dxa"/>
          </w:tcPr>
          <w:p w14:paraId="09A8602F" w14:textId="77777777" w:rsidR="009708CA" w:rsidRPr="007665FF" w:rsidRDefault="009708CA" w:rsidP="009B00ED">
            <w:pPr>
              <w:spacing w:before="60" w:after="60"/>
              <w:rPr>
                <w:rFonts w:cstheme="minorHAnsi"/>
                <w:vanish/>
              </w:rPr>
            </w:pPr>
          </w:p>
        </w:tc>
      </w:tr>
      <w:tr w:rsidR="007B1EED" w:rsidRPr="007665FF" w14:paraId="4CA4DE02" w14:textId="77777777" w:rsidTr="007B1EED">
        <w:trPr>
          <w:hidden/>
        </w:trPr>
        <w:tc>
          <w:tcPr>
            <w:tcW w:w="8613" w:type="dxa"/>
            <w:gridSpan w:val="2"/>
            <w:tcBorders>
              <w:top w:val="single" w:sz="4" w:space="0" w:color="auto"/>
              <w:bottom w:val="nil"/>
            </w:tcBorders>
          </w:tcPr>
          <w:p w14:paraId="7FA7CC06" w14:textId="159D796F" w:rsidR="007B1EED" w:rsidRPr="007B1EED" w:rsidRDefault="007B1EED" w:rsidP="00CD6B14">
            <w:pPr>
              <w:spacing w:before="60" w:after="60"/>
              <w:rPr>
                <w:rFonts w:cstheme="minorHAnsi"/>
                <w:vanish/>
              </w:rPr>
            </w:pPr>
            <w:r>
              <w:rPr>
                <w:rFonts w:cstheme="minorHAnsi"/>
                <w:vanish/>
              </w:rPr>
              <w:t xml:space="preserve">Where </w:t>
            </w:r>
            <w:r>
              <w:rPr>
                <w:rFonts w:cstheme="minorHAnsi"/>
                <w:b/>
                <w:vanish/>
              </w:rPr>
              <w:t xml:space="preserve">AWARDED, </w:t>
            </w:r>
            <w:r>
              <w:rPr>
                <w:rFonts w:cstheme="minorHAnsi"/>
                <w:vanish/>
              </w:rPr>
              <w:t>please confirm</w:t>
            </w:r>
          </w:p>
        </w:tc>
        <w:tc>
          <w:tcPr>
            <w:tcW w:w="709" w:type="dxa"/>
            <w:tcBorders>
              <w:top w:val="single" w:sz="4" w:space="0" w:color="auto"/>
              <w:bottom w:val="nil"/>
            </w:tcBorders>
          </w:tcPr>
          <w:p w14:paraId="634AEE4D" w14:textId="77777777" w:rsidR="007B1EED" w:rsidRDefault="007B1EED" w:rsidP="00CD6B14">
            <w:pPr>
              <w:spacing w:before="60" w:after="60"/>
              <w:rPr>
                <w:vanish/>
              </w:rPr>
            </w:pPr>
          </w:p>
        </w:tc>
      </w:tr>
      <w:tr w:rsidR="007B1EED" w:rsidRPr="007665FF" w14:paraId="51643650" w14:textId="77777777" w:rsidTr="007B1EED">
        <w:trPr>
          <w:hidden/>
        </w:trPr>
        <w:tc>
          <w:tcPr>
            <w:tcW w:w="8613" w:type="dxa"/>
            <w:gridSpan w:val="2"/>
            <w:tcBorders>
              <w:top w:val="nil"/>
              <w:bottom w:val="nil"/>
            </w:tcBorders>
          </w:tcPr>
          <w:p w14:paraId="54F9B88A" w14:textId="3560DFCB" w:rsidR="007B1EED" w:rsidRDefault="007B1EED" w:rsidP="007B1EED">
            <w:pPr>
              <w:spacing w:before="60" w:after="60"/>
              <w:rPr>
                <w:rFonts w:cstheme="minorHAnsi"/>
                <w:vanish/>
              </w:rPr>
            </w:pPr>
            <w:r w:rsidRPr="007665FF">
              <w:rPr>
                <w:rFonts w:cstheme="minorHAnsi"/>
                <w:vanish/>
              </w:rPr>
              <w:t>The described initiative meets the aim and expected outcome for the targeted innovation</w:t>
            </w:r>
          </w:p>
        </w:tc>
        <w:tc>
          <w:tcPr>
            <w:tcW w:w="709" w:type="dxa"/>
            <w:tcBorders>
              <w:top w:val="nil"/>
              <w:bottom w:val="nil"/>
            </w:tcBorders>
          </w:tcPr>
          <w:p w14:paraId="0B297B19" w14:textId="60762EF5" w:rsidR="007B1EED" w:rsidRDefault="00000000" w:rsidP="007B1EED">
            <w:pPr>
              <w:spacing w:before="60" w:after="60"/>
              <w:rPr>
                <w:vanish/>
              </w:rPr>
            </w:pPr>
            <w:sdt>
              <w:sdtPr>
                <w:rPr>
                  <w:vanish/>
                </w:rPr>
                <w:id w:val="700519924"/>
              </w:sdtPr>
              <w:sdtContent>
                <w:sdt>
                  <w:sdtPr>
                    <w:rPr>
                      <w:vanish/>
                    </w:rPr>
                    <w:id w:val="1996686622"/>
                    <w14:checkbox>
                      <w14:checked w14:val="0"/>
                      <w14:checkedState w14:val="2612" w14:font="MS Gothic"/>
                      <w14:uncheckedState w14:val="2610" w14:font="MS Gothic"/>
                    </w14:checkbox>
                  </w:sdtPr>
                  <w:sdtEndPr>
                    <w:rPr>
                      <w:rFonts w:hint="eastAsia"/>
                    </w:rPr>
                  </w:sdtEndPr>
                  <w:sdtContent>
                    <w:r w:rsidR="007B1EED">
                      <w:rPr>
                        <w:rFonts w:ascii="MS Gothic" w:eastAsia="MS Gothic" w:hAnsi="MS Gothic" w:hint="eastAsia"/>
                        <w:vanish/>
                      </w:rPr>
                      <w:t>☐</w:t>
                    </w:r>
                  </w:sdtContent>
                </w:sdt>
              </w:sdtContent>
            </w:sdt>
          </w:p>
        </w:tc>
      </w:tr>
      <w:tr w:rsidR="009F7456" w:rsidRPr="007665FF" w14:paraId="12569877" w14:textId="77777777" w:rsidTr="007B1EED">
        <w:trPr>
          <w:hidden/>
        </w:trPr>
        <w:tc>
          <w:tcPr>
            <w:tcW w:w="8613" w:type="dxa"/>
            <w:gridSpan w:val="2"/>
            <w:tcBorders>
              <w:top w:val="nil"/>
              <w:bottom w:val="nil"/>
            </w:tcBorders>
          </w:tcPr>
          <w:p w14:paraId="62535C25" w14:textId="1376CA71" w:rsidR="009F7456" w:rsidRPr="007665FF" w:rsidRDefault="009F7456" w:rsidP="007B1EED">
            <w:pPr>
              <w:spacing w:before="60" w:after="60"/>
              <w:rPr>
                <w:rFonts w:cstheme="minorHAnsi"/>
                <w:vanish/>
              </w:rPr>
            </w:pPr>
            <w:r>
              <w:rPr>
                <w:rFonts w:cstheme="minorHAnsi"/>
                <w:vanish/>
              </w:rPr>
              <w:t>For Innovation Challenges, the initiative meets the compliance requirements outlined in the Innovation Challenge.</w:t>
            </w:r>
          </w:p>
        </w:tc>
        <w:tc>
          <w:tcPr>
            <w:tcW w:w="709" w:type="dxa"/>
            <w:tcBorders>
              <w:top w:val="nil"/>
              <w:bottom w:val="nil"/>
            </w:tcBorders>
          </w:tcPr>
          <w:p w14:paraId="3302ED4E" w14:textId="2DD87060" w:rsidR="009F7456" w:rsidRDefault="00000000" w:rsidP="007B1EED">
            <w:pPr>
              <w:spacing w:before="60" w:after="60"/>
              <w:rPr>
                <w:vanish/>
              </w:rPr>
            </w:pPr>
            <w:sdt>
              <w:sdtPr>
                <w:rPr>
                  <w:vanish/>
                </w:rPr>
                <w:id w:val="514666180"/>
                <w14:checkbox>
                  <w14:checked w14:val="0"/>
                  <w14:checkedState w14:val="2612" w14:font="MS Gothic"/>
                  <w14:uncheckedState w14:val="2610" w14:font="MS Gothic"/>
                </w14:checkbox>
              </w:sdtPr>
              <w:sdtEndPr>
                <w:rPr>
                  <w:rFonts w:hint="eastAsia"/>
                </w:rPr>
              </w:sdtEndPr>
              <w:sdtContent>
                <w:r w:rsidR="009F7456">
                  <w:rPr>
                    <w:rFonts w:ascii="MS Gothic" w:eastAsia="MS Gothic" w:hAnsi="MS Gothic" w:hint="eastAsia"/>
                    <w:vanish/>
                  </w:rPr>
                  <w:t>☐</w:t>
                </w:r>
              </w:sdtContent>
            </w:sdt>
          </w:p>
        </w:tc>
      </w:tr>
      <w:tr w:rsidR="007B1EED" w:rsidRPr="007665FF" w14:paraId="7CC881A8" w14:textId="77777777" w:rsidTr="007B1EED">
        <w:trPr>
          <w:hidden/>
        </w:trPr>
        <w:tc>
          <w:tcPr>
            <w:tcW w:w="8613" w:type="dxa"/>
            <w:gridSpan w:val="2"/>
            <w:tcBorders>
              <w:top w:val="nil"/>
              <w:bottom w:val="nil"/>
            </w:tcBorders>
          </w:tcPr>
          <w:p w14:paraId="53534722" w14:textId="30F46065" w:rsidR="007B1EED" w:rsidRDefault="007B1EED" w:rsidP="007B1EED">
            <w:pPr>
              <w:spacing w:before="60" w:after="60"/>
              <w:rPr>
                <w:rFonts w:cstheme="minorHAnsi"/>
                <w:vanish/>
              </w:rPr>
            </w:pPr>
            <w:r w:rsidRPr="007665FF">
              <w:rPr>
                <w:rFonts w:cstheme="minorHAnsi"/>
                <w:vanish/>
              </w:rPr>
              <w:t>The documentation submitted provides adequate evidence that the innovation has been achieved (i.e. full documentation has been provided)</w:t>
            </w:r>
          </w:p>
        </w:tc>
        <w:tc>
          <w:tcPr>
            <w:tcW w:w="709" w:type="dxa"/>
            <w:tcBorders>
              <w:top w:val="nil"/>
              <w:bottom w:val="nil"/>
            </w:tcBorders>
          </w:tcPr>
          <w:p w14:paraId="3CDCC6EF" w14:textId="2A22D20B" w:rsidR="007B1EED" w:rsidRDefault="00000000" w:rsidP="007B1EED">
            <w:pPr>
              <w:spacing w:before="60" w:after="60"/>
              <w:rPr>
                <w:vanish/>
              </w:rPr>
            </w:pPr>
            <w:sdt>
              <w:sdtPr>
                <w:rPr>
                  <w:vanish/>
                </w:rPr>
                <w:id w:val="-1674412177"/>
              </w:sdtPr>
              <w:sdtContent>
                <w:sdt>
                  <w:sdtPr>
                    <w:rPr>
                      <w:vanish/>
                    </w:rPr>
                    <w:id w:val="546265069"/>
                    <w14:checkbox>
                      <w14:checked w14:val="0"/>
                      <w14:checkedState w14:val="2612" w14:font="MS Gothic"/>
                      <w14:uncheckedState w14:val="2610" w14:font="MS Gothic"/>
                    </w14:checkbox>
                  </w:sdtPr>
                  <w:sdtEndPr>
                    <w:rPr>
                      <w:rFonts w:hint="eastAsia"/>
                    </w:rPr>
                  </w:sdtEndPr>
                  <w:sdtContent>
                    <w:r w:rsidR="007B1EED">
                      <w:rPr>
                        <w:rFonts w:ascii="MS Gothic" w:eastAsia="MS Gothic" w:hAnsi="MS Gothic" w:hint="eastAsia"/>
                        <w:vanish/>
                      </w:rPr>
                      <w:t>☐</w:t>
                    </w:r>
                  </w:sdtContent>
                </w:sdt>
              </w:sdtContent>
            </w:sdt>
          </w:p>
        </w:tc>
      </w:tr>
      <w:tr w:rsidR="007B1EED" w:rsidRPr="007665FF" w14:paraId="0D0DB3A7" w14:textId="77777777" w:rsidTr="009F7456">
        <w:trPr>
          <w:hidden/>
        </w:trPr>
        <w:tc>
          <w:tcPr>
            <w:tcW w:w="8613" w:type="dxa"/>
            <w:gridSpan w:val="2"/>
            <w:tcBorders>
              <w:top w:val="nil"/>
              <w:bottom w:val="nil"/>
            </w:tcBorders>
          </w:tcPr>
          <w:p w14:paraId="3EEB143C" w14:textId="24E34B07" w:rsidR="007B1EED" w:rsidRPr="009F7456" w:rsidRDefault="009F7456" w:rsidP="007B1EED">
            <w:pPr>
              <w:spacing w:before="60" w:after="60"/>
              <w:rPr>
                <w:rFonts w:cstheme="minorHAnsi"/>
                <w:i/>
                <w:vanish/>
              </w:rPr>
            </w:pPr>
            <w:r>
              <w:rPr>
                <w:rFonts w:cstheme="minorHAnsi"/>
                <w:i/>
                <w:vanish/>
              </w:rPr>
              <w:t>It is not necessary to complete the remainder of this review form, however you are welcome to provide commentary in the ‘Discussion’ box below.</w:t>
            </w:r>
          </w:p>
        </w:tc>
        <w:tc>
          <w:tcPr>
            <w:tcW w:w="709" w:type="dxa"/>
            <w:tcBorders>
              <w:top w:val="nil"/>
              <w:bottom w:val="nil"/>
            </w:tcBorders>
          </w:tcPr>
          <w:p w14:paraId="5B7405C1" w14:textId="77777777" w:rsidR="007B1EED" w:rsidRDefault="007B1EED" w:rsidP="007B1EED">
            <w:pPr>
              <w:spacing w:before="60" w:after="60"/>
              <w:rPr>
                <w:vanish/>
              </w:rPr>
            </w:pPr>
          </w:p>
        </w:tc>
      </w:tr>
      <w:tr w:rsidR="009F7456" w:rsidRPr="007665FF" w14:paraId="3B084A13" w14:textId="77777777" w:rsidTr="007B1EED">
        <w:trPr>
          <w:hidden/>
        </w:trPr>
        <w:tc>
          <w:tcPr>
            <w:tcW w:w="8613" w:type="dxa"/>
            <w:gridSpan w:val="2"/>
            <w:tcBorders>
              <w:top w:val="nil"/>
            </w:tcBorders>
          </w:tcPr>
          <w:p w14:paraId="201BFFEB" w14:textId="77777777" w:rsidR="009F7456" w:rsidRDefault="009F7456" w:rsidP="007B1EED">
            <w:pPr>
              <w:spacing w:before="60" w:after="60"/>
              <w:rPr>
                <w:rFonts w:cstheme="minorHAnsi"/>
                <w:i/>
                <w:vanish/>
              </w:rPr>
            </w:pPr>
          </w:p>
        </w:tc>
        <w:tc>
          <w:tcPr>
            <w:tcW w:w="709" w:type="dxa"/>
            <w:tcBorders>
              <w:top w:val="nil"/>
            </w:tcBorders>
          </w:tcPr>
          <w:p w14:paraId="6D3590FE" w14:textId="77777777" w:rsidR="009F7456" w:rsidRDefault="009F7456" w:rsidP="007B1EED">
            <w:pPr>
              <w:spacing w:before="60" w:after="60"/>
              <w:rPr>
                <w:vanish/>
              </w:rPr>
            </w:pPr>
          </w:p>
        </w:tc>
      </w:tr>
    </w:tbl>
    <w:p w14:paraId="12862861" w14:textId="166DC988" w:rsidR="009708CA" w:rsidRPr="007665FF" w:rsidRDefault="00D23B2D" w:rsidP="001D1BF2">
      <w:pPr>
        <w:pStyle w:val="Bluetext"/>
        <w:widowControl w:val="0"/>
        <w:rPr>
          <w:rFonts w:cstheme="minorHAnsi"/>
          <w:vanish/>
          <w:color w:val="auto"/>
        </w:rPr>
      </w:pPr>
      <w:r w:rsidRPr="007665FF">
        <w:rPr>
          <w:rFonts w:cstheme="minorHAnsi"/>
          <w:vanish/>
          <w:color w:val="auto"/>
        </w:rPr>
        <w:t xml:space="preserve">Where </w:t>
      </w:r>
      <w:r w:rsidR="001273E1" w:rsidRPr="007665FF">
        <w:rPr>
          <w:rFonts w:cstheme="minorHAnsi"/>
          <w:b/>
          <w:vanish/>
          <w:color w:val="auto"/>
        </w:rPr>
        <w:t>CONDITIONALLY AWARDED</w:t>
      </w:r>
      <w:r w:rsidR="009708CA" w:rsidRPr="007665FF">
        <w:rPr>
          <w:rFonts w:cstheme="minorHAnsi"/>
          <w:vanish/>
          <w:color w:val="auto"/>
        </w:rPr>
        <w:t>, this is initiative is conditionally awarded pending:</w:t>
      </w:r>
    </w:p>
    <w:p w14:paraId="5F800972" w14:textId="6FACBCD0" w:rsidR="001D1BF2" w:rsidRPr="007665FF" w:rsidRDefault="00D23B2D" w:rsidP="001D1BF2">
      <w:pPr>
        <w:pStyle w:val="Bluetext"/>
        <w:widowControl w:val="0"/>
        <w:rPr>
          <w:rFonts w:cstheme="minorHAnsi"/>
          <w:i/>
          <w:vanish/>
          <w:color w:val="auto"/>
        </w:rPr>
      </w:pPr>
      <w:r w:rsidRPr="007665FF">
        <w:rPr>
          <w:rFonts w:cstheme="minorHAnsi"/>
          <w:i/>
          <w:vanish/>
          <w:color w:val="auto"/>
        </w:rPr>
        <w:t>(more than one may be selected)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7881"/>
        <w:gridCol w:w="620"/>
      </w:tblGrid>
      <w:tr w:rsidR="001273E1" w:rsidRPr="007665FF" w14:paraId="18B26F93" w14:textId="77777777" w:rsidTr="001273E1">
        <w:trPr>
          <w:hidden/>
        </w:trPr>
        <w:tc>
          <w:tcPr>
            <w:tcW w:w="534" w:type="dxa"/>
            <w:tcBorders>
              <w:top w:val="nil"/>
              <w:bottom w:val="nil"/>
            </w:tcBorders>
          </w:tcPr>
          <w:p w14:paraId="3FB32E0A" w14:textId="77777777" w:rsidR="001273E1" w:rsidRPr="007665FF" w:rsidRDefault="001273E1" w:rsidP="001273E1">
            <w:pPr>
              <w:pStyle w:val="Bluetext"/>
              <w:widowControl w:val="0"/>
              <w:spacing w:before="60" w:after="60"/>
              <w:rPr>
                <w:rFonts w:cstheme="minorHAnsi"/>
                <w:vanish/>
                <w:color w:val="auto"/>
              </w:rPr>
            </w:pPr>
          </w:p>
        </w:tc>
        <w:tc>
          <w:tcPr>
            <w:tcW w:w="8079" w:type="dxa"/>
            <w:tcBorders>
              <w:top w:val="nil"/>
              <w:bottom w:val="nil"/>
            </w:tcBorders>
          </w:tcPr>
          <w:p w14:paraId="74B6EB90" w14:textId="2D9CF69A" w:rsidR="001273E1" w:rsidRPr="007665FF" w:rsidRDefault="001273E1" w:rsidP="001273E1">
            <w:pPr>
              <w:pStyle w:val="Bluetext"/>
              <w:widowControl w:val="0"/>
              <w:spacing w:before="60" w:after="60"/>
              <w:rPr>
                <w:rFonts w:cstheme="minorHAnsi"/>
                <w:vanish/>
                <w:color w:val="auto"/>
              </w:rPr>
            </w:pPr>
            <w:r w:rsidRPr="007665FF">
              <w:rPr>
                <w:rFonts w:cstheme="minorHAnsi"/>
                <w:vanish/>
                <w:color w:val="auto"/>
              </w:rPr>
              <w:t xml:space="preserve">Confirmation of achievement by </w:t>
            </w:r>
            <w:r w:rsidR="008D33F9">
              <w:rPr>
                <w:rFonts w:cstheme="minorHAnsi"/>
                <w:vanish/>
                <w:color w:val="auto"/>
              </w:rPr>
              <w:t>Reviewer</w:t>
            </w:r>
            <w:r w:rsidRPr="007665FF">
              <w:rPr>
                <w:rFonts w:cstheme="minorHAnsi"/>
                <w:vanish/>
                <w:color w:val="auto"/>
              </w:rPr>
              <w:t>(s) undertaking R1/R2 Assessment</w:t>
            </w:r>
          </w:p>
        </w:tc>
        <w:tc>
          <w:tcPr>
            <w:tcW w:w="630" w:type="dxa"/>
            <w:tcBorders>
              <w:top w:val="nil"/>
              <w:bottom w:val="nil"/>
            </w:tcBorders>
          </w:tcPr>
          <w:p w14:paraId="2877D851" w14:textId="7D3854CE" w:rsidR="001273E1" w:rsidRPr="007665FF" w:rsidRDefault="00000000" w:rsidP="001273E1">
            <w:pPr>
              <w:pStyle w:val="Bluetext"/>
              <w:widowControl w:val="0"/>
              <w:spacing w:before="60" w:after="60"/>
              <w:rPr>
                <w:rFonts w:cstheme="minorHAnsi"/>
                <w:vanish/>
                <w:color w:val="auto"/>
              </w:rPr>
            </w:pPr>
            <w:sdt>
              <w:sdtPr>
                <w:rPr>
                  <w:vanish/>
                  <w:color w:val="auto"/>
                </w:rPr>
                <w:id w:val="1488437647"/>
                <w14:checkbox>
                  <w14:checked w14:val="0"/>
                  <w14:checkedState w14:val="2612" w14:font="MS Gothic"/>
                  <w14:uncheckedState w14:val="2610" w14:font="MS Gothic"/>
                </w14:checkbox>
              </w:sdtPr>
              <w:sdtEndPr>
                <w:rPr>
                  <w:rFonts w:hint="eastAsia"/>
                </w:rPr>
              </w:sdtEndPr>
              <w:sdtContent>
                <w:r w:rsidR="001273E1" w:rsidRPr="007665FF">
                  <w:rPr>
                    <w:rFonts w:ascii="MS Gothic" w:eastAsia="MS Gothic" w:hAnsi="MS Gothic" w:hint="eastAsia"/>
                    <w:vanish/>
                    <w:color w:val="auto"/>
                  </w:rPr>
                  <w:t>☐</w:t>
                </w:r>
              </w:sdtContent>
            </w:sdt>
          </w:p>
        </w:tc>
      </w:tr>
      <w:tr w:rsidR="001273E1" w:rsidRPr="007665FF" w14:paraId="0AECBB88" w14:textId="77777777" w:rsidTr="001273E1">
        <w:trPr>
          <w:hidden/>
        </w:trPr>
        <w:tc>
          <w:tcPr>
            <w:tcW w:w="534" w:type="dxa"/>
            <w:tcBorders>
              <w:top w:val="nil"/>
            </w:tcBorders>
          </w:tcPr>
          <w:p w14:paraId="2E55F076" w14:textId="77777777" w:rsidR="001273E1" w:rsidRPr="007665FF" w:rsidRDefault="001273E1" w:rsidP="001273E1">
            <w:pPr>
              <w:pStyle w:val="Bluetext"/>
              <w:widowControl w:val="0"/>
              <w:spacing w:before="60" w:after="60"/>
              <w:rPr>
                <w:rFonts w:cstheme="minorHAnsi"/>
                <w:vanish/>
                <w:color w:val="auto"/>
              </w:rPr>
            </w:pPr>
          </w:p>
        </w:tc>
        <w:tc>
          <w:tcPr>
            <w:tcW w:w="8079" w:type="dxa"/>
            <w:tcBorders>
              <w:top w:val="nil"/>
            </w:tcBorders>
          </w:tcPr>
          <w:p w14:paraId="09556B86" w14:textId="57FA09C7" w:rsidR="001273E1" w:rsidRPr="007665FF" w:rsidRDefault="001273E1" w:rsidP="001273E1">
            <w:pPr>
              <w:pStyle w:val="Bluetext"/>
              <w:widowControl w:val="0"/>
              <w:spacing w:before="60" w:after="60"/>
              <w:rPr>
                <w:rFonts w:cstheme="minorHAnsi"/>
                <w:vanish/>
                <w:color w:val="auto"/>
              </w:rPr>
            </w:pPr>
            <w:r w:rsidRPr="007665FF">
              <w:rPr>
                <w:rFonts w:cstheme="minorHAnsi"/>
                <w:vanish/>
                <w:color w:val="auto"/>
              </w:rPr>
              <w:t>Provision of documentation proposed by the project team</w:t>
            </w:r>
          </w:p>
        </w:tc>
        <w:tc>
          <w:tcPr>
            <w:tcW w:w="630" w:type="dxa"/>
            <w:tcBorders>
              <w:top w:val="nil"/>
            </w:tcBorders>
          </w:tcPr>
          <w:p w14:paraId="2D0A9B18" w14:textId="569EA7BC" w:rsidR="001273E1" w:rsidRPr="007665FF" w:rsidRDefault="00000000" w:rsidP="001273E1">
            <w:pPr>
              <w:pStyle w:val="Bluetext"/>
              <w:widowControl w:val="0"/>
              <w:spacing w:before="60" w:after="60"/>
              <w:rPr>
                <w:vanish/>
              </w:rPr>
            </w:pPr>
            <w:sdt>
              <w:sdtPr>
                <w:rPr>
                  <w:vanish/>
                  <w:color w:val="auto"/>
                </w:rPr>
                <w:id w:val="-1114280632"/>
                <w14:checkbox>
                  <w14:checked w14:val="0"/>
                  <w14:checkedState w14:val="2612" w14:font="MS Gothic"/>
                  <w14:uncheckedState w14:val="2610" w14:font="MS Gothic"/>
                </w14:checkbox>
              </w:sdtPr>
              <w:sdtEndPr>
                <w:rPr>
                  <w:rFonts w:hint="eastAsia"/>
                </w:rPr>
              </w:sdtEndPr>
              <w:sdtContent>
                <w:r w:rsidR="001273E1" w:rsidRPr="007665FF">
                  <w:rPr>
                    <w:rFonts w:ascii="MS Gothic" w:eastAsia="MS Gothic" w:hAnsi="MS Gothic" w:hint="eastAsia"/>
                    <w:vanish/>
                    <w:color w:val="auto"/>
                  </w:rPr>
                  <w:t>☐</w:t>
                </w:r>
              </w:sdtContent>
            </w:sdt>
          </w:p>
        </w:tc>
      </w:tr>
      <w:tr w:rsidR="001273E1" w:rsidRPr="007665FF" w14:paraId="598681FB" w14:textId="77777777" w:rsidTr="001273E1">
        <w:trPr>
          <w:hidden/>
        </w:trPr>
        <w:tc>
          <w:tcPr>
            <w:tcW w:w="534" w:type="dxa"/>
          </w:tcPr>
          <w:p w14:paraId="5C39418D" w14:textId="77777777" w:rsidR="001273E1" w:rsidRPr="007665FF" w:rsidRDefault="001273E1" w:rsidP="001273E1">
            <w:pPr>
              <w:pStyle w:val="Bluetext"/>
              <w:widowControl w:val="0"/>
              <w:spacing w:before="60" w:after="60"/>
              <w:rPr>
                <w:rFonts w:cstheme="minorHAnsi"/>
                <w:vanish/>
                <w:color w:val="auto"/>
              </w:rPr>
            </w:pPr>
          </w:p>
        </w:tc>
        <w:tc>
          <w:tcPr>
            <w:tcW w:w="8079" w:type="dxa"/>
          </w:tcPr>
          <w:p w14:paraId="495D264F" w14:textId="31F69830" w:rsidR="001273E1" w:rsidRPr="007665FF" w:rsidRDefault="001273E1" w:rsidP="001273E1">
            <w:pPr>
              <w:pStyle w:val="Bluetext"/>
              <w:widowControl w:val="0"/>
              <w:spacing w:before="60" w:after="60"/>
              <w:rPr>
                <w:rFonts w:cstheme="minorHAnsi"/>
                <w:vanish/>
                <w:color w:val="auto"/>
              </w:rPr>
            </w:pPr>
            <w:r w:rsidRPr="007665FF">
              <w:rPr>
                <w:rFonts w:cstheme="minorHAnsi"/>
                <w:vanish/>
                <w:color w:val="auto"/>
              </w:rPr>
              <w:t>Provision of additional documentation described below</w:t>
            </w:r>
          </w:p>
        </w:tc>
        <w:tc>
          <w:tcPr>
            <w:tcW w:w="630" w:type="dxa"/>
          </w:tcPr>
          <w:p w14:paraId="1593934C" w14:textId="549C2B84" w:rsidR="001273E1" w:rsidRPr="007665FF" w:rsidRDefault="00000000" w:rsidP="001273E1">
            <w:pPr>
              <w:pStyle w:val="Bluetext"/>
              <w:widowControl w:val="0"/>
              <w:spacing w:before="60" w:after="60"/>
              <w:rPr>
                <w:vanish/>
              </w:rPr>
            </w:pPr>
            <w:sdt>
              <w:sdtPr>
                <w:rPr>
                  <w:vanish/>
                  <w:color w:val="auto"/>
                </w:rPr>
                <w:id w:val="1059822823"/>
                <w14:checkbox>
                  <w14:checked w14:val="0"/>
                  <w14:checkedState w14:val="2612" w14:font="MS Gothic"/>
                  <w14:uncheckedState w14:val="2610" w14:font="MS Gothic"/>
                </w14:checkbox>
              </w:sdtPr>
              <w:sdtEndPr>
                <w:rPr>
                  <w:rFonts w:hint="eastAsia"/>
                </w:rPr>
              </w:sdtEndPr>
              <w:sdtContent>
                <w:r w:rsidR="001273E1" w:rsidRPr="007665FF">
                  <w:rPr>
                    <w:rFonts w:ascii="MS Gothic" w:eastAsia="MS Gothic" w:hAnsi="MS Gothic" w:hint="eastAsia"/>
                    <w:vanish/>
                    <w:color w:val="auto"/>
                  </w:rPr>
                  <w:t>☐</w:t>
                </w:r>
              </w:sdtContent>
            </w:sdt>
          </w:p>
        </w:tc>
      </w:tr>
      <w:tr w:rsidR="001273E1" w:rsidRPr="007665FF" w14:paraId="362CB4B7" w14:textId="77777777" w:rsidTr="001273E1">
        <w:trPr>
          <w:hidden/>
        </w:trPr>
        <w:tc>
          <w:tcPr>
            <w:tcW w:w="534" w:type="dxa"/>
          </w:tcPr>
          <w:p w14:paraId="321B4723" w14:textId="77777777" w:rsidR="001273E1" w:rsidRPr="007665FF" w:rsidRDefault="001273E1" w:rsidP="001273E1">
            <w:pPr>
              <w:pStyle w:val="Bluetext"/>
              <w:widowControl w:val="0"/>
              <w:spacing w:before="60" w:after="60"/>
              <w:rPr>
                <w:rFonts w:cstheme="minorHAnsi"/>
                <w:vanish/>
                <w:color w:val="auto"/>
              </w:rPr>
            </w:pPr>
          </w:p>
        </w:tc>
        <w:tc>
          <w:tcPr>
            <w:tcW w:w="8079" w:type="dxa"/>
          </w:tcPr>
          <w:p w14:paraId="6BE71910" w14:textId="1B94AF71" w:rsidR="001273E1" w:rsidRPr="007665FF" w:rsidRDefault="001273E1" w:rsidP="001273E1">
            <w:pPr>
              <w:pStyle w:val="Bluetext"/>
              <w:widowControl w:val="0"/>
              <w:spacing w:before="60" w:after="60"/>
              <w:rPr>
                <w:rFonts w:cstheme="minorHAnsi"/>
                <w:vanish/>
                <w:color w:val="auto"/>
              </w:rPr>
            </w:pPr>
            <w:r w:rsidRPr="007665FF">
              <w:rPr>
                <w:rFonts w:cstheme="minorHAnsi"/>
                <w:vanish/>
                <w:color w:val="auto"/>
              </w:rPr>
              <w:t>Minor modification to the innovation initiative or benchmarks as described below</w:t>
            </w:r>
          </w:p>
        </w:tc>
        <w:tc>
          <w:tcPr>
            <w:tcW w:w="630" w:type="dxa"/>
          </w:tcPr>
          <w:p w14:paraId="1BB97E3D" w14:textId="530B34E2" w:rsidR="001273E1" w:rsidRPr="007665FF" w:rsidRDefault="00000000" w:rsidP="001273E1">
            <w:pPr>
              <w:pStyle w:val="Bluetext"/>
              <w:widowControl w:val="0"/>
              <w:spacing w:before="60" w:after="60"/>
              <w:rPr>
                <w:vanish/>
              </w:rPr>
            </w:pPr>
            <w:sdt>
              <w:sdtPr>
                <w:rPr>
                  <w:vanish/>
                  <w:color w:val="auto"/>
                </w:rPr>
                <w:id w:val="2070138838"/>
                <w14:checkbox>
                  <w14:checked w14:val="0"/>
                  <w14:checkedState w14:val="2612" w14:font="MS Gothic"/>
                  <w14:uncheckedState w14:val="2610" w14:font="MS Gothic"/>
                </w14:checkbox>
              </w:sdtPr>
              <w:sdtEndPr>
                <w:rPr>
                  <w:rFonts w:hint="eastAsia"/>
                </w:rPr>
              </w:sdtEndPr>
              <w:sdtContent>
                <w:r w:rsidR="001273E1" w:rsidRPr="007665FF">
                  <w:rPr>
                    <w:rFonts w:ascii="MS Gothic" w:eastAsia="MS Gothic" w:hAnsi="MS Gothic" w:hint="eastAsia"/>
                    <w:vanish/>
                    <w:color w:val="auto"/>
                  </w:rPr>
                  <w:t>☐</w:t>
                </w:r>
              </w:sdtContent>
            </w:sdt>
          </w:p>
        </w:tc>
      </w:tr>
      <w:tr w:rsidR="007B1EED" w:rsidRPr="007665FF" w14:paraId="5EBD719D" w14:textId="77777777" w:rsidTr="001273E1">
        <w:trPr>
          <w:hidden/>
        </w:trPr>
        <w:tc>
          <w:tcPr>
            <w:tcW w:w="534" w:type="dxa"/>
          </w:tcPr>
          <w:p w14:paraId="6713B749" w14:textId="77777777" w:rsidR="007B1EED" w:rsidRPr="007665FF" w:rsidRDefault="007B1EED" w:rsidP="001273E1">
            <w:pPr>
              <w:pStyle w:val="Bluetext"/>
              <w:widowControl w:val="0"/>
              <w:spacing w:before="60" w:after="60"/>
              <w:rPr>
                <w:rFonts w:cstheme="minorHAnsi"/>
                <w:vanish/>
                <w:color w:val="auto"/>
              </w:rPr>
            </w:pPr>
          </w:p>
        </w:tc>
        <w:tc>
          <w:tcPr>
            <w:tcW w:w="8079" w:type="dxa"/>
          </w:tcPr>
          <w:p w14:paraId="7A6B5790" w14:textId="7902A573" w:rsidR="007B1EED" w:rsidRPr="007665FF" w:rsidRDefault="007B1EED" w:rsidP="001273E1">
            <w:pPr>
              <w:pStyle w:val="Bluetext"/>
              <w:widowControl w:val="0"/>
              <w:spacing w:before="60" w:after="60"/>
              <w:rPr>
                <w:rFonts w:cstheme="minorHAnsi"/>
                <w:vanish/>
                <w:color w:val="auto"/>
              </w:rPr>
            </w:pPr>
            <w:r>
              <w:rPr>
                <w:rFonts w:cstheme="minorHAnsi"/>
                <w:vanish/>
                <w:color w:val="auto"/>
              </w:rPr>
              <w:t>Other reason described in the ‘Discussion’ box below</w:t>
            </w:r>
          </w:p>
        </w:tc>
        <w:tc>
          <w:tcPr>
            <w:tcW w:w="630" w:type="dxa"/>
          </w:tcPr>
          <w:p w14:paraId="030B2CAC" w14:textId="1A52138C" w:rsidR="007B1EED" w:rsidRDefault="00000000" w:rsidP="001273E1">
            <w:pPr>
              <w:pStyle w:val="Bluetext"/>
              <w:widowControl w:val="0"/>
              <w:spacing w:before="60" w:after="60"/>
              <w:rPr>
                <w:vanish/>
                <w:color w:val="auto"/>
              </w:rPr>
            </w:pPr>
            <w:sdt>
              <w:sdtPr>
                <w:rPr>
                  <w:vanish/>
                  <w:color w:val="auto"/>
                </w:rPr>
                <w:id w:val="97225855"/>
                <w14:checkbox>
                  <w14:checked w14:val="0"/>
                  <w14:checkedState w14:val="2612" w14:font="MS Gothic"/>
                  <w14:uncheckedState w14:val="2610" w14:font="MS Gothic"/>
                </w14:checkbox>
              </w:sdtPr>
              <w:sdtEndPr>
                <w:rPr>
                  <w:rFonts w:hint="eastAsia"/>
                </w:rPr>
              </w:sdtEndPr>
              <w:sdtContent>
                <w:r w:rsidR="007B1EED" w:rsidRPr="007665FF">
                  <w:rPr>
                    <w:rFonts w:ascii="MS Gothic" w:eastAsia="MS Gothic" w:hAnsi="MS Gothic" w:hint="eastAsia"/>
                    <w:vanish/>
                    <w:color w:val="auto"/>
                  </w:rPr>
                  <w:t>☐</w:t>
                </w:r>
              </w:sdtContent>
            </w:sdt>
          </w:p>
        </w:tc>
      </w:tr>
      <w:tr w:rsidR="007B1EED" w:rsidRPr="007665FF" w14:paraId="74EB787D" w14:textId="77777777" w:rsidTr="001273E1">
        <w:trPr>
          <w:hidden/>
        </w:trPr>
        <w:tc>
          <w:tcPr>
            <w:tcW w:w="534" w:type="dxa"/>
          </w:tcPr>
          <w:p w14:paraId="3224B389" w14:textId="77777777" w:rsidR="007B1EED" w:rsidRPr="007665FF" w:rsidRDefault="007B1EED" w:rsidP="001273E1">
            <w:pPr>
              <w:pStyle w:val="Bluetext"/>
              <w:widowControl w:val="0"/>
              <w:spacing w:before="60" w:after="60"/>
              <w:rPr>
                <w:rFonts w:cstheme="minorHAnsi"/>
                <w:vanish/>
                <w:color w:val="auto"/>
              </w:rPr>
            </w:pPr>
          </w:p>
        </w:tc>
        <w:tc>
          <w:tcPr>
            <w:tcW w:w="8079" w:type="dxa"/>
          </w:tcPr>
          <w:p w14:paraId="45085B7F" w14:textId="77777777" w:rsidR="007B1EED" w:rsidRDefault="007B1EED" w:rsidP="001273E1">
            <w:pPr>
              <w:pStyle w:val="Bluetext"/>
              <w:widowControl w:val="0"/>
              <w:spacing w:before="60" w:after="60"/>
              <w:rPr>
                <w:rFonts w:cstheme="minorHAnsi"/>
                <w:vanish/>
                <w:color w:val="auto"/>
              </w:rPr>
            </w:pPr>
          </w:p>
        </w:tc>
        <w:tc>
          <w:tcPr>
            <w:tcW w:w="630" w:type="dxa"/>
          </w:tcPr>
          <w:p w14:paraId="6CAAF0F9" w14:textId="77777777" w:rsidR="007B1EED" w:rsidRPr="007665FF" w:rsidRDefault="007B1EED" w:rsidP="001273E1">
            <w:pPr>
              <w:pStyle w:val="Bluetext"/>
              <w:widowControl w:val="0"/>
              <w:spacing w:before="60" w:after="60"/>
              <w:rPr>
                <w:rFonts w:ascii="MS Gothic" w:eastAsia="MS Gothic" w:hAnsi="MS Gothic"/>
                <w:vanish/>
                <w:color w:val="auto"/>
              </w:rPr>
            </w:pPr>
          </w:p>
        </w:tc>
      </w:tr>
    </w:tbl>
    <w:p w14:paraId="0EF898D7" w14:textId="0CFC3210" w:rsidR="001273E1" w:rsidRPr="007665FF" w:rsidRDefault="001273E1" w:rsidP="001273E1">
      <w:pPr>
        <w:pStyle w:val="Bluetext"/>
        <w:widowControl w:val="0"/>
        <w:rPr>
          <w:rFonts w:cstheme="minorHAnsi"/>
          <w:vanish/>
          <w:color w:val="auto"/>
        </w:rPr>
      </w:pPr>
      <w:r w:rsidRPr="007665FF">
        <w:rPr>
          <w:rFonts w:cstheme="minorHAnsi"/>
          <w:vanish/>
          <w:color w:val="auto"/>
        </w:rPr>
        <w:t xml:space="preserve">Where </w:t>
      </w:r>
      <w:r w:rsidRPr="007665FF">
        <w:rPr>
          <w:rFonts w:cstheme="minorHAnsi"/>
          <w:b/>
          <w:vanish/>
          <w:color w:val="auto"/>
        </w:rPr>
        <w:t>NOT AWARDED</w:t>
      </w:r>
      <w:r w:rsidRPr="007665FF">
        <w:rPr>
          <w:rFonts w:cstheme="minorHAnsi"/>
          <w:vanish/>
          <w:color w:val="auto"/>
        </w:rPr>
        <w:t>, this is initiative is not awarded based on:</w:t>
      </w:r>
    </w:p>
    <w:p w14:paraId="720C192A" w14:textId="77777777" w:rsidR="001273E1" w:rsidRPr="007665FF" w:rsidRDefault="001273E1" w:rsidP="001273E1">
      <w:pPr>
        <w:pStyle w:val="Bluetext"/>
        <w:widowControl w:val="0"/>
        <w:rPr>
          <w:rFonts w:cstheme="minorHAnsi"/>
          <w:i/>
          <w:vanish/>
          <w:color w:val="auto"/>
        </w:rPr>
      </w:pPr>
      <w:r w:rsidRPr="007665FF">
        <w:rPr>
          <w:rFonts w:cstheme="minorHAnsi"/>
          <w:i/>
          <w:vanish/>
          <w:color w:val="auto"/>
        </w:rPr>
        <w:t>(more than one may be selected)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7881"/>
        <w:gridCol w:w="620"/>
      </w:tblGrid>
      <w:tr w:rsidR="001273E1" w:rsidRPr="007665FF" w14:paraId="1198A933" w14:textId="77777777" w:rsidTr="001273E1">
        <w:trPr>
          <w:hidden/>
        </w:trPr>
        <w:tc>
          <w:tcPr>
            <w:tcW w:w="534" w:type="dxa"/>
            <w:tcBorders>
              <w:top w:val="nil"/>
              <w:bottom w:val="nil"/>
            </w:tcBorders>
          </w:tcPr>
          <w:p w14:paraId="65CCCFF5" w14:textId="77777777" w:rsidR="001273E1" w:rsidRPr="007665FF" w:rsidRDefault="001273E1" w:rsidP="009B00ED">
            <w:pPr>
              <w:pStyle w:val="Bluetext"/>
              <w:widowControl w:val="0"/>
              <w:spacing w:before="60" w:after="60"/>
              <w:rPr>
                <w:rFonts w:cstheme="minorHAnsi"/>
                <w:vanish/>
                <w:color w:val="auto"/>
              </w:rPr>
            </w:pPr>
          </w:p>
        </w:tc>
        <w:tc>
          <w:tcPr>
            <w:tcW w:w="8079" w:type="dxa"/>
            <w:tcBorders>
              <w:top w:val="nil"/>
              <w:bottom w:val="nil"/>
            </w:tcBorders>
          </w:tcPr>
          <w:p w14:paraId="552E4EC7" w14:textId="580D840E" w:rsidR="001273E1" w:rsidRPr="007665FF" w:rsidRDefault="00F77B01" w:rsidP="009B00ED">
            <w:pPr>
              <w:pStyle w:val="Bluetext"/>
              <w:widowControl w:val="0"/>
              <w:spacing w:before="60" w:after="60"/>
              <w:rPr>
                <w:rFonts w:cstheme="minorHAnsi"/>
                <w:vanish/>
                <w:color w:val="auto"/>
              </w:rPr>
            </w:pPr>
            <w:r w:rsidRPr="007665FF">
              <w:rPr>
                <w:rFonts w:cstheme="minorHAnsi"/>
                <w:vanish/>
                <w:color w:val="auto"/>
              </w:rPr>
              <w:t>The initiative is not innovative</w:t>
            </w:r>
          </w:p>
        </w:tc>
        <w:tc>
          <w:tcPr>
            <w:tcW w:w="630" w:type="dxa"/>
            <w:tcBorders>
              <w:top w:val="nil"/>
              <w:bottom w:val="nil"/>
            </w:tcBorders>
          </w:tcPr>
          <w:p w14:paraId="6C90FF22" w14:textId="77777777" w:rsidR="001273E1" w:rsidRPr="007665FF" w:rsidRDefault="00000000" w:rsidP="009B00ED">
            <w:pPr>
              <w:pStyle w:val="Bluetext"/>
              <w:widowControl w:val="0"/>
              <w:spacing w:before="60" w:after="60"/>
              <w:rPr>
                <w:rFonts w:cstheme="minorHAnsi"/>
                <w:vanish/>
                <w:color w:val="auto"/>
              </w:rPr>
            </w:pPr>
            <w:sdt>
              <w:sdtPr>
                <w:rPr>
                  <w:vanish/>
                  <w:color w:val="auto"/>
                </w:rPr>
                <w:id w:val="-779109472"/>
                <w14:checkbox>
                  <w14:checked w14:val="0"/>
                  <w14:checkedState w14:val="2612" w14:font="MS Gothic"/>
                  <w14:uncheckedState w14:val="2610" w14:font="MS Gothic"/>
                </w14:checkbox>
              </w:sdtPr>
              <w:sdtEndPr>
                <w:rPr>
                  <w:rFonts w:hint="eastAsia"/>
                </w:rPr>
              </w:sdtEndPr>
              <w:sdtContent>
                <w:r w:rsidR="001273E1" w:rsidRPr="007665FF">
                  <w:rPr>
                    <w:rFonts w:ascii="MS Gothic" w:eastAsia="MS Gothic" w:hAnsi="MS Gothic" w:hint="eastAsia"/>
                    <w:vanish/>
                    <w:color w:val="auto"/>
                  </w:rPr>
                  <w:t>☐</w:t>
                </w:r>
              </w:sdtContent>
            </w:sdt>
          </w:p>
        </w:tc>
      </w:tr>
      <w:tr w:rsidR="001273E1" w:rsidRPr="007665FF" w14:paraId="733DE779" w14:textId="77777777" w:rsidTr="001273E1">
        <w:trPr>
          <w:hidden/>
        </w:trPr>
        <w:tc>
          <w:tcPr>
            <w:tcW w:w="534" w:type="dxa"/>
            <w:tcBorders>
              <w:top w:val="nil"/>
            </w:tcBorders>
          </w:tcPr>
          <w:p w14:paraId="6E32647B" w14:textId="77777777" w:rsidR="001273E1" w:rsidRPr="007665FF" w:rsidRDefault="001273E1" w:rsidP="009B00ED">
            <w:pPr>
              <w:pStyle w:val="Bluetext"/>
              <w:widowControl w:val="0"/>
              <w:spacing w:before="60" w:after="60"/>
              <w:rPr>
                <w:rFonts w:cstheme="minorHAnsi"/>
                <w:vanish/>
                <w:color w:val="auto"/>
              </w:rPr>
            </w:pPr>
          </w:p>
        </w:tc>
        <w:tc>
          <w:tcPr>
            <w:tcW w:w="8079" w:type="dxa"/>
            <w:tcBorders>
              <w:top w:val="nil"/>
            </w:tcBorders>
          </w:tcPr>
          <w:p w14:paraId="289FC818" w14:textId="66804434" w:rsidR="001273E1" w:rsidRPr="007665FF" w:rsidRDefault="00F77B01" w:rsidP="009B00ED">
            <w:pPr>
              <w:pStyle w:val="Bluetext"/>
              <w:widowControl w:val="0"/>
              <w:spacing w:before="60" w:after="60"/>
              <w:rPr>
                <w:rFonts w:cstheme="minorHAnsi"/>
                <w:vanish/>
                <w:color w:val="auto"/>
              </w:rPr>
            </w:pPr>
            <w:r w:rsidRPr="007665FF">
              <w:rPr>
                <w:rFonts w:cstheme="minorHAnsi"/>
                <w:vanish/>
                <w:color w:val="auto"/>
              </w:rPr>
              <w:t>The sustainability benefits of the initiative have not been adequately described or quantified</w:t>
            </w:r>
          </w:p>
        </w:tc>
        <w:tc>
          <w:tcPr>
            <w:tcW w:w="630" w:type="dxa"/>
            <w:tcBorders>
              <w:top w:val="nil"/>
            </w:tcBorders>
          </w:tcPr>
          <w:p w14:paraId="14CC0DE6" w14:textId="77777777" w:rsidR="001273E1" w:rsidRPr="007665FF" w:rsidRDefault="00000000" w:rsidP="009B00ED">
            <w:pPr>
              <w:pStyle w:val="Bluetext"/>
              <w:widowControl w:val="0"/>
              <w:spacing w:before="60" w:after="60"/>
              <w:rPr>
                <w:vanish/>
              </w:rPr>
            </w:pPr>
            <w:sdt>
              <w:sdtPr>
                <w:rPr>
                  <w:vanish/>
                  <w:color w:val="auto"/>
                </w:rPr>
                <w:id w:val="1489906221"/>
                <w14:checkbox>
                  <w14:checked w14:val="0"/>
                  <w14:checkedState w14:val="2612" w14:font="MS Gothic"/>
                  <w14:uncheckedState w14:val="2610" w14:font="MS Gothic"/>
                </w14:checkbox>
              </w:sdtPr>
              <w:sdtEndPr>
                <w:rPr>
                  <w:rFonts w:hint="eastAsia"/>
                </w:rPr>
              </w:sdtEndPr>
              <w:sdtContent>
                <w:r w:rsidR="001273E1" w:rsidRPr="007665FF">
                  <w:rPr>
                    <w:rFonts w:ascii="MS Gothic" w:eastAsia="MS Gothic" w:hAnsi="MS Gothic" w:hint="eastAsia"/>
                    <w:vanish/>
                    <w:color w:val="auto"/>
                  </w:rPr>
                  <w:t>☐</w:t>
                </w:r>
              </w:sdtContent>
            </w:sdt>
          </w:p>
        </w:tc>
      </w:tr>
      <w:tr w:rsidR="001273E1" w:rsidRPr="007665FF" w14:paraId="5AD75915" w14:textId="77777777" w:rsidTr="001273E1">
        <w:trPr>
          <w:hidden/>
        </w:trPr>
        <w:tc>
          <w:tcPr>
            <w:tcW w:w="534" w:type="dxa"/>
          </w:tcPr>
          <w:p w14:paraId="70BD84F9" w14:textId="77777777" w:rsidR="001273E1" w:rsidRPr="007665FF" w:rsidRDefault="001273E1" w:rsidP="009B00ED">
            <w:pPr>
              <w:pStyle w:val="Bluetext"/>
              <w:widowControl w:val="0"/>
              <w:spacing w:before="60" w:after="60"/>
              <w:rPr>
                <w:rFonts w:cstheme="minorHAnsi"/>
                <w:vanish/>
                <w:color w:val="auto"/>
              </w:rPr>
            </w:pPr>
          </w:p>
        </w:tc>
        <w:tc>
          <w:tcPr>
            <w:tcW w:w="8079" w:type="dxa"/>
          </w:tcPr>
          <w:p w14:paraId="28E612A1" w14:textId="17D62295" w:rsidR="001273E1" w:rsidRPr="007665FF" w:rsidRDefault="00F77B01" w:rsidP="009B00ED">
            <w:pPr>
              <w:pStyle w:val="Bluetext"/>
              <w:widowControl w:val="0"/>
              <w:spacing w:before="60" w:after="60"/>
              <w:rPr>
                <w:rFonts w:cstheme="minorHAnsi"/>
                <w:vanish/>
                <w:color w:val="auto"/>
              </w:rPr>
            </w:pPr>
            <w:r w:rsidRPr="007665FF">
              <w:rPr>
                <w:rFonts w:cstheme="minorHAnsi"/>
                <w:vanish/>
                <w:color w:val="auto"/>
              </w:rPr>
              <w:t>The initiative is already awarded within core Green Star/ Homestar credit</w:t>
            </w:r>
            <w:r w:rsidR="00CD6B14">
              <w:rPr>
                <w:rFonts w:cstheme="minorHAnsi"/>
                <w:vanish/>
                <w:color w:val="auto"/>
              </w:rPr>
              <w:t>(</w:t>
            </w:r>
            <w:r w:rsidRPr="007665FF">
              <w:rPr>
                <w:rFonts w:cstheme="minorHAnsi"/>
                <w:vanish/>
                <w:color w:val="auto"/>
              </w:rPr>
              <w:t>s</w:t>
            </w:r>
            <w:r w:rsidR="00CD6B14">
              <w:rPr>
                <w:rFonts w:cstheme="minorHAnsi"/>
                <w:vanish/>
                <w:color w:val="auto"/>
              </w:rPr>
              <w:t>)</w:t>
            </w:r>
          </w:p>
        </w:tc>
        <w:tc>
          <w:tcPr>
            <w:tcW w:w="630" w:type="dxa"/>
          </w:tcPr>
          <w:p w14:paraId="1D658621" w14:textId="77777777" w:rsidR="001273E1" w:rsidRPr="007665FF" w:rsidRDefault="00000000" w:rsidP="009B00ED">
            <w:pPr>
              <w:pStyle w:val="Bluetext"/>
              <w:widowControl w:val="0"/>
              <w:spacing w:before="60" w:after="60"/>
              <w:rPr>
                <w:vanish/>
              </w:rPr>
            </w:pPr>
            <w:sdt>
              <w:sdtPr>
                <w:rPr>
                  <w:vanish/>
                  <w:color w:val="auto"/>
                </w:rPr>
                <w:id w:val="1389234711"/>
                <w14:checkbox>
                  <w14:checked w14:val="0"/>
                  <w14:checkedState w14:val="2612" w14:font="MS Gothic"/>
                  <w14:uncheckedState w14:val="2610" w14:font="MS Gothic"/>
                </w14:checkbox>
              </w:sdtPr>
              <w:sdtEndPr>
                <w:rPr>
                  <w:rFonts w:hint="eastAsia"/>
                </w:rPr>
              </w:sdtEndPr>
              <w:sdtContent>
                <w:r w:rsidR="001273E1" w:rsidRPr="007665FF">
                  <w:rPr>
                    <w:rFonts w:ascii="MS Gothic" w:eastAsia="MS Gothic" w:hAnsi="MS Gothic" w:hint="eastAsia"/>
                    <w:vanish/>
                    <w:color w:val="auto"/>
                  </w:rPr>
                  <w:t>☐</w:t>
                </w:r>
              </w:sdtContent>
            </w:sdt>
          </w:p>
        </w:tc>
      </w:tr>
      <w:tr w:rsidR="009338B3" w:rsidRPr="007665FF" w14:paraId="21BAC7C3" w14:textId="77777777" w:rsidTr="001273E1">
        <w:trPr>
          <w:hidden/>
        </w:trPr>
        <w:tc>
          <w:tcPr>
            <w:tcW w:w="534" w:type="dxa"/>
          </w:tcPr>
          <w:p w14:paraId="37D98CE8" w14:textId="77777777" w:rsidR="009338B3" w:rsidRPr="007665FF" w:rsidRDefault="009338B3" w:rsidP="009338B3">
            <w:pPr>
              <w:pStyle w:val="Bluetext"/>
              <w:widowControl w:val="0"/>
              <w:spacing w:before="60" w:after="60"/>
              <w:rPr>
                <w:rFonts w:cstheme="minorHAnsi"/>
                <w:vanish/>
                <w:color w:val="auto"/>
              </w:rPr>
            </w:pPr>
          </w:p>
        </w:tc>
        <w:tc>
          <w:tcPr>
            <w:tcW w:w="8079" w:type="dxa"/>
          </w:tcPr>
          <w:p w14:paraId="2FFF74F4" w14:textId="4831BC64" w:rsidR="009338B3" w:rsidRPr="007665FF" w:rsidRDefault="009338B3" w:rsidP="009338B3">
            <w:pPr>
              <w:pStyle w:val="Bluetext"/>
              <w:widowControl w:val="0"/>
              <w:spacing w:before="60" w:after="60"/>
              <w:rPr>
                <w:rFonts w:cstheme="minorHAnsi"/>
                <w:vanish/>
                <w:color w:val="auto"/>
              </w:rPr>
            </w:pPr>
            <w:r w:rsidRPr="007665FF">
              <w:rPr>
                <w:rFonts w:cstheme="minorHAnsi"/>
                <w:vanish/>
                <w:color w:val="auto"/>
              </w:rPr>
              <w:t>The initiative has not significantly exceeded benchmarks within the relevant Green Star/ Homestar credit</w:t>
            </w:r>
          </w:p>
        </w:tc>
        <w:tc>
          <w:tcPr>
            <w:tcW w:w="630" w:type="dxa"/>
          </w:tcPr>
          <w:p w14:paraId="763671DB" w14:textId="673AD9D2" w:rsidR="009338B3" w:rsidRPr="007665FF" w:rsidRDefault="00000000" w:rsidP="009338B3">
            <w:pPr>
              <w:pStyle w:val="Bluetext"/>
              <w:widowControl w:val="0"/>
              <w:spacing w:before="60" w:after="60"/>
              <w:rPr>
                <w:vanish/>
                <w:color w:val="auto"/>
              </w:rPr>
            </w:pPr>
            <w:sdt>
              <w:sdtPr>
                <w:rPr>
                  <w:vanish/>
                  <w:color w:val="auto"/>
                </w:rPr>
                <w:id w:val="1848213797"/>
                <w14:checkbox>
                  <w14:checked w14:val="0"/>
                  <w14:checkedState w14:val="2612" w14:font="MS Gothic"/>
                  <w14:uncheckedState w14:val="2610" w14:font="MS Gothic"/>
                </w14:checkbox>
              </w:sdtPr>
              <w:sdtEndPr>
                <w:rPr>
                  <w:rFonts w:hint="eastAsia"/>
                </w:rPr>
              </w:sdtEndPr>
              <w:sdtContent>
                <w:r w:rsidR="009338B3" w:rsidRPr="007665FF">
                  <w:rPr>
                    <w:rFonts w:ascii="MS Gothic" w:eastAsia="MS Gothic" w:hAnsi="MS Gothic" w:hint="eastAsia"/>
                    <w:vanish/>
                    <w:color w:val="auto"/>
                  </w:rPr>
                  <w:t>☐</w:t>
                </w:r>
              </w:sdtContent>
            </w:sdt>
          </w:p>
        </w:tc>
      </w:tr>
      <w:tr w:rsidR="009338B3" w:rsidRPr="007665FF" w14:paraId="3CD248F2" w14:textId="77777777" w:rsidTr="001273E1">
        <w:trPr>
          <w:hidden/>
        </w:trPr>
        <w:tc>
          <w:tcPr>
            <w:tcW w:w="534" w:type="dxa"/>
          </w:tcPr>
          <w:p w14:paraId="755CEF1A" w14:textId="77777777" w:rsidR="009338B3" w:rsidRPr="007665FF" w:rsidRDefault="009338B3" w:rsidP="009338B3">
            <w:pPr>
              <w:pStyle w:val="Bluetext"/>
              <w:widowControl w:val="0"/>
              <w:spacing w:before="60" w:after="60"/>
              <w:rPr>
                <w:rFonts w:cstheme="minorHAnsi"/>
                <w:vanish/>
                <w:color w:val="auto"/>
              </w:rPr>
            </w:pPr>
          </w:p>
        </w:tc>
        <w:tc>
          <w:tcPr>
            <w:tcW w:w="8079" w:type="dxa"/>
          </w:tcPr>
          <w:p w14:paraId="094DA013" w14:textId="0ED75ADD" w:rsidR="009338B3" w:rsidRPr="007665FF" w:rsidRDefault="009338B3" w:rsidP="009338B3">
            <w:pPr>
              <w:pStyle w:val="Bluetext"/>
              <w:widowControl w:val="0"/>
              <w:spacing w:before="60" w:after="60"/>
              <w:rPr>
                <w:rFonts w:cstheme="minorHAnsi"/>
                <w:vanish/>
                <w:color w:val="auto"/>
              </w:rPr>
            </w:pPr>
            <w:r w:rsidRPr="007665FF">
              <w:rPr>
                <w:rFonts w:cstheme="minorHAnsi"/>
                <w:vanish/>
                <w:color w:val="auto"/>
              </w:rPr>
              <w:t>Inadequate information has been provided to make an assessment</w:t>
            </w:r>
          </w:p>
        </w:tc>
        <w:tc>
          <w:tcPr>
            <w:tcW w:w="630" w:type="dxa"/>
          </w:tcPr>
          <w:p w14:paraId="0202B479" w14:textId="281A231B" w:rsidR="009338B3" w:rsidRPr="007665FF" w:rsidRDefault="00000000" w:rsidP="009338B3">
            <w:pPr>
              <w:pStyle w:val="Bluetext"/>
              <w:widowControl w:val="0"/>
              <w:spacing w:before="60" w:after="60"/>
              <w:rPr>
                <w:vanish/>
                <w:color w:val="auto"/>
              </w:rPr>
            </w:pPr>
            <w:sdt>
              <w:sdtPr>
                <w:rPr>
                  <w:vanish/>
                  <w:color w:val="auto"/>
                </w:rPr>
                <w:id w:val="-309713580"/>
                <w14:checkbox>
                  <w14:checked w14:val="0"/>
                  <w14:checkedState w14:val="2612" w14:font="MS Gothic"/>
                  <w14:uncheckedState w14:val="2610" w14:font="MS Gothic"/>
                </w14:checkbox>
              </w:sdtPr>
              <w:sdtEndPr>
                <w:rPr>
                  <w:rFonts w:hint="eastAsia"/>
                </w:rPr>
              </w:sdtEndPr>
              <w:sdtContent>
                <w:r w:rsidR="009338B3" w:rsidRPr="007665FF">
                  <w:rPr>
                    <w:rFonts w:ascii="MS Gothic" w:eastAsia="MS Gothic" w:hAnsi="MS Gothic" w:hint="eastAsia"/>
                    <w:vanish/>
                    <w:color w:val="auto"/>
                  </w:rPr>
                  <w:t>☐</w:t>
                </w:r>
              </w:sdtContent>
            </w:sdt>
          </w:p>
        </w:tc>
      </w:tr>
      <w:tr w:rsidR="009338B3" w:rsidRPr="007665FF" w14:paraId="2C075422" w14:textId="77777777" w:rsidTr="001273E1">
        <w:trPr>
          <w:hidden/>
        </w:trPr>
        <w:tc>
          <w:tcPr>
            <w:tcW w:w="534" w:type="dxa"/>
          </w:tcPr>
          <w:p w14:paraId="5F8AF958" w14:textId="77777777" w:rsidR="009338B3" w:rsidRPr="007665FF" w:rsidRDefault="009338B3" w:rsidP="009338B3">
            <w:pPr>
              <w:pStyle w:val="Bluetext"/>
              <w:widowControl w:val="0"/>
              <w:spacing w:before="60" w:after="60"/>
              <w:rPr>
                <w:rFonts w:cstheme="minorHAnsi"/>
                <w:vanish/>
                <w:color w:val="auto"/>
              </w:rPr>
            </w:pPr>
          </w:p>
        </w:tc>
        <w:tc>
          <w:tcPr>
            <w:tcW w:w="8079" w:type="dxa"/>
          </w:tcPr>
          <w:p w14:paraId="12816435" w14:textId="2319A879" w:rsidR="009338B3" w:rsidRPr="007665FF" w:rsidRDefault="009338B3" w:rsidP="009338B3">
            <w:pPr>
              <w:pStyle w:val="Bluetext"/>
              <w:widowControl w:val="0"/>
              <w:spacing w:before="60" w:after="60"/>
              <w:rPr>
                <w:rFonts w:cstheme="minorHAnsi"/>
                <w:vanish/>
                <w:color w:val="auto"/>
              </w:rPr>
            </w:pPr>
            <w:r w:rsidRPr="007665FF">
              <w:rPr>
                <w:rFonts w:cstheme="minorHAnsi"/>
                <w:vanish/>
                <w:color w:val="auto"/>
              </w:rPr>
              <w:t xml:space="preserve">Other reason as described in </w:t>
            </w:r>
            <w:r w:rsidR="00B301CB" w:rsidRPr="007665FF">
              <w:rPr>
                <w:rFonts w:cstheme="minorHAnsi"/>
                <w:vanish/>
                <w:color w:val="auto"/>
              </w:rPr>
              <w:t>Discussion</w:t>
            </w:r>
            <w:r w:rsidRPr="007665FF">
              <w:rPr>
                <w:rFonts w:cstheme="minorHAnsi"/>
                <w:vanish/>
                <w:color w:val="auto"/>
              </w:rPr>
              <w:t xml:space="preserve"> box below.</w:t>
            </w:r>
          </w:p>
        </w:tc>
        <w:tc>
          <w:tcPr>
            <w:tcW w:w="630" w:type="dxa"/>
          </w:tcPr>
          <w:p w14:paraId="08EDF61C" w14:textId="77777777" w:rsidR="009338B3" w:rsidRPr="007665FF" w:rsidRDefault="00000000" w:rsidP="009338B3">
            <w:pPr>
              <w:pStyle w:val="Bluetext"/>
              <w:widowControl w:val="0"/>
              <w:spacing w:before="60" w:after="60"/>
              <w:rPr>
                <w:vanish/>
              </w:rPr>
            </w:pPr>
            <w:sdt>
              <w:sdtPr>
                <w:rPr>
                  <w:vanish/>
                  <w:color w:val="auto"/>
                </w:rPr>
                <w:id w:val="1753923944"/>
                <w14:checkbox>
                  <w14:checked w14:val="0"/>
                  <w14:checkedState w14:val="2612" w14:font="MS Gothic"/>
                  <w14:uncheckedState w14:val="2610" w14:font="MS Gothic"/>
                </w14:checkbox>
              </w:sdtPr>
              <w:sdtEndPr>
                <w:rPr>
                  <w:rFonts w:hint="eastAsia"/>
                </w:rPr>
              </w:sdtEndPr>
              <w:sdtContent>
                <w:r w:rsidR="009338B3" w:rsidRPr="007665FF">
                  <w:rPr>
                    <w:rFonts w:ascii="MS Gothic" w:eastAsia="MS Gothic" w:hAnsi="MS Gothic" w:hint="eastAsia"/>
                    <w:vanish/>
                    <w:color w:val="auto"/>
                  </w:rPr>
                  <w:t>☐</w:t>
                </w:r>
              </w:sdtContent>
            </w:sdt>
          </w:p>
        </w:tc>
      </w:tr>
      <w:tr w:rsidR="007B1EED" w:rsidRPr="007665FF" w14:paraId="4C5904DE" w14:textId="77777777" w:rsidTr="001273E1">
        <w:trPr>
          <w:hidden/>
        </w:trPr>
        <w:tc>
          <w:tcPr>
            <w:tcW w:w="534" w:type="dxa"/>
          </w:tcPr>
          <w:p w14:paraId="395FAEBF" w14:textId="77777777" w:rsidR="007B1EED" w:rsidRPr="007665FF" w:rsidRDefault="007B1EED" w:rsidP="009338B3">
            <w:pPr>
              <w:pStyle w:val="Bluetext"/>
              <w:widowControl w:val="0"/>
              <w:spacing w:before="60" w:after="60"/>
              <w:rPr>
                <w:rFonts w:cstheme="minorHAnsi"/>
                <w:vanish/>
                <w:color w:val="auto"/>
              </w:rPr>
            </w:pPr>
          </w:p>
        </w:tc>
        <w:tc>
          <w:tcPr>
            <w:tcW w:w="8079" w:type="dxa"/>
          </w:tcPr>
          <w:p w14:paraId="26BFAF9A" w14:textId="77777777" w:rsidR="007B1EED" w:rsidRPr="007665FF" w:rsidRDefault="007B1EED" w:rsidP="009338B3">
            <w:pPr>
              <w:pStyle w:val="Bluetext"/>
              <w:widowControl w:val="0"/>
              <w:spacing w:before="60" w:after="60"/>
              <w:rPr>
                <w:rFonts w:cstheme="minorHAnsi"/>
                <w:vanish/>
                <w:color w:val="auto"/>
              </w:rPr>
            </w:pPr>
          </w:p>
        </w:tc>
        <w:tc>
          <w:tcPr>
            <w:tcW w:w="630" w:type="dxa"/>
          </w:tcPr>
          <w:p w14:paraId="22C07519" w14:textId="77777777" w:rsidR="007B1EED" w:rsidRDefault="007B1EED" w:rsidP="009338B3">
            <w:pPr>
              <w:pStyle w:val="Bluetext"/>
              <w:widowControl w:val="0"/>
              <w:spacing w:before="60" w:after="60"/>
              <w:rPr>
                <w:vanish/>
                <w:color w:val="auto"/>
              </w:rPr>
            </w:pPr>
          </w:p>
        </w:tc>
      </w:tr>
    </w:tbl>
    <w:p w14:paraId="53694B19" w14:textId="635BF16F" w:rsidR="00B301CB" w:rsidRPr="007665FF" w:rsidRDefault="00B301CB" w:rsidP="00B301CB">
      <w:pPr>
        <w:pStyle w:val="Heading2"/>
        <w:rPr>
          <w:vanish/>
        </w:rPr>
      </w:pPr>
      <w:r w:rsidRPr="007665FF">
        <w:rPr>
          <w:vanish/>
        </w:rPr>
        <w:t>Discussion</w:t>
      </w:r>
    </w:p>
    <w:p w14:paraId="162C5713" w14:textId="119ED6F9" w:rsidR="00B301CB" w:rsidRPr="007665FF" w:rsidRDefault="00B301CB" w:rsidP="001D1BF2">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r w:rsidRPr="007665FF">
        <w:rPr>
          <w:i/>
          <w:vanish/>
          <w:color w:val="1F497D" w:themeColor="text2"/>
        </w:rPr>
        <w:t>Please describe here:</w:t>
      </w:r>
    </w:p>
    <w:p w14:paraId="2F8BCAF9" w14:textId="5618F2ED" w:rsidR="00B301CB" w:rsidRPr="007665FF" w:rsidRDefault="00B301CB" w:rsidP="001D1BF2">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r w:rsidRPr="007665FF">
        <w:rPr>
          <w:i/>
          <w:vanish/>
          <w:color w:val="1F497D" w:themeColor="text2"/>
        </w:rPr>
        <w:t>your thoughts on the initiative and number of points targeted</w:t>
      </w:r>
    </w:p>
    <w:p w14:paraId="4DF75479" w14:textId="0586D086" w:rsidR="001D1BF2" w:rsidRPr="007665FF" w:rsidRDefault="00B301CB" w:rsidP="001D1BF2">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r w:rsidRPr="007665FF">
        <w:rPr>
          <w:i/>
          <w:vanish/>
          <w:color w:val="1F497D" w:themeColor="text2"/>
        </w:rPr>
        <w:t>any suggested modifications to the initiative or benchmarks proposed by the project team</w:t>
      </w:r>
    </w:p>
    <w:p w14:paraId="0A456DE6" w14:textId="3FB71565" w:rsidR="001D1BF2" w:rsidRPr="007665FF" w:rsidRDefault="00B301CB" w:rsidP="001D1BF2">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r w:rsidRPr="007665FF">
        <w:rPr>
          <w:i/>
          <w:vanish/>
          <w:color w:val="1F497D" w:themeColor="text2"/>
        </w:rPr>
        <w:t>additional explanation as to why the innovation has been conditionally awarded or not awarded</w:t>
      </w:r>
    </w:p>
    <w:p w14:paraId="6DBCA6D2" w14:textId="48099795" w:rsidR="00B301CB" w:rsidRPr="007665FF" w:rsidRDefault="00B301CB" w:rsidP="001D1BF2">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r w:rsidRPr="007665FF">
        <w:rPr>
          <w:i/>
          <w:vanish/>
          <w:color w:val="1F497D" w:themeColor="text2"/>
        </w:rPr>
        <w:t>if not awarded, some guidance as to the circumstances that would be necessary for the initiative to be awarded innovation</w:t>
      </w:r>
    </w:p>
    <w:p w14:paraId="48768CCC" w14:textId="07044421" w:rsidR="009F7456" w:rsidRDefault="009F7456" w:rsidP="001D1BF2">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49B66D8B" w14:textId="77777777" w:rsidR="009F7456" w:rsidRPr="007665FF" w:rsidRDefault="009F7456" w:rsidP="001D1BF2">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3930C90C" w14:textId="6F548504" w:rsidR="00B301CB" w:rsidRPr="007665FF" w:rsidRDefault="00B301CB" w:rsidP="00B301CB">
      <w:pPr>
        <w:pStyle w:val="Heading2"/>
        <w:rPr>
          <w:vanish/>
        </w:rPr>
      </w:pPr>
      <w:r w:rsidRPr="007665FF">
        <w:rPr>
          <w:vanish/>
        </w:rPr>
        <w:t>DOCUMENTATION</w:t>
      </w:r>
    </w:p>
    <w:p w14:paraId="7EF9F27B" w14:textId="77777777" w:rsidR="00B301CB" w:rsidRPr="007665FF" w:rsidRDefault="00B301CB" w:rsidP="00B301C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r w:rsidRPr="007665FF">
        <w:rPr>
          <w:i/>
          <w:vanish/>
          <w:color w:val="1F497D" w:themeColor="text2"/>
        </w:rPr>
        <w:t>Please describe here:</w:t>
      </w:r>
    </w:p>
    <w:p w14:paraId="330602D3" w14:textId="704DFE1E" w:rsidR="00B301CB" w:rsidRPr="007665FF" w:rsidRDefault="00B301CB" w:rsidP="00B301C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r w:rsidRPr="007665FF">
        <w:rPr>
          <w:i/>
          <w:vanish/>
          <w:color w:val="1F497D" w:themeColor="text2"/>
        </w:rPr>
        <w:t>The documentation you would like to see submitted to demonstrate that the innovation has been achieved. This may be the documentation suggested by the project team, additional, and/ or alternative documentation.</w:t>
      </w:r>
    </w:p>
    <w:p w14:paraId="08A7380A" w14:textId="128B2860" w:rsidR="00B301CB" w:rsidRDefault="00B301CB" w:rsidP="00B301C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7F98B919" w14:textId="2101E633" w:rsidR="009F7456" w:rsidRDefault="009F7456" w:rsidP="00B301C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60E8FE94" w14:textId="77777777" w:rsidR="009F7456" w:rsidRPr="007665FF" w:rsidRDefault="009F7456" w:rsidP="00B301C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11F12FB2" w14:textId="7962BA38" w:rsidR="00B301CB" w:rsidRPr="007665FF" w:rsidRDefault="00B301CB" w:rsidP="00B301CB">
      <w:pPr>
        <w:pStyle w:val="Heading2"/>
        <w:rPr>
          <w:vanish/>
        </w:rPr>
      </w:pPr>
      <w:r w:rsidRPr="007665FF">
        <w:rPr>
          <w:vanish/>
        </w:rPr>
        <w:t>recommended outcome</w:t>
      </w:r>
    </w:p>
    <w:p w14:paraId="060A70C4" w14:textId="04B5441A" w:rsidR="00B301CB" w:rsidRPr="007665FF" w:rsidRDefault="00B301CB" w:rsidP="00B301C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r w:rsidRPr="007665FF">
        <w:rPr>
          <w:i/>
          <w:vanish/>
          <w:color w:val="1F497D" w:themeColor="text2"/>
        </w:rPr>
        <w:t>Please provide here the suggested wording of the outcome to be provide</w:t>
      </w:r>
      <w:r w:rsidR="00B459DA" w:rsidRPr="007665FF">
        <w:rPr>
          <w:i/>
          <w:vanish/>
          <w:color w:val="1F497D" w:themeColor="text2"/>
        </w:rPr>
        <w:t xml:space="preserve">d to the project team. </w:t>
      </w:r>
      <w:r w:rsidR="007665FF" w:rsidRPr="007665FF">
        <w:rPr>
          <w:i/>
          <w:vanish/>
          <w:color w:val="1F497D" w:themeColor="text2"/>
        </w:rPr>
        <w:t>This wording should be in line with the Common Language Guide.</w:t>
      </w:r>
    </w:p>
    <w:p w14:paraId="5994BA49" w14:textId="287598DF" w:rsidR="00B301CB" w:rsidRDefault="00B301CB" w:rsidP="00B301C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42766FBD" w14:textId="54A97F80" w:rsidR="009F7456" w:rsidRDefault="009F7456" w:rsidP="00B301C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058D232D" w14:textId="77777777" w:rsidR="009F7456" w:rsidRPr="007665FF" w:rsidRDefault="009F7456" w:rsidP="00B301CB">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6F12314D" w14:textId="7695593D" w:rsidR="00CD6B14" w:rsidRPr="007665FF" w:rsidRDefault="00CD6B14" w:rsidP="00CD6B14">
      <w:pPr>
        <w:pStyle w:val="Heading1"/>
        <w:rPr>
          <w:vanish/>
        </w:rPr>
      </w:pPr>
      <w:r>
        <w:rPr>
          <w:vanish/>
        </w:rPr>
        <w:t>approval</w:t>
      </w:r>
    </w:p>
    <w:p w14:paraId="27FA577A" w14:textId="77777777" w:rsidR="00CD6B14" w:rsidRPr="007665FF" w:rsidRDefault="00CD6B14" w:rsidP="00CD6B14">
      <w:pPr>
        <w:rPr>
          <w:rFonts w:ascii="Arial Narrow" w:hAnsi="Arial Narrow"/>
          <w:b/>
          <w:vanish/>
          <w:sz w:val="22"/>
        </w:rPr>
      </w:pPr>
      <w:r w:rsidRPr="007665FF">
        <w:rPr>
          <w:rFonts w:ascii="Arial Narrow" w:hAnsi="Arial Narrow"/>
          <w:b/>
          <w:vanish/>
          <w:sz w:val="22"/>
        </w:rPr>
        <w:t>NZGBC TO COMPLETE:</w:t>
      </w:r>
    </w:p>
    <w:tbl>
      <w:tblPr>
        <w:tblStyle w:val="TableGrid"/>
        <w:tblW w:w="92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047"/>
      </w:tblGrid>
      <w:tr w:rsidR="00484EC3" w:rsidRPr="007665FF" w14:paraId="0DF398AA" w14:textId="77777777" w:rsidTr="00490824">
        <w:trPr>
          <w:trHeight w:val="70"/>
          <w:hidden/>
        </w:trPr>
        <w:tc>
          <w:tcPr>
            <w:tcW w:w="7196" w:type="dxa"/>
          </w:tcPr>
          <w:p w14:paraId="306EBFA4" w14:textId="79AD4ACF" w:rsidR="00484EC3" w:rsidRPr="007665FF" w:rsidRDefault="009F7456" w:rsidP="009B00ED">
            <w:pPr>
              <w:spacing w:before="60" w:after="60"/>
              <w:rPr>
                <w:rFonts w:cstheme="minorHAnsi"/>
                <w:vanish/>
              </w:rPr>
            </w:pPr>
            <w:r>
              <w:rPr>
                <w:vanish/>
              </w:rPr>
              <w:t>The i</w:t>
            </w:r>
            <w:r w:rsidR="00484EC3">
              <w:rPr>
                <w:vanish/>
              </w:rPr>
              <w:t xml:space="preserve">nnovation has been supported by two </w:t>
            </w:r>
            <w:r w:rsidR="008D33F9">
              <w:rPr>
                <w:vanish/>
              </w:rPr>
              <w:t>Reviewer</w:t>
            </w:r>
            <w:r w:rsidR="00484EC3">
              <w:rPr>
                <w:vanish/>
              </w:rPr>
              <w:t xml:space="preserve">s OR </w:t>
            </w:r>
          </w:p>
        </w:tc>
        <w:tc>
          <w:tcPr>
            <w:tcW w:w="2047" w:type="dxa"/>
          </w:tcPr>
          <w:p w14:paraId="4EB8431D" w14:textId="2B860E42" w:rsidR="00484EC3" w:rsidRPr="007665FF" w:rsidRDefault="00000000" w:rsidP="009B00ED">
            <w:pPr>
              <w:spacing w:before="60" w:after="60"/>
              <w:rPr>
                <w:iCs/>
                <w:noProof/>
                <w:vanish/>
              </w:rPr>
            </w:pPr>
            <w:sdt>
              <w:sdtPr>
                <w:rPr>
                  <w:vanish/>
                  <w:color w:val="auto"/>
                </w:rPr>
                <w:id w:val="-450471842"/>
                <w14:checkbox>
                  <w14:checked w14:val="0"/>
                  <w14:checkedState w14:val="2612" w14:font="MS Gothic"/>
                  <w14:uncheckedState w14:val="2610" w14:font="MS Gothic"/>
                </w14:checkbox>
              </w:sdtPr>
              <w:sdtEndPr>
                <w:rPr>
                  <w:rFonts w:hint="eastAsia"/>
                </w:rPr>
              </w:sdtEndPr>
              <w:sdtContent>
                <w:r w:rsidR="00484EC3" w:rsidRPr="007665FF">
                  <w:rPr>
                    <w:rFonts w:ascii="MS Gothic" w:eastAsia="MS Gothic" w:hAnsi="MS Gothic" w:hint="eastAsia"/>
                    <w:vanish/>
                    <w:color w:val="auto"/>
                  </w:rPr>
                  <w:t>☐</w:t>
                </w:r>
              </w:sdtContent>
            </w:sdt>
          </w:p>
        </w:tc>
      </w:tr>
      <w:tr w:rsidR="009F7456" w:rsidRPr="007665FF" w14:paraId="37F7CD37" w14:textId="77777777" w:rsidTr="00490824">
        <w:trPr>
          <w:trHeight w:val="70"/>
          <w:hidden/>
        </w:trPr>
        <w:tc>
          <w:tcPr>
            <w:tcW w:w="7196" w:type="dxa"/>
          </w:tcPr>
          <w:p w14:paraId="36B3160E" w14:textId="76C3EE65" w:rsidR="009F7456" w:rsidRDefault="009F7456" w:rsidP="009B00ED">
            <w:pPr>
              <w:spacing w:before="60" w:after="60"/>
              <w:rPr>
                <w:vanish/>
              </w:rPr>
            </w:pPr>
            <w:r>
              <w:rPr>
                <w:vanish/>
              </w:rPr>
              <w:t xml:space="preserve">The innovation has been supported by one </w:t>
            </w:r>
            <w:r w:rsidR="008D33F9">
              <w:rPr>
                <w:vanish/>
              </w:rPr>
              <w:t>Reviewer</w:t>
            </w:r>
            <w:r>
              <w:rPr>
                <w:vanish/>
              </w:rPr>
              <w:t xml:space="preserve"> + NZGBC</w:t>
            </w:r>
          </w:p>
        </w:tc>
        <w:tc>
          <w:tcPr>
            <w:tcW w:w="2047" w:type="dxa"/>
          </w:tcPr>
          <w:p w14:paraId="0F61DA13" w14:textId="25142850" w:rsidR="009F7456" w:rsidRDefault="00000000" w:rsidP="009B00ED">
            <w:pPr>
              <w:spacing w:before="60" w:after="60"/>
              <w:rPr>
                <w:vanish/>
                <w:color w:val="auto"/>
              </w:rPr>
            </w:pPr>
            <w:sdt>
              <w:sdtPr>
                <w:rPr>
                  <w:vanish/>
                  <w:color w:val="auto"/>
                </w:rPr>
                <w:id w:val="2109774189"/>
                <w14:checkbox>
                  <w14:checked w14:val="0"/>
                  <w14:checkedState w14:val="2612" w14:font="MS Gothic"/>
                  <w14:uncheckedState w14:val="2610" w14:font="MS Gothic"/>
                </w14:checkbox>
              </w:sdtPr>
              <w:sdtEndPr>
                <w:rPr>
                  <w:rFonts w:hint="eastAsia"/>
                </w:rPr>
              </w:sdtEndPr>
              <w:sdtContent>
                <w:r w:rsidR="009F7456" w:rsidRPr="007665FF">
                  <w:rPr>
                    <w:rFonts w:ascii="MS Gothic" w:eastAsia="MS Gothic" w:hAnsi="MS Gothic" w:hint="eastAsia"/>
                    <w:vanish/>
                    <w:color w:val="auto"/>
                  </w:rPr>
                  <w:t>☐</w:t>
                </w:r>
              </w:sdtContent>
            </w:sdt>
          </w:p>
        </w:tc>
      </w:tr>
      <w:tr w:rsidR="00490824" w:rsidRPr="007665FF" w14:paraId="12F9A404" w14:textId="77777777" w:rsidTr="00490824">
        <w:trPr>
          <w:trHeight w:val="70"/>
          <w:hidden/>
        </w:trPr>
        <w:tc>
          <w:tcPr>
            <w:tcW w:w="7196" w:type="dxa"/>
          </w:tcPr>
          <w:p w14:paraId="42CC41C8" w14:textId="76D9C155" w:rsidR="00490824" w:rsidRPr="00490824" w:rsidRDefault="00490824" w:rsidP="009B00ED">
            <w:pPr>
              <w:spacing w:before="60" w:after="60"/>
              <w:rPr>
                <w:i/>
                <w:vanish/>
              </w:rPr>
            </w:pPr>
            <w:r>
              <w:rPr>
                <w:i/>
                <w:vanish/>
              </w:rPr>
              <w:t>Signed:</w:t>
            </w:r>
          </w:p>
        </w:tc>
        <w:tc>
          <w:tcPr>
            <w:tcW w:w="2047" w:type="dxa"/>
          </w:tcPr>
          <w:p w14:paraId="31047497" w14:textId="6F99865F" w:rsidR="00490824" w:rsidRPr="00490824" w:rsidRDefault="00490824" w:rsidP="009B00ED">
            <w:pPr>
              <w:spacing w:before="60" w:after="60"/>
              <w:rPr>
                <w:i/>
                <w:vanish/>
                <w:color w:val="auto"/>
              </w:rPr>
            </w:pPr>
            <w:r>
              <w:rPr>
                <w:i/>
                <w:vanish/>
                <w:color w:val="auto"/>
              </w:rPr>
              <w:t>Date:</w:t>
            </w:r>
          </w:p>
        </w:tc>
      </w:tr>
    </w:tbl>
    <w:p w14:paraId="5BA29221" w14:textId="1D75DA44" w:rsidR="00CD6B14" w:rsidRPr="007665FF" w:rsidRDefault="00CD6B14" w:rsidP="00CD6B14">
      <w:pPr>
        <w:pStyle w:val="Bluetext"/>
        <w:widowControl w:val="0"/>
        <w:rPr>
          <w:rFonts w:cstheme="minorHAnsi"/>
          <w:vanish/>
          <w:color w:val="auto"/>
        </w:rPr>
      </w:pPr>
      <w:r>
        <w:rPr>
          <w:rFonts w:cstheme="minorHAnsi"/>
          <w:vanish/>
          <w:color w:val="auto"/>
        </w:rPr>
        <w:t>Commentary:</w:t>
      </w:r>
    </w:p>
    <w:p w14:paraId="06CCDE99" w14:textId="480E80A9" w:rsidR="00CD6B14" w:rsidRDefault="00CD6B14" w:rsidP="00CD6B14">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2F609D0C" w14:textId="77777777" w:rsidR="009F7456" w:rsidRPr="007665FF" w:rsidRDefault="009F7456" w:rsidP="00CD6B14">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shd w:val="clear" w:color="auto" w:fill="E8F3D8" w:themeFill="background1" w:themeFillTint="33"/>
        <w:spacing w:line="288" w:lineRule="auto"/>
        <w:jc w:val="both"/>
        <w:rPr>
          <w:i/>
          <w:vanish/>
          <w:color w:val="1F497D" w:themeColor="text2"/>
        </w:rPr>
      </w:pPr>
    </w:p>
    <w:p w14:paraId="05D89AE8" w14:textId="77777777" w:rsidR="00D144BE" w:rsidRDefault="00D144BE" w:rsidP="004424F5">
      <w:pPr>
        <w:pStyle w:val="DateIssue"/>
        <w:widowControl w:val="0"/>
      </w:pPr>
    </w:p>
    <w:sectPr w:rsidR="00D144BE" w:rsidSect="001F0525">
      <w:headerReference w:type="default" r:id="rId11"/>
      <w:pgSz w:w="11907" w:h="16839" w:code="9"/>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0BAE" w14:textId="77777777" w:rsidR="00AF6FBB" w:rsidRDefault="00AF6FBB" w:rsidP="00AE6AC6">
      <w:pPr>
        <w:spacing w:before="0" w:after="0" w:line="240" w:lineRule="auto"/>
      </w:pPr>
      <w:r>
        <w:separator/>
      </w:r>
    </w:p>
  </w:endnote>
  <w:endnote w:type="continuationSeparator" w:id="0">
    <w:p w14:paraId="3A1C5C21" w14:textId="77777777" w:rsidR="00AF6FBB" w:rsidRDefault="00AF6FBB" w:rsidP="00AE6AC6">
      <w:pPr>
        <w:spacing w:before="0" w:after="0" w:line="240" w:lineRule="auto"/>
      </w:pPr>
      <w:r>
        <w:continuationSeparator/>
      </w:r>
    </w:p>
  </w:endnote>
  <w:endnote w:type="continuationNotice" w:id="1">
    <w:p w14:paraId="45C5366A" w14:textId="77777777" w:rsidR="00AF6FBB" w:rsidRDefault="00AF6FB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0A5E" w14:textId="77777777" w:rsidR="00AF6FBB" w:rsidRDefault="00AF6FBB" w:rsidP="00AE6AC6">
      <w:pPr>
        <w:spacing w:before="0" w:after="0" w:line="240" w:lineRule="auto"/>
      </w:pPr>
      <w:r>
        <w:separator/>
      </w:r>
    </w:p>
  </w:footnote>
  <w:footnote w:type="continuationSeparator" w:id="0">
    <w:p w14:paraId="3B7E89B1" w14:textId="77777777" w:rsidR="00AF6FBB" w:rsidRDefault="00AF6FBB" w:rsidP="00AE6AC6">
      <w:pPr>
        <w:spacing w:before="0" w:after="0" w:line="240" w:lineRule="auto"/>
      </w:pPr>
      <w:r>
        <w:continuationSeparator/>
      </w:r>
    </w:p>
  </w:footnote>
  <w:footnote w:type="continuationNotice" w:id="1">
    <w:p w14:paraId="262D89A3" w14:textId="77777777" w:rsidR="00AF6FBB" w:rsidRDefault="00AF6FB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05B9FE" w14:paraId="0CC5B51D" w14:textId="77777777" w:rsidTr="5705B9FE">
      <w:tc>
        <w:tcPr>
          <w:tcW w:w="3005" w:type="dxa"/>
        </w:tcPr>
        <w:p w14:paraId="23C10F57" w14:textId="0E335543" w:rsidR="5705B9FE" w:rsidRDefault="5705B9FE" w:rsidP="5705B9FE">
          <w:pPr>
            <w:pStyle w:val="Header"/>
            <w:ind w:left="-115"/>
          </w:pPr>
        </w:p>
      </w:tc>
      <w:tc>
        <w:tcPr>
          <w:tcW w:w="3005" w:type="dxa"/>
        </w:tcPr>
        <w:p w14:paraId="2CA7839A" w14:textId="6DD1D75D" w:rsidR="5705B9FE" w:rsidRDefault="5705B9FE" w:rsidP="5705B9FE">
          <w:pPr>
            <w:pStyle w:val="Header"/>
            <w:jc w:val="center"/>
          </w:pPr>
        </w:p>
      </w:tc>
      <w:tc>
        <w:tcPr>
          <w:tcW w:w="3005" w:type="dxa"/>
        </w:tcPr>
        <w:p w14:paraId="1D355449" w14:textId="5FA91A2C" w:rsidR="5705B9FE" w:rsidRDefault="5705B9FE" w:rsidP="5705B9FE">
          <w:pPr>
            <w:pStyle w:val="Header"/>
            <w:ind w:right="-115"/>
            <w:jc w:val="right"/>
          </w:pPr>
        </w:p>
      </w:tc>
    </w:tr>
  </w:tbl>
  <w:p w14:paraId="6609D1D4" w14:textId="3969EA1A" w:rsidR="007546F5" w:rsidRDefault="00754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BC5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0E0A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82E5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567B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4223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BC2E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2E04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6021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FE7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6445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9132C0CE">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4D869682">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A37A2D2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31587CB0">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9721DEE">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A8EA8F4C">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B8A885A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BDC49DA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B142ACE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1" w15:restartNumberingAfterBreak="0">
    <w:nsid w:val="00000002"/>
    <w:multiLevelType w:val="hybridMultilevel"/>
    <w:tmpl w:val="00000002"/>
    <w:lvl w:ilvl="0" w:tplc="FEE6661E">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EBD047E8">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E982B3F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27488284">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8CAC341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43847464">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AFA8570E">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17740816">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7B82CB00">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2" w15:restartNumberingAfterBreak="0">
    <w:nsid w:val="00000003"/>
    <w:multiLevelType w:val="hybridMultilevel"/>
    <w:tmpl w:val="00000003"/>
    <w:lvl w:ilvl="0" w:tplc="D1F67BBA">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0472E7CC">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8C68EF0">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2A24F664">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57C267E">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127A2AF0">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B2BA0E3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A81CE56E">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452AF2A6">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3" w15:restartNumberingAfterBreak="0">
    <w:nsid w:val="00000004"/>
    <w:multiLevelType w:val="hybridMultilevel"/>
    <w:tmpl w:val="00000004"/>
    <w:lvl w:ilvl="0" w:tplc="1F740748">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28A28CC">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A034811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1AD49F7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631CA05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221865F2">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8524311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A80105C">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66E5A6E">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4" w15:restartNumberingAfterBreak="0">
    <w:nsid w:val="00000005"/>
    <w:multiLevelType w:val="hybridMultilevel"/>
    <w:tmpl w:val="00000005"/>
    <w:lvl w:ilvl="0" w:tplc="BDDC551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7809862">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B5ADFB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943891E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CE04C2">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E7CA454">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9E6877D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3C83D0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BD3E8FE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5" w15:restartNumberingAfterBreak="0">
    <w:nsid w:val="09232557"/>
    <w:multiLevelType w:val="hybridMultilevel"/>
    <w:tmpl w:val="624E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B84667"/>
    <w:multiLevelType w:val="multilevel"/>
    <w:tmpl w:val="00000001"/>
    <w:numStyleLink w:val="Bullets"/>
  </w:abstractNum>
  <w:abstractNum w:abstractNumId="17" w15:restartNumberingAfterBreak="0">
    <w:nsid w:val="10F94584"/>
    <w:multiLevelType w:val="multilevel"/>
    <w:tmpl w:val="00000001"/>
    <w:numStyleLink w:val="Bullets"/>
  </w:abstractNum>
  <w:abstractNum w:abstractNumId="18" w15:restartNumberingAfterBreak="0">
    <w:nsid w:val="1AD62996"/>
    <w:multiLevelType w:val="multilevel"/>
    <w:tmpl w:val="00000001"/>
    <w:numStyleLink w:val="Bullets"/>
  </w:abstractNum>
  <w:abstractNum w:abstractNumId="19" w15:restartNumberingAfterBreak="0">
    <w:nsid w:val="1E1C4FCA"/>
    <w:multiLevelType w:val="hybridMultilevel"/>
    <w:tmpl w:val="8A3213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0A45D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0C07F7"/>
    <w:multiLevelType w:val="hybridMultilevel"/>
    <w:tmpl w:val="9A3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91B15"/>
    <w:multiLevelType w:val="hybridMultilevel"/>
    <w:tmpl w:val="6F1E6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1206066"/>
    <w:multiLevelType w:val="multilevel"/>
    <w:tmpl w:val="4D2AA158"/>
    <w:lvl w:ilvl="0">
      <w:start w:val="1"/>
      <w:numFmt w:val="bullet"/>
      <w:pStyle w:val="Bullettext"/>
      <w:lvlText w:val="●"/>
      <w:lvlJc w:val="left"/>
      <w:pPr>
        <w:tabs>
          <w:tab w:val="num" w:pos="360"/>
        </w:tabs>
        <w:ind w:left="720" w:hanging="360"/>
      </w:pPr>
      <w:rPr>
        <w:rFonts w:ascii="Arial" w:hAnsi="Arial" w:hint="default"/>
        <w:color w:val="000000"/>
        <w:sz w:val="22"/>
      </w:rPr>
    </w:lvl>
    <w:lvl w:ilvl="1">
      <w:start w:val="1"/>
      <w:numFmt w:val="bullet"/>
      <w:lvlText w:val="-"/>
      <w:lvlJc w:val="left"/>
      <w:pPr>
        <w:tabs>
          <w:tab w:val="num" w:pos="1080"/>
        </w:tabs>
        <w:ind w:left="1440" w:hanging="360"/>
      </w:pPr>
      <w:rPr>
        <w:rFonts w:ascii="Courier New" w:hAnsi="Courier New" w:hint="default"/>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hint="default"/>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hint="default"/>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hint="default"/>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hint="default"/>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hint="default"/>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hint="default"/>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hint="default"/>
        <w:b w:val="0"/>
        <w:bCs w:val="0"/>
        <w:i w:val="0"/>
        <w:iCs w:val="0"/>
        <w:strike w:val="0"/>
        <w:color w:val="000000"/>
        <w:sz w:val="22"/>
        <w:szCs w:val="22"/>
        <w:u w:val="none"/>
      </w:rPr>
    </w:lvl>
  </w:abstractNum>
  <w:abstractNum w:abstractNumId="24" w15:restartNumberingAfterBreak="0">
    <w:nsid w:val="31EC79C3"/>
    <w:multiLevelType w:val="hybridMultilevel"/>
    <w:tmpl w:val="19D45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8B3EB7"/>
    <w:multiLevelType w:val="multilevel"/>
    <w:tmpl w:val="00000001"/>
    <w:styleLink w:val="Bullets"/>
    <w:lvl w:ilvl="0">
      <w:start w:val="1"/>
      <w:numFmt w:val="bullet"/>
      <w:lvlText w:val="●"/>
      <w:lvlJc w:val="left"/>
      <w:pPr>
        <w:tabs>
          <w:tab w:val="num" w:pos="360"/>
        </w:tabs>
        <w:ind w:left="720" w:hanging="360"/>
      </w:pPr>
      <w:rPr>
        <w:rFonts w:ascii="Arial" w:hAnsi="Arial"/>
        <w:color w:val="000000"/>
        <w:sz w:val="22"/>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6" w15:restartNumberingAfterBreak="0">
    <w:nsid w:val="339D50D7"/>
    <w:multiLevelType w:val="hybridMultilevel"/>
    <w:tmpl w:val="098A7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B02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E65A26"/>
    <w:multiLevelType w:val="multilevel"/>
    <w:tmpl w:val="00000001"/>
    <w:numStyleLink w:val="Bullets"/>
  </w:abstractNum>
  <w:abstractNum w:abstractNumId="29" w15:restartNumberingAfterBreak="0">
    <w:nsid w:val="49126B67"/>
    <w:multiLevelType w:val="hybridMultilevel"/>
    <w:tmpl w:val="04EC2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A625F75"/>
    <w:multiLevelType w:val="hybridMultilevel"/>
    <w:tmpl w:val="8AEAC3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C936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436606"/>
    <w:multiLevelType w:val="multilevel"/>
    <w:tmpl w:val="00000001"/>
    <w:numStyleLink w:val="Bullets"/>
  </w:abstractNum>
  <w:abstractNum w:abstractNumId="33" w15:restartNumberingAfterBreak="0">
    <w:nsid w:val="54CC56AA"/>
    <w:multiLevelType w:val="hybridMultilevel"/>
    <w:tmpl w:val="05D0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946D0"/>
    <w:multiLevelType w:val="multilevel"/>
    <w:tmpl w:val="00000001"/>
    <w:numStyleLink w:val="Bullets"/>
  </w:abstractNum>
  <w:abstractNum w:abstractNumId="35" w15:restartNumberingAfterBreak="0">
    <w:nsid w:val="691048F6"/>
    <w:multiLevelType w:val="hybridMultilevel"/>
    <w:tmpl w:val="143698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29060E"/>
    <w:multiLevelType w:val="multilevel"/>
    <w:tmpl w:val="623E4A56"/>
    <w:lvl w:ilvl="0">
      <w:start w:val="1"/>
      <w:numFmt w:val="decimal"/>
      <w:pStyle w:val="List"/>
      <w:suff w:val="space"/>
      <w:lvlText w:val="%1.   "/>
      <w:lvlJc w:val="left"/>
      <w:pPr>
        <w:ind w:left="360" w:firstLine="0"/>
      </w:pPr>
      <w:rPr>
        <w:rFonts w:hint="default"/>
      </w:rPr>
    </w:lvl>
    <w:lvl w:ilvl="1">
      <w:start w:val="1"/>
      <w:numFmt w:val="decimal"/>
      <w:suff w:val="space"/>
      <w:lvlText w:val="%1.%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FF7821"/>
    <w:multiLevelType w:val="hybridMultilevel"/>
    <w:tmpl w:val="E686619A"/>
    <w:lvl w:ilvl="0" w:tplc="AC84C3A6">
      <w:start w:val="1"/>
      <w:numFmt w:val="decimal"/>
      <w:pStyle w:val="Criterionsub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05600572">
    <w:abstractNumId w:val="10"/>
  </w:num>
  <w:num w:numId="2" w16cid:durableId="856502089">
    <w:abstractNumId w:val="11"/>
  </w:num>
  <w:num w:numId="3" w16cid:durableId="1934581773">
    <w:abstractNumId w:val="12"/>
  </w:num>
  <w:num w:numId="4" w16cid:durableId="1642537126">
    <w:abstractNumId w:val="13"/>
  </w:num>
  <w:num w:numId="5" w16cid:durableId="447823965">
    <w:abstractNumId w:val="14"/>
  </w:num>
  <w:num w:numId="6" w16cid:durableId="713047627">
    <w:abstractNumId w:val="15"/>
  </w:num>
  <w:num w:numId="7" w16cid:durableId="933048053">
    <w:abstractNumId w:val="25"/>
  </w:num>
  <w:num w:numId="8" w16cid:durableId="1882357262">
    <w:abstractNumId w:val="23"/>
  </w:num>
  <w:num w:numId="9" w16cid:durableId="472210430">
    <w:abstractNumId w:val="34"/>
  </w:num>
  <w:num w:numId="10" w16cid:durableId="1712414931">
    <w:abstractNumId w:val="32"/>
  </w:num>
  <w:num w:numId="11" w16cid:durableId="228269976">
    <w:abstractNumId w:val="28"/>
  </w:num>
  <w:num w:numId="12" w16cid:durableId="1999110333">
    <w:abstractNumId w:val="18"/>
  </w:num>
  <w:num w:numId="13" w16cid:durableId="1870871623">
    <w:abstractNumId w:val="16"/>
  </w:num>
  <w:num w:numId="14" w16cid:durableId="281032617">
    <w:abstractNumId w:val="17"/>
  </w:num>
  <w:num w:numId="15" w16cid:durableId="1596353935">
    <w:abstractNumId w:val="23"/>
    <w:lvlOverride w:ilvl="0">
      <w:lvl w:ilvl="0">
        <w:start w:val="1"/>
        <w:numFmt w:val="bullet"/>
        <w:pStyle w:val="Bullettext"/>
        <w:lvlText w:val="●"/>
        <w:lvlJc w:val="left"/>
        <w:pPr>
          <w:tabs>
            <w:tab w:val="num" w:pos="0"/>
          </w:tabs>
          <w:ind w:left="360" w:hanging="360"/>
        </w:pPr>
        <w:rPr>
          <w:rFonts w:ascii="Arial" w:hAnsi="Arial" w:hint="default"/>
          <w:color w:val="000000"/>
          <w:sz w:val="22"/>
        </w:rPr>
      </w:lvl>
    </w:lvlOverride>
    <w:lvlOverride w:ilvl="1">
      <w:lvl w:ilvl="1">
        <w:start w:val="1"/>
        <w:numFmt w:val="bullet"/>
        <w:lvlText w:val="-"/>
        <w:lvlJc w:val="left"/>
        <w:pPr>
          <w:tabs>
            <w:tab w:val="num" w:pos="720"/>
          </w:tabs>
          <w:ind w:left="1080" w:hanging="360"/>
        </w:pPr>
        <w:rPr>
          <w:rFonts w:ascii="Courier New" w:hAnsi="Courier New" w:hint="default"/>
          <w:b w:val="0"/>
          <w:bCs w:val="0"/>
          <w:i w:val="0"/>
          <w:iCs w:val="0"/>
          <w:strike w:val="0"/>
          <w:color w:val="000000"/>
          <w:sz w:val="22"/>
          <w:u w:val="none"/>
        </w:rPr>
      </w:lvl>
    </w:lvlOverride>
    <w:lvlOverride w:ilvl="2">
      <w:lvl w:ilvl="2">
        <w:start w:val="1"/>
        <w:numFmt w:val="bullet"/>
        <w:lvlText w:val="■"/>
        <w:lvlJc w:val="right"/>
        <w:pPr>
          <w:tabs>
            <w:tab w:val="num" w:pos="1440"/>
          </w:tabs>
          <w:ind w:left="1800" w:hanging="180"/>
        </w:pPr>
        <w:rPr>
          <w:rFonts w:ascii="Arial" w:eastAsia="Arial" w:hAnsi="Arial" w:cs="Arial" w:hint="default"/>
          <w:b w:val="0"/>
          <w:bCs w:val="0"/>
          <w:i w:val="0"/>
          <w:iCs w:val="0"/>
          <w:strike w:val="0"/>
          <w:color w:val="000000"/>
          <w:sz w:val="22"/>
          <w:szCs w:val="22"/>
          <w:u w:val="none"/>
        </w:rPr>
      </w:lvl>
    </w:lvlOverride>
    <w:lvlOverride w:ilvl="3">
      <w:lvl w:ilvl="3">
        <w:start w:val="1"/>
        <w:numFmt w:val="bullet"/>
        <w:lvlText w:val="●"/>
        <w:lvlJc w:val="left"/>
        <w:pPr>
          <w:tabs>
            <w:tab w:val="num" w:pos="2160"/>
          </w:tabs>
          <w:ind w:left="2520" w:hanging="360"/>
        </w:pPr>
        <w:rPr>
          <w:rFonts w:ascii="Arial" w:eastAsia="Arial" w:hAnsi="Arial" w:cs="Arial" w:hint="default"/>
          <w:b w:val="0"/>
          <w:bCs w:val="0"/>
          <w:i w:val="0"/>
          <w:iCs w:val="0"/>
          <w:strike w:val="0"/>
          <w:color w:val="000000"/>
          <w:sz w:val="22"/>
          <w:szCs w:val="22"/>
          <w:u w:val="none"/>
        </w:rPr>
      </w:lvl>
    </w:lvlOverride>
    <w:lvlOverride w:ilvl="4">
      <w:lvl w:ilvl="4">
        <w:start w:val="1"/>
        <w:numFmt w:val="bullet"/>
        <w:lvlText w:val="○"/>
        <w:lvlJc w:val="left"/>
        <w:pPr>
          <w:tabs>
            <w:tab w:val="num" w:pos="2880"/>
          </w:tabs>
          <w:ind w:left="3240" w:hanging="360"/>
        </w:pPr>
        <w:rPr>
          <w:rFonts w:ascii="Arial" w:eastAsia="Arial" w:hAnsi="Arial" w:cs="Arial" w:hint="default"/>
          <w:b w:val="0"/>
          <w:bCs w:val="0"/>
          <w:i w:val="0"/>
          <w:iCs w:val="0"/>
          <w:strike w:val="0"/>
          <w:color w:val="000000"/>
          <w:sz w:val="22"/>
          <w:szCs w:val="22"/>
          <w:u w:val="none"/>
        </w:rPr>
      </w:lvl>
    </w:lvlOverride>
    <w:lvlOverride w:ilvl="5">
      <w:lvl w:ilvl="5">
        <w:start w:val="1"/>
        <w:numFmt w:val="bullet"/>
        <w:lvlText w:val="■"/>
        <w:lvlJc w:val="right"/>
        <w:pPr>
          <w:tabs>
            <w:tab w:val="num" w:pos="3600"/>
          </w:tabs>
          <w:ind w:left="3960" w:hanging="180"/>
        </w:pPr>
        <w:rPr>
          <w:rFonts w:ascii="Arial" w:eastAsia="Arial" w:hAnsi="Arial" w:cs="Arial" w:hint="default"/>
          <w:b w:val="0"/>
          <w:bCs w:val="0"/>
          <w:i w:val="0"/>
          <w:iCs w:val="0"/>
          <w:strike w:val="0"/>
          <w:color w:val="000000"/>
          <w:sz w:val="22"/>
          <w:szCs w:val="22"/>
          <w:u w:val="none"/>
        </w:rPr>
      </w:lvl>
    </w:lvlOverride>
    <w:lvlOverride w:ilvl="6">
      <w:lvl w:ilvl="6">
        <w:start w:val="1"/>
        <w:numFmt w:val="bullet"/>
        <w:lvlText w:val="●"/>
        <w:lvlJc w:val="left"/>
        <w:pPr>
          <w:tabs>
            <w:tab w:val="num" w:pos="4320"/>
          </w:tabs>
          <w:ind w:left="4680" w:hanging="360"/>
        </w:pPr>
        <w:rPr>
          <w:rFonts w:ascii="Arial" w:eastAsia="Arial" w:hAnsi="Arial" w:cs="Arial" w:hint="default"/>
          <w:b w:val="0"/>
          <w:bCs w:val="0"/>
          <w:i w:val="0"/>
          <w:iCs w:val="0"/>
          <w:strike w:val="0"/>
          <w:color w:val="000000"/>
          <w:sz w:val="22"/>
          <w:szCs w:val="22"/>
          <w:u w:val="none"/>
        </w:rPr>
      </w:lvl>
    </w:lvlOverride>
    <w:lvlOverride w:ilvl="7">
      <w:lvl w:ilvl="7">
        <w:start w:val="1"/>
        <w:numFmt w:val="bullet"/>
        <w:lvlText w:val="○"/>
        <w:lvlJc w:val="left"/>
        <w:pPr>
          <w:tabs>
            <w:tab w:val="num" w:pos="5040"/>
          </w:tabs>
          <w:ind w:left="5400" w:hanging="360"/>
        </w:pPr>
        <w:rPr>
          <w:rFonts w:ascii="Arial" w:eastAsia="Arial" w:hAnsi="Arial" w:cs="Arial" w:hint="default"/>
          <w:b w:val="0"/>
          <w:bCs w:val="0"/>
          <w:i w:val="0"/>
          <w:iCs w:val="0"/>
          <w:strike w:val="0"/>
          <w:color w:val="000000"/>
          <w:sz w:val="22"/>
          <w:szCs w:val="22"/>
          <w:u w:val="none"/>
        </w:rPr>
      </w:lvl>
    </w:lvlOverride>
    <w:lvlOverride w:ilvl="8">
      <w:lvl w:ilvl="8">
        <w:start w:val="1"/>
        <w:numFmt w:val="bullet"/>
        <w:lvlText w:val="■"/>
        <w:lvlJc w:val="right"/>
        <w:pPr>
          <w:tabs>
            <w:tab w:val="num" w:pos="5760"/>
          </w:tabs>
          <w:ind w:left="6120" w:hanging="180"/>
        </w:pPr>
        <w:rPr>
          <w:rFonts w:ascii="Arial" w:eastAsia="Arial" w:hAnsi="Arial" w:cs="Arial" w:hint="default"/>
          <w:b w:val="0"/>
          <w:bCs w:val="0"/>
          <w:i w:val="0"/>
          <w:iCs w:val="0"/>
          <w:strike w:val="0"/>
          <w:color w:val="000000"/>
          <w:sz w:val="22"/>
          <w:szCs w:val="22"/>
          <w:u w:val="none"/>
        </w:rPr>
      </w:lvl>
    </w:lvlOverride>
  </w:num>
  <w:num w:numId="16" w16cid:durableId="1031414319">
    <w:abstractNumId w:val="9"/>
  </w:num>
  <w:num w:numId="17" w16cid:durableId="156771383">
    <w:abstractNumId w:val="7"/>
  </w:num>
  <w:num w:numId="18" w16cid:durableId="453912844">
    <w:abstractNumId w:val="6"/>
  </w:num>
  <w:num w:numId="19" w16cid:durableId="1471287850">
    <w:abstractNumId w:val="5"/>
  </w:num>
  <w:num w:numId="20" w16cid:durableId="1067341693">
    <w:abstractNumId w:val="4"/>
  </w:num>
  <w:num w:numId="21" w16cid:durableId="2121756113">
    <w:abstractNumId w:val="8"/>
  </w:num>
  <w:num w:numId="22" w16cid:durableId="2074809222">
    <w:abstractNumId w:val="3"/>
  </w:num>
  <w:num w:numId="23" w16cid:durableId="1102842011">
    <w:abstractNumId w:val="2"/>
  </w:num>
  <w:num w:numId="24" w16cid:durableId="276375125">
    <w:abstractNumId w:val="1"/>
  </w:num>
  <w:num w:numId="25" w16cid:durableId="2146727849">
    <w:abstractNumId w:val="0"/>
  </w:num>
  <w:num w:numId="26" w16cid:durableId="641690390">
    <w:abstractNumId w:val="36"/>
  </w:num>
  <w:num w:numId="27" w16cid:durableId="108160007">
    <w:abstractNumId w:val="27"/>
  </w:num>
  <w:num w:numId="28" w16cid:durableId="1793547309">
    <w:abstractNumId w:val="20"/>
  </w:num>
  <w:num w:numId="29" w16cid:durableId="1010572316">
    <w:abstractNumId w:val="31"/>
  </w:num>
  <w:num w:numId="30" w16cid:durableId="99764666">
    <w:abstractNumId w:val="23"/>
    <w:lvlOverride w:ilvl="0">
      <w:lvl w:ilvl="0">
        <w:start w:val="1"/>
        <w:numFmt w:val="bullet"/>
        <w:pStyle w:val="Bullettext"/>
        <w:lvlText w:val="●"/>
        <w:lvlJc w:val="left"/>
        <w:pPr>
          <w:tabs>
            <w:tab w:val="num" w:pos="0"/>
          </w:tabs>
          <w:ind w:left="360" w:hanging="360"/>
        </w:pPr>
        <w:rPr>
          <w:rFonts w:ascii="Arial" w:hAnsi="Arial" w:hint="default"/>
          <w:color w:val="000000"/>
          <w:sz w:val="22"/>
        </w:rPr>
      </w:lvl>
    </w:lvlOverride>
    <w:lvlOverride w:ilvl="1">
      <w:lvl w:ilvl="1">
        <w:start w:val="1"/>
        <w:numFmt w:val="bullet"/>
        <w:lvlText w:val="-"/>
        <w:lvlJc w:val="left"/>
        <w:pPr>
          <w:tabs>
            <w:tab w:val="num" w:pos="720"/>
          </w:tabs>
          <w:ind w:left="720" w:hanging="432"/>
        </w:pPr>
        <w:rPr>
          <w:rFonts w:ascii="Courier New" w:hAnsi="Courier New" w:hint="default"/>
          <w:b w:val="0"/>
          <w:bCs w:val="0"/>
          <w:i w:val="0"/>
          <w:iCs w:val="0"/>
          <w:strike w:val="0"/>
          <w:color w:val="000000"/>
          <w:sz w:val="22"/>
          <w:u w:val="none"/>
        </w:rPr>
      </w:lvl>
    </w:lvlOverride>
    <w:lvlOverride w:ilvl="2">
      <w:lvl w:ilvl="2">
        <w:start w:val="1"/>
        <w:numFmt w:val="bullet"/>
        <w:lvlText w:val="■"/>
        <w:lvlJc w:val="right"/>
        <w:pPr>
          <w:tabs>
            <w:tab w:val="num" w:pos="1440"/>
          </w:tabs>
          <w:ind w:left="1800" w:hanging="180"/>
        </w:pPr>
        <w:rPr>
          <w:rFonts w:ascii="Arial" w:eastAsia="Arial" w:hAnsi="Arial" w:cs="Arial" w:hint="default"/>
          <w:b w:val="0"/>
          <w:bCs w:val="0"/>
          <w:i w:val="0"/>
          <w:iCs w:val="0"/>
          <w:strike w:val="0"/>
          <w:color w:val="000000"/>
          <w:sz w:val="22"/>
          <w:szCs w:val="22"/>
          <w:u w:val="none"/>
        </w:rPr>
      </w:lvl>
    </w:lvlOverride>
    <w:lvlOverride w:ilvl="3">
      <w:lvl w:ilvl="3">
        <w:start w:val="1"/>
        <w:numFmt w:val="bullet"/>
        <w:lvlText w:val="●"/>
        <w:lvlJc w:val="left"/>
        <w:pPr>
          <w:tabs>
            <w:tab w:val="num" w:pos="2160"/>
          </w:tabs>
          <w:ind w:left="2520" w:hanging="360"/>
        </w:pPr>
        <w:rPr>
          <w:rFonts w:ascii="Arial" w:eastAsia="Arial" w:hAnsi="Arial" w:cs="Arial" w:hint="default"/>
          <w:b w:val="0"/>
          <w:bCs w:val="0"/>
          <w:i w:val="0"/>
          <w:iCs w:val="0"/>
          <w:strike w:val="0"/>
          <w:color w:val="000000"/>
          <w:sz w:val="22"/>
          <w:szCs w:val="22"/>
          <w:u w:val="none"/>
        </w:rPr>
      </w:lvl>
    </w:lvlOverride>
    <w:lvlOverride w:ilvl="4">
      <w:lvl w:ilvl="4">
        <w:start w:val="1"/>
        <w:numFmt w:val="bullet"/>
        <w:lvlText w:val="○"/>
        <w:lvlJc w:val="left"/>
        <w:pPr>
          <w:tabs>
            <w:tab w:val="num" w:pos="2880"/>
          </w:tabs>
          <w:ind w:left="3240" w:hanging="360"/>
        </w:pPr>
        <w:rPr>
          <w:rFonts w:ascii="Arial" w:eastAsia="Arial" w:hAnsi="Arial" w:cs="Arial" w:hint="default"/>
          <w:b w:val="0"/>
          <w:bCs w:val="0"/>
          <w:i w:val="0"/>
          <w:iCs w:val="0"/>
          <w:strike w:val="0"/>
          <w:color w:val="000000"/>
          <w:sz w:val="22"/>
          <w:szCs w:val="22"/>
          <w:u w:val="none"/>
        </w:rPr>
      </w:lvl>
    </w:lvlOverride>
    <w:lvlOverride w:ilvl="5">
      <w:lvl w:ilvl="5">
        <w:start w:val="1"/>
        <w:numFmt w:val="bullet"/>
        <w:lvlText w:val="■"/>
        <w:lvlJc w:val="right"/>
        <w:pPr>
          <w:tabs>
            <w:tab w:val="num" w:pos="3600"/>
          </w:tabs>
          <w:ind w:left="3960" w:hanging="180"/>
        </w:pPr>
        <w:rPr>
          <w:rFonts w:ascii="Arial" w:eastAsia="Arial" w:hAnsi="Arial" w:cs="Arial" w:hint="default"/>
          <w:b w:val="0"/>
          <w:bCs w:val="0"/>
          <w:i w:val="0"/>
          <w:iCs w:val="0"/>
          <w:strike w:val="0"/>
          <w:color w:val="000000"/>
          <w:sz w:val="22"/>
          <w:szCs w:val="22"/>
          <w:u w:val="none"/>
        </w:rPr>
      </w:lvl>
    </w:lvlOverride>
    <w:lvlOverride w:ilvl="6">
      <w:lvl w:ilvl="6">
        <w:start w:val="1"/>
        <w:numFmt w:val="bullet"/>
        <w:lvlText w:val="●"/>
        <w:lvlJc w:val="left"/>
        <w:pPr>
          <w:tabs>
            <w:tab w:val="num" w:pos="4320"/>
          </w:tabs>
          <w:ind w:left="4680" w:hanging="360"/>
        </w:pPr>
        <w:rPr>
          <w:rFonts w:ascii="Arial" w:eastAsia="Arial" w:hAnsi="Arial" w:cs="Arial" w:hint="default"/>
          <w:b w:val="0"/>
          <w:bCs w:val="0"/>
          <w:i w:val="0"/>
          <w:iCs w:val="0"/>
          <w:strike w:val="0"/>
          <w:color w:val="000000"/>
          <w:sz w:val="22"/>
          <w:szCs w:val="22"/>
          <w:u w:val="none"/>
        </w:rPr>
      </w:lvl>
    </w:lvlOverride>
    <w:lvlOverride w:ilvl="7">
      <w:lvl w:ilvl="7">
        <w:start w:val="1"/>
        <w:numFmt w:val="bullet"/>
        <w:lvlText w:val="○"/>
        <w:lvlJc w:val="left"/>
        <w:pPr>
          <w:tabs>
            <w:tab w:val="num" w:pos="5040"/>
          </w:tabs>
          <w:ind w:left="5400" w:hanging="360"/>
        </w:pPr>
        <w:rPr>
          <w:rFonts w:ascii="Arial" w:eastAsia="Arial" w:hAnsi="Arial" w:cs="Arial" w:hint="default"/>
          <w:b w:val="0"/>
          <w:bCs w:val="0"/>
          <w:i w:val="0"/>
          <w:iCs w:val="0"/>
          <w:strike w:val="0"/>
          <w:color w:val="000000"/>
          <w:sz w:val="22"/>
          <w:szCs w:val="22"/>
          <w:u w:val="none"/>
        </w:rPr>
      </w:lvl>
    </w:lvlOverride>
    <w:lvlOverride w:ilvl="8">
      <w:lvl w:ilvl="8">
        <w:start w:val="1"/>
        <w:numFmt w:val="bullet"/>
        <w:lvlText w:val="■"/>
        <w:lvlJc w:val="right"/>
        <w:pPr>
          <w:tabs>
            <w:tab w:val="num" w:pos="5760"/>
          </w:tabs>
          <w:ind w:left="6120" w:hanging="180"/>
        </w:pPr>
        <w:rPr>
          <w:rFonts w:ascii="Arial" w:eastAsia="Arial" w:hAnsi="Arial" w:cs="Arial" w:hint="default"/>
          <w:b w:val="0"/>
          <w:bCs w:val="0"/>
          <w:i w:val="0"/>
          <w:iCs w:val="0"/>
          <w:strike w:val="0"/>
          <w:color w:val="000000"/>
          <w:sz w:val="22"/>
          <w:szCs w:val="22"/>
          <w:u w:val="none"/>
        </w:rPr>
      </w:lvl>
    </w:lvlOverride>
  </w:num>
  <w:num w:numId="31" w16cid:durableId="127863368">
    <w:abstractNumId w:val="23"/>
    <w:lvlOverride w:ilvl="0">
      <w:lvl w:ilvl="0">
        <w:start w:val="1"/>
        <w:numFmt w:val="bullet"/>
        <w:pStyle w:val="Bullettext"/>
        <w:lvlText w:val="●"/>
        <w:lvlJc w:val="left"/>
        <w:pPr>
          <w:tabs>
            <w:tab w:val="num" w:pos="0"/>
          </w:tabs>
          <w:ind w:left="360" w:hanging="360"/>
        </w:pPr>
        <w:rPr>
          <w:rFonts w:ascii="Arial" w:hAnsi="Arial" w:hint="default"/>
          <w:color w:val="000000"/>
          <w:sz w:val="22"/>
        </w:rPr>
      </w:lvl>
    </w:lvlOverride>
    <w:lvlOverride w:ilvl="1">
      <w:lvl w:ilvl="1">
        <w:start w:val="1"/>
        <w:numFmt w:val="bullet"/>
        <w:lvlText w:val="-"/>
        <w:lvlJc w:val="left"/>
        <w:pPr>
          <w:tabs>
            <w:tab w:val="num" w:pos="720"/>
          </w:tabs>
          <w:ind w:left="720" w:hanging="360"/>
        </w:pPr>
        <w:rPr>
          <w:rFonts w:ascii="Courier New" w:hAnsi="Courier New" w:hint="default"/>
          <w:b w:val="0"/>
          <w:bCs w:val="0"/>
          <w:i w:val="0"/>
          <w:iCs w:val="0"/>
          <w:strike w:val="0"/>
          <w:color w:val="000000"/>
          <w:sz w:val="22"/>
          <w:u w:val="none"/>
        </w:rPr>
      </w:lvl>
    </w:lvlOverride>
    <w:lvlOverride w:ilvl="2">
      <w:lvl w:ilvl="2">
        <w:start w:val="1"/>
        <w:numFmt w:val="bullet"/>
        <w:lvlText w:val="■"/>
        <w:lvlJc w:val="right"/>
        <w:pPr>
          <w:tabs>
            <w:tab w:val="num" w:pos="1440"/>
          </w:tabs>
          <w:ind w:left="1800" w:hanging="180"/>
        </w:pPr>
        <w:rPr>
          <w:rFonts w:ascii="Arial" w:eastAsia="Arial" w:hAnsi="Arial" w:cs="Arial" w:hint="default"/>
          <w:b w:val="0"/>
          <w:bCs w:val="0"/>
          <w:i w:val="0"/>
          <w:iCs w:val="0"/>
          <w:strike w:val="0"/>
          <w:color w:val="000000"/>
          <w:sz w:val="22"/>
          <w:szCs w:val="22"/>
          <w:u w:val="none"/>
        </w:rPr>
      </w:lvl>
    </w:lvlOverride>
    <w:lvlOverride w:ilvl="3">
      <w:lvl w:ilvl="3">
        <w:start w:val="1"/>
        <w:numFmt w:val="bullet"/>
        <w:lvlText w:val="●"/>
        <w:lvlJc w:val="left"/>
        <w:pPr>
          <w:tabs>
            <w:tab w:val="num" w:pos="2160"/>
          </w:tabs>
          <w:ind w:left="2520" w:hanging="360"/>
        </w:pPr>
        <w:rPr>
          <w:rFonts w:ascii="Arial" w:eastAsia="Arial" w:hAnsi="Arial" w:cs="Arial" w:hint="default"/>
          <w:b w:val="0"/>
          <w:bCs w:val="0"/>
          <w:i w:val="0"/>
          <w:iCs w:val="0"/>
          <w:strike w:val="0"/>
          <w:color w:val="000000"/>
          <w:sz w:val="22"/>
          <w:szCs w:val="22"/>
          <w:u w:val="none"/>
        </w:rPr>
      </w:lvl>
    </w:lvlOverride>
    <w:lvlOverride w:ilvl="4">
      <w:lvl w:ilvl="4">
        <w:start w:val="1"/>
        <w:numFmt w:val="bullet"/>
        <w:lvlText w:val="○"/>
        <w:lvlJc w:val="left"/>
        <w:pPr>
          <w:tabs>
            <w:tab w:val="num" w:pos="2880"/>
          </w:tabs>
          <w:ind w:left="3240" w:hanging="360"/>
        </w:pPr>
        <w:rPr>
          <w:rFonts w:ascii="Arial" w:eastAsia="Arial" w:hAnsi="Arial" w:cs="Arial" w:hint="default"/>
          <w:b w:val="0"/>
          <w:bCs w:val="0"/>
          <w:i w:val="0"/>
          <w:iCs w:val="0"/>
          <w:strike w:val="0"/>
          <w:color w:val="000000"/>
          <w:sz w:val="22"/>
          <w:szCs w:val="22"/>
          <w:u w:val="none"/>
        </w:rPr>
      </w:lvl>
    </w:lvlOverride>
    <w:lvlOverride w:ilvl="5">
      <w:lvl w:ilvl="5">
        <w:start w:val="1"/>
        <w:numFmt w:val="bullet"/>
        <w:lvlText w:val="■"/>
        <w:lvlJc w:val="right"/>
        <w:pPr>
          <w:tabs>
            <w:tab w:val="num" w:pos="3600"/>
          </w:tabs>
          <w:ind w:left="3960" w:hanging="180"/>
        </w:pPr>
        <w:rPr>
          <w:rFonts w:ascii="Arial" w:eastAsia="Arial" w:hAnsi="Arial" w:cs="Arial" w:hint="default"/>
          <w:b w:val="0"/>
          <w:bCs w:val="0"/>
          <w:i w:val="0"/>
          <w:iCs w:val="0"/>
          <w:strike w:val="0"/>
          <w:color w:val="000000"/>
          <w:sz w:val="22"/>
          <w:szCs w:val="22"/>
          <w:u w:val="none"/>
        </w:rPr>
      </w:lvl>
    </w:lvlOverride>
    <w:lvlOverride w:ilvl="6">
      <w:lvl w:ilvl="6">
        <w:start w:val="1"/>
        <w:numFmt w:val="bullet"/>
        <w:lvlText w:val="●"/>
        <w:lvlJc w:val="left"/>
        <w:pPr>
          <w:tabs>
            <w:tab w:val="num" w:pos="4320"/>
          </w:tabs>
          <w:ind w:left="4680" w:hanging="360"/>
        </w:pPr>
        <w:rPr>
          <w:rFonts w:ascii="Arial" w:eastAsia="Arial" w:hAnsi="Arial" w:cs="Arial" w:hint="default"/>
          <w:b w:val="0"/>
          <w:bCs w:val="0"/>
          <w:i w:val="0"/>
          <w:iCs w:val="0"/>
          <w:strike w:val="0"/>
          <w:color w:val="000000"/>
          <w:sz w:val="22"/>
          <w:szCs w:val="22"/>
          <w:u w:val="none"/>
        </w:rPr>
      </w:lvl>
    </w:lvlOverride>
    <w:lvlOverride w:ilvl="7">
      <w:lvl w:ilvl="7">
        <w:start w:val="1"/>
        <w:numFmt w:val="bullet"/>
        <w:lvlText w:val="○"/>
        <w:lvlJc w:val="left"/>
        <w:pPr>
          <w:tabs>
            <w:tab w:val="num" w:pos="5040"/>
          </w:tabs>
          <w:ind w:left="5400" w:hanging="360"/>
        </w:pPr>
        <w:rPr>
          <w:rFonts w:ascii="Arial" w:eastAsia="Arial" w:hAnsi="Arial" w:cs="Arial" w:hint="default"/>
          <w:b w:val="0"/>
          <w:bCs w:val="0"/>
          <w:i w:val="0"/>
          <w:iCs w:val="0"/>
          <w:strike w:val="0"/>
          <w:color w:val="000000"/>
          <w:sz w:val="22"/>
          <w:szCs w:val="22"/>
          <w:u w:val="none"/>
        </w:rPr>
      </w:lvl>
    </w:lvlOverride>
    <w:lvlOverride w:ilvl="8">
      <w:lvl w:ilvl="8">
        <w:start w:val="1"/>
        <w:numFmt w:val="bullet"/>
        <w:lvlText w:val="■"/>
        <w:lvlJc w:val="right"/>
        <w:pPr>
          <w:tabs>
            <w:tab w:val="num" w:pos="5760"/>
          </w:tabs>
          <w:ind w:left="6120" w:hanging="180"/>
        </w:pPr>
        <w:rPr>
          <w:rFonts w:ascii="Arial" w:eastAsia="Arial" w:hAnsi="Arial" w:cs="Arial" w:hint="default"/>
          <w:b w:val="0"/>
          <w:bCs w:val="0"/>
          <w:i w:val="0"/>
          <w:iCs w:val="0"/>
          <w:strike w:val="0"/>
          <w:color w:val="000000"/>
          <w:sz w:val="22"/>
          <w:szCs w:val="22"/>
          <w:u w:val="none"/>
        </w:rPr>
      </w:lvl>
    </w:lvlOverride>
  </w:num>
  <w:num w:numId="32" w16cid:durableId="937448448">
    <w:abstractNumId w:val="23"/>
    <w:lvlOverride w:ilvl="0">
      <w:lvl w:ilvl="0">
        <w:start w:val="1"/>
        <w:numFmt w:val="bullet"/>
        <w:pStyle w:val="Bullettext"/>
        <w:lvlText w:val="●"/>
        <w:lvlJc w:val="left"/>
        <w:pPr>
          <w:tabs>
            <w:tab w:val="num" w:pos="0"/>
          </w:tabs>
          <w:ind w:left="360" w:hanging="360"/>
        </w:pPr>
        <w:rPr>
          <w:rFonts w:ascii="Arial" w:hAnsi="Arial" w:hint="default"/>
          <w:color w:val="000000"/>
          <w:sz w:val="22"/>
        </w:rPr>
      </w:lvl>
    </w:lvlOverride>
    <w:lvlOverride w:ilvl="1">
      <w:lvl w:ilvl="1">
        <w:start w:val="1"/>
        <w:numFmt w:val="bullet"/>
        <w:lvlText w:val="-"/>
        <w:lvlJc w:val="left"/>
        <w:pPr>
          <w:tabs>
            <w:tab w:val="num" w:pos="720"/>
          </w:tabs>
          <w:ind w:left="720" w:hanging="360"/>
        </w:pPr>
        <w:rPr>
          <w:rFonts w:ascii="Courier New" w:hAnsi="Courier New" w:hint="default"/>
          <w:b w:val="0"/>
          <w:bCs w:val="0"/>
          <w:i w:val="0"/>
          <w:iCs w:val="0"/>
          <w:strike w:val="0"/>
          <w:color w:val="000000"/>
          <w:sz w:val="22"/>
          <w:u w:val="none"/>
        </w:rPr>
      </w:lvl>
    </w:lvlOverride>
    <w:lvlOverride w:ilvl="2">
      <w:lvl w:ilvl="2">
        <w:start w:val="1"/>
        <w:numFmt w:val="bullet"/>
        <w:lvlText w:val="■"/>
        <w:lvlJc w:val="right"/>
        <w:pPr>
          <w:tabs>
            <w:tab w:val="num" w:pos="1440"/>
          </w:tabs>
          <w:ind w:left="1800" w:hanging="180"/>
        </w:pPr>
        <w:rPr>
          <w:rFonts w:ascii="Arial" w:eastAsia="Arial" w:hAnsi="Arial" w:cs="Arial" w:hint="default"/>
          <w:b w:val="0"/>
          <w:bCs w:val="0"/>
          <w:i w:val="0"/>
          <w:iCs w:val="0"/>
          <w:strike w:val="0"/>
          <w:color w:val="000000"/>
          <w:sz w:val="22"/>
          <w:szCs w:val="22"/>
          <w:u w:val="none"/>
        </w:rPr>
      </w:lvl>
    </w:lvlOverride>
    <w:lvlOverride w:ilvl="3">
      <w:lvl w:ilvl="3">
        <w:start w:val="1"/>
        <w:numFmt w:val="bullet"/>
        <w:lvlText w:val="●"/>
        <w:lvlJc w:val="left"/>
        <w:pPr>
          <w:tabs>
            <w:tab w:val="num" w:pos="2160"/>
          </w:tabs>
          <w:ind w:left="2520" w:hanging="360"/>
        </w:pPr>
        <w:rPr>
          <w:rFonts w:ascii="Arial" w:eastAsia="Arial" w:hAnsi="Arial" w:cs="Arial" w:hint="default"/>
          <w:b w:val="0"/>
          <w:bCs w:val="0"/>
          <w:i w:val="0"/>
          <w:iCs w:val="0"/>
          <w:strike w:val="0"/>
          <w:color w:val="000000"/>
          <w:sz w:val="22"/>
          <w:szCs w:val="22"/>
          <w:u w:val="none"/>
        </w:rPr>
      </w:lvl>
    </w:lvlOverride>
    <w:lvlOverride w:ilvl="4">
      <w:lvl w:ilvl="4">
        <w:start w:val="1"/>
        <w:numFmt w:val="bullet"/>
        <w:lvlText w:val="○"/>
        <w:lvlJc w:val="left"/>
        <w:pPr>
          <w:tabs>
            <w:tab w:val="num" w:pos="2880"/>
          </w:tabs>
          <w:ind w:left="3240" w:hanging="360"/>
        </w:pPr>
        <w:rPr>
          <w:rFonts w:ascii="Arial" w:eastAsia="Arial" w:hAnsi="Arial" w:cs="Arial" w:hint="default"/>
          <w:b w:val="0"/>
          <w:bCs w:val="0"/>
          <w:i w:val="0"/>
          <w:iCs w:val="0"/>
          <w:strike w:val="0"/>
          <w:color w:val="000000"/>
          <w:sz w:val="22"/>
          <w:szCs w:val="22"/>
          <w:u w:val="none"/>
        </w:rPr>
      </w:lvl>
    </w:lvlOverride>
    <w:lvlOverride w:ilvl="5">
      <w:lvl w:ilvl="5">
        <w:start w:val="1"/>
        <w:numFmt w:val="bullet"/>
        <w:lvlText w:val="■"/>
        <w:lvlJc w:val="right"/>
        <w:pPr>
          <w:tabs>
            <w:tab w:val="num" w:pos="3600"/>
          </w:tabs>
          <w:ind w:left="3960" w:hanging="180"/>
        </w:pPr>
        <w:rPr>
          <w:rFonts w:ascii="Arial" w:eastAsia="Arial" w:hAnsi="Arial" w:cs="Arial" w:hint="default"/>
          <w:b w:val="0"/>
          <w:bCs w:val="0"/>
          <w:i w:val="0"/>
          <w:iCs w:val="0"/>
          <w:strike w:val="0"/>
          <w:color w:val="000000"/>
          <w:sz w:val="22"/>
          <w:szCs w:val="22"/>
          <w:u w:val="none"/>
        </w:rPr>
      </w:lvl>
    </w:lvlOverride>
    <w:lvlOverride w:ilvl="6">
      <w:lvl w:ilvl="6">
        <w:start w:val="1"/>
        <w:numFmt w:val="bullet"/>
        <w:lvlText w:val="●"/>
        <w:lvlJc w:val="left"/>
        <w:pPr>
          <w:tabs>
            <w:tab w:val="num" w:pos="4320"/>
          </w:tabs>
          <w:ind w:left="4680" w:hanging="360"/>
        </w:pPr>
        <w:rPr>
          <w:rFonts w:ascii="Arial" w:eastAsia="Arial" w:hAnsi="Arial" w:cs="Arial" w:hint="default"/>
          <w:b w:val="0"/>
          <w:bCs w:val="0"/>
          <w:i w:val="0"/>
          <w:iCs w:val="0"/>
          <w:strike w:val="0"/>
          <w:color w:val="000000"/>
          <w:sz w:val="22"/>
          <w:szCs w:val="22"/>
          <w:u w:val="none"/>
        </w:rPr>
      </w:lvl>
    </w:lvlOverride>
    <w:lvlOverride w:ilvl="7">
      <w:lvl w:ilvl="7">
        <w:start w:val="1"/>
        <w:numFmt w:val="bullet"/>
        <w:lvlText w:val="○"/>
        <w:lvlJc w:val="left"/>
        <w:pPr>
          <w:tabs>
            <w:tab w:val="num" w:pos="5040"/>
          </w:tabs>
          <w:ind w:left="5400" w:hanging="360"/>
        </w:pPr>
        <w:rPr>
          <w:rFonts w:ascii="Arial" w:eastAsia="Arial" w:hAnsi="Arial" w:cs="Arial" w:hint="default"/>
          <w:b w:val="0"/>
          <w:bCs w:val="0"/>
          <w:i w:val="0"/>
          <w:iCs w:val="0"/>
          <w:strike w:val="0"/>
          <w:color w:val="000000"/>
          <w:sz w:val="22"/>
          <w:szCs w:val="22"/>
          <w:u w:val="none"/>
        </w:rPr>
      </w:lvl>
    </w:lvlOverride>
    <w:lvlOverride w:ilvl="8">
      <w:lvl w:ilvl="8">
        <w:start w:val="1"/>
        <w:numFmt w:val="bullet"/>
        <w:lvlText w:val="■"/>
        <w:lvlJc w:val="right"/>
        <w:pPr>
          <w:tabs>
            <w:tab w:val="num" w:pos="5760"/>
          </w:tabs>
          <w:ind w:left="6120" w:hanging="180"/>
        </w:pPr>
        <w:rPr>
          <w:rFonts w:ascii="Arial" w:eastAsia="Arial" w:hAnsi="Arial" w:cs="Arial" w:hint="default"/>
          <w:b w:val="0"/>
          <w:bCs w:val="0"/>
          <w:i w:val="0"/>
          <w:iCs w:val="0"/>
          <w:strike w:val="0"/>
          <w:color w:val="000000"/>
          <w:sz w:val="22"/>
          <w:szCs w:val="22"/>
          <w:u w:val="none"/>
        </w:rPr>
      </w:lvl>
    </w:lvlOverride>
  </w:num>
  <w:num w:numId="33" w16cid:durableId="968127415">
    <w:abstractNumId w:val="35"/>
  </w:num>
  <w:num w:numId="34" w16cid:durableId="1476950924">
    <w:abstractNumId w:val="37"/>
  </w:num>
  <w:num w:numId="35" w16cid:durableId="1009525638">
    <w:abstractNumId w:val="26"/>
  </w:num>
  <w:num w:numId="36" w16cid:durableId="1352027538">
    <w:abstractNumId w:val="24"/>
  </w:num>
  <w:num w:numId="37" w16cid:durableId="214706682">
    <w:abstractNumId w:val="30"/>
  </w:num>
  <w:num w:numId="38" w16cid:durableId="16638471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5378940">
    <w:abstractNumId w:val="33"/>
  </w:num>
  <w:num w:numId="40" w16cid:durableId="306132511">
    <w:abstractNumId w:val="21"/>
  </w:num>
  <w:num w:numId="41" w16cid:durableId="431634464">
    <w:abstractNumId w:val="29"/>
  </w:num>
  <w:num w:numId="42" w16cid:durableId="1014763932">
    <w:abstractNumId w:val="19"/>
  </w:num>
  <w:num w:numId="43" w16cid:durableId="18228878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comments" w:enforcement="1" w:cryptProviderType="rsaAES" w:cryptAlgorithmClass="hash" w:cryptAlgorithmType="typeAny" w:cryptAlgorithmSid="14" w:cryptSpinCount="100000" w:hash="pqksyiRp+pr18/nli/XMh9P1uE5k/Nho7CtTgBIjorWS5aOP3BRpaKAvgfwMikhcV2dOSylHDRHMEodNCtj0Sw==" w:salt="axqYfgoL7LkgDZrVkIIZ6w=="/>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DextDQ0N7U0NrdU0lEKTi0uzszPAykwrgUArL7LUSwAAAA="/>
  </w:docVars>
  <w:rsids>
    <w:rsidRoot w:val="005B114A"/>
    <w:rsid w:val="000006CD"/>
    <w:rsid w:val="000120A1"/>
    <w:rsid w:val="000141B6"/>
    <w:rsid w:val="00015B85"/>
    <w:rsid w:val="00017B56"/>
    <w:rsid w:val="0002622D"/>
    <w:rsid w:val="00041305"/>
    <w:rsid w:val="000414A1"/>
    <w:rsid w:val="00044855"/>
    <w:rsid w:val="000533D0"/>
    <w:rsid w:val="000564C1"/>
    <w:rsid w:val="00080E91"/>
    <w:rsid w:val="000B0111"/>
    <w:rsid w:val="000D19AA"/>
    <w:rsid w:val="000E3211"/>
    <w:rsid w:val="000F6815"/>
    <w:rsid w:val="001273E1"/>
    <w:rsid w:val="00145EF1"/>
    <w:rsid w:val="00155FD6"/>
    <w:rsid w:val="00166528"/>
    <w:rsid w:val="001749DB"/>
    <w:rsid w:val="001A76C9"/>
    <w:rsid w:val="001C087A"/>
    <w:rsid w:val="001C55B2"/>
    <w:rsid w:val="001C6F5D"/>
    <w:rsid w:val="001D1BF2"/>
    <w:rsid w:val="001F0525"/>
    <w:rsid w:val="001F07C6"/>
    <w:rsid w:val="002038E5"/>
    <w:rsid w:val="002136C0"/>
    <w:rsid w:val="00224754"/>
    <w:rsid w:val="00241FF0"/>
    <w:rsid w:val="00253282"/>
    <w:rsid w:val="0026389D"/>
    <w:rsid w:val="002746E8"/>
    <w:rsid w:val="00290C7D"/>
    <w:rsid w:val="00291D61"/>
    <w:rsid w:val="002964EB"/>
    <w:rsid w:val="002B1FC4"/>
    <w:rsid w:val="002B4F99"/>
    <w:rsid w:val="002C7957"/>
    <w:rsid w:val="002D4B7A"/>
    <w:rsid w:val="002E6358"/>
    <w:rsid w:val="00301462"/>
    <w:rsid w:val="003054D8"/>
    <w:rsid w:val="00307FF7"/>
    <w:rsid w:val="00313F06"/>
    <w:rsid w:val="00334C8D"/>
    <w:rsid w:val="003427A3"/>
    <w:rsid w:val="00343B85"/>
    <w:rsid w:val="0036414F"/>
    <w:rsid w:val="00376F70"/>
    <w:rsid w:val="00385775"/>
    <w:rsid w:val="00386BF8"/>
    <w:rsid w:val="003B3250"/>
    <w:rsid w:val="003D5016"/>
    <w:rsid w:val="003F3C7E"/>
    <w:rsid w:val="0041148A"/>
    <w:rsid w:val="00411532"/>
    <w:rsid w:val="00411CD1"/>
    <w:rsid w:val="00415DAA"/>
    <w:rsid w:val="00421258"/>
    <w:rsid w:val="0042197C"/>
    <w:rsid w:val="00435599"/>
    <w:rsid w:val="0043729B"/>
    <w:rsid w:val="00441FDE"/>
    <w:rsid w:val="004424F5"/>
    <w:rsid w:val="00472B70"/>
    <w:rsid w:val="0048084F"/>
    <w:rsid w:val="00484EC3"/>
    <w:rsid w:val="00490824"/>
    <w:rsid w:val="0049202C"/>
    <w:rsid w:val="004B1601"/>
    <w:rsid w:val="004B60C5"/>
    <w:rsid w:val="004C1B5C"/>
    <w:rsid w:val="004F2472"/>
    <w:rsid w:val="00500323"/>
    <w:rsid w:val="00516098"/>
    <w:rsid w:val="005205F4"/>
    <w:rsid w:val="00534E77"/>
    <w:rsid w:val="00543FCE"/>
    <w:rsid w:val="005529DA"/>
    <w:rsid w:val="00553409"/>
    <w:rsid w:val="00577D2A"/>
    <w:rsid w:val="00582A1D"/>
    <w:rsid w:val="00583A65"/>
    <w:rsid w:val="00594195"/>
    <w:rsid w:val="005959BE"/>
    <w:rsid w:val="005A32EB"/>
    <w:rsid w:val="005B114A"/>
    <w:rsid w:val="005B5618"/>
    <w:rsid w:val="005C2B28"/>
    <w:rsid w:val="005C2F1A"/>
    <w:rsid w:val="005C34D2"/>
    <w:rsid w:val="005C4494"/>
    <w:rsid w:val="005C544E"/>
    <w:rsid w:val="005C5FDA"/>
    <w:rsid w:val="005C692B"/>
    <w:rsid w:val="005D2B87"/>
    <w:rsid w:val="005E267B"/>
    <w:rsid w:val="005F0760"/>
    <w:rsid w:val="00601D4E"/>
    <w:rsid w:val="006045E0"/>
    <w:rsid w:val="00604A7D"/>
    <w:rsid w:val="006159BD"/>
    <w:rsid w:val="006349BC"/>
    <w:rsid w:val="00634B35"/>
    <w:rsid w:val="0065577B"/>
    <w:rsid w:val="00660878"/>
    <w:rsid w:val="00664C1D"/>
    <w:rsid w:val="00696088"/>
    <w:rsid w:val="006B3D65"/>
    <w:rsid w:val="006B6118"/>
    <w:rsid w:val="006C09EF"/>
    <w:rsid w:val="006D2E5F"/>
    <w:rsid w:val="006D3C47"/>
    <w:rsid w:val="006D7DC2"/>
    <w:rsid w:val="006E09AB"/>
    <w:rsid w:val="006F08EA"/>
    <w:rsid w:val="00710354"/>
    <w:rsid w:val="007138C2"/>
    <w:rsid w:val="0075170B"/>
    <w:rsid w:val="00752376"/>
    <w:rsid w:val="007537EB"/>
    <w:rsid w:val="007546F5"/>
    <w:rsid w:val="007665FF"/>
    <w:rsid w:val="007772D5"/>
    <w:rsid w:val="00786C20"/>
    <w:rsid w:val="007A6E59"/>
    <w:rsid w:val="007B1EED"/>
    <w:rsid w:val="007D163E"/>
    <w:rsid w:val="007E22A9"/>
    <w:rsid w:val="007F0ACF"/>
    <w:rsid w:val="007F7C2B"/>
    <w:rsid w:val="008017EF"/>
    <w:rsid w:val="00805862"/>
    <w:rsid w:val="00830329"/>
    <w:rsid w:val="00833D8E"/>
    <w:rsid w:val="00841903"/>
    <w:rsid w:val="00847EC8"/>
    <w:rsid w:val="008524E8"/>
    <w:rsid w:val="0086343F"/>
    <w:rsid w:val="00881C42"/>
    <w:rsid w:val="008B0606"/>
    <w:rsid w:val="008C17DA"/>
    <w:rsid w:val="008C778F"/>
    <w:rsid w:val="008D2570"/>
    <w:rsid w:val="008D33F9"/>
    <w:rsid w:val="008E2AFD"/>
    <w:rsid w:val="008E2EB8"/>
    <w:rsid w:val="008F4CA0"/>
    <w:rsid w:val="009173CC"/>
    <w:rsid w:val="009338B3"/>
    <w:rsid w:val="00941D1F"/>
    <w:rsid w:val="0094200B"/>
    <w:rsid w:val="00950859"/>
    <w:rsid w:val="00955DBE"/>
    <w:rsid w:val="009672E0"/>
    <w:rsid w:val="009708CA"/>
    <w:rsid w:val="00995787"/>
    <w:rsid w:val="009A13BF"/>
    <w:rsid w:val="009A1731"/>
    <w:rsid w:val="009B00ED"/>
    <w:rsid w:val="009B2223"/>
    <w:rsid w:val="009C07CF"/>
    <w:rsid w:val="009C0AF2"/>
    <w:rsid w:val="009E45D5"/>
    <w:rsid w:val="009F7456"/>
    <w:rsid w:val="00A02BEF"/>
    <w:rsid w:val="00A13291"/>
    <w:rsid w:val="00A14DE0"/>
    <w:rsid w:val="00A14F9A"/>
    <w:rsid w:val="00A207CE"/>
    <w:rsid w:val="00A27BA3"/>
    <w:rsid w:val="00A32ACC"/>
    <w:rsid w:val="00A45B94"/>
    <w:rsid w:val="00A61BD7"/>
    <w:rsid w:val="00A70C73"/>
    <w:rsid w:val="00A755EA"/>
    <w:rsid w:val="00A77B3E"/>
    <w:rsid w:val="00A87573"/>
    <w:rsid w:val="00AA2E9F"/>
    <w:rsid w:val="00AB7A01"/>
    <w:rsid w:val="00AD7849"/>
    <w:rsid w:val="00AE6AC6"/>
    <w:rsid w:val="00AF437B"/>
    <w:rsid w:val="00AF6FBB"/>
    <w:rsid w:val="00B02412"/>
    <w:rsid w:val="00B04026"/>
    <w:rsid w:val="00B16241"/>
    <w:rsid w:val="00B27454"/>
    <w:rsid w:val="00B301CB"/>
    <w:rsid w:val="00B43004"/>
    <w:rsid w:val="00B459DA"/>
    <w:rsid w:val="00BA2E9A"/>
    <w:rsid w:val="00BA6727"/>
    <w:rsid w:val="00BB2AA6"/>
    <w:rsid w:val="00BB7E46"/>
    <w:rsid w:val="00BC1D56"/>
    <w:rsid w:val="00BF1A41"/>
    <w:rsid w:val="00C071D2"/>
    <w:rsid w:val="00C172F4"/>
    <w:rsid w:val="00C264EA"/>
    <w:rsid w:val="00C317BB"/>
    <w:rsid w:val="00C423D7"/>
    <w:rsid w:val="00C62F16"/>
    <w:rsid w:val="00CA175C"/>
    <w:rsid w:val="00CD3079"/>
    <w:rsid w:val="00CD6B14"/>
    <w:rsid w:val="00D00DEF"/>
    <w:rsid w:val="00D144BE"/>
    <w:rsid w:val="00D15333"/>
    <w:rsid w:val="00D20DA9"/>
    <w:rsid w:val="00D23723"/>
    <w:rsid w:val="00D23B2D"/>
    <w:rsid w:val="00D24CDD"/>
    <w:rsid w:val="00D257E5"/>
    <w:rsid w:val="00D26FC2"/>
    <w:rsid w:val="00D349D7"/>
    <w:rsid w:val="00D34A57"/>
    <w:rsid w:val="00D55E65"/>
    <w:rsid w:val="00D57437"/>
    <w:rsid w:val="00D616EB"/>
    <w:rsid w:val="00D70E27"/>
    <w:rsid w:val="00D80EAC"/>
    <w:rsid w:val="00D81901"/>
    <w:rsid w:val="00DA27D3"/>
    <w:rsid w:val="00DB2326"/>
    <w:rsid w:val="00DC1480"/>
    <w:rsid w:val="00DF0E45"/>
    <w:rsid w:val="00DF4B97"/>
    <w:rsid w:val="00E15F6B"/>
    <w:rsid w:val="00E363B6"/>
    <w:rsid w:val="00E51670"/>
    <w:rsid w:val="00E52F47"/>
    <w:rsid w:val="00E63EF6"/>
    <w:rsid w:val="00E70DB1"/>
    <w:rsid w:val="00EC4E1C"/>
    <w:rsid w:val="00ED2DA4"/>
    <w:rsid w:val="00ED6FE5"/>
    <w:rsid w:val="00EE0752"/>
    <w:rsid w:val="00EF70E4"/>
    <w:rsid w:val="00F07789"/>
    <w:rsid w:val="00F103F7"/>
    <w:rsid w:val="00F21995"/>
    <w:rsid w:val="00F2573C"/>
    <w:rsid w:val="00F26543"/>
    <w:rsid w:val="00F30F60"/>
    <w:rsid w:val="00F3561C"/>
    <w:rsid w:val="00F36BBC"/>
    <w:rsid w:val="00F43E46"/>
    <w:rsid w:val="00F663B2"/>
    <w:rsid w:val="00F6669A"/>
    <w:rsid w:val="00F77B01"/>
    <w:rsid w:val="00F85ECD"/>
    <w:rsid w:val="00F93D08"/>
    <w:rsid w:val="00FB2507"/>
    <w:rsid w:val="00FB5B9A"/>
    <w:rsid w:val="00FC67A4"/>
    <w:rsid w:val="03A05ECC"/>
    <w:rsid w:val="5705B9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49EB6"/>
  <w15:docId w15:val="{13A3EEE3-A921-4AE5-95EA-0AA1EACA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76C9"/>
    <w:pPr>
      <w:spacing w:before="120" w:after="120" w:line="276" w:lineRule="auto"/>
    </w:pPr>
    <w:rPr>
      <w:rFonts w:ascii="Arial" w:eastAsia="Arial" w:hAnsi="Arial" w:cs="Arial"/>
      <w:color w:val="000000"/>
      <w:szCs w:val="22"/>
      <w:lang w:val="en-AU"/>
    </w:rPr>
  </w:style>
  <w:style w:type="paragraph" w:styleId="Heading1">
    <w:name w:val="heading 1"/>
    <w:basedOn w:val="Normal"/>
    <w:next w:val="Normal"/>
    <w:autoRedefine/>
    <w:qFormat/>
    <w:rsid w:val="003054D8"/>
    <w:pPr>
      <w:keepNext/>
      <w:pBdr>
        <w:bottom w:val="single" w:sz="4" w:space="1" w:color="17365D" w:themeColor="text2" w:themeShade="BF"/>
      </w:pBdr>
      <w:spacing w:before="0" w:line="240" w:lineRule="auto"/>
      <w:ind w:right="-1"/>
      <w:outlineLvl w:val="0"/>
    </w:pPr>
    <w:rPr>
      <w:rFonts w:ascii="Arial Narrow" w:eastAsia="Calibri" w:hAnsi="Arial Narrow"/>
      <w:b/>
      <w:caps/>
      <w:noProof/>
      <w:color w:val="84C446"/>
      <w:sz w:val="48"/>
      <w:szCs w:val="44"/>
    </w:rPr>
  </w:style>
  <w:style w:type="paragraph" w:styleId="Heading2">
    <w:name w:val="heading 2"/>
    <w:basedOn w:val="Normal"/>
    <w:next w:val="Normal"/>
    <w:link w:val="Heading2Char"/>
    <w:autoRedefine/>
    <w:qFormat/>
    <w:rsid w:val="001749DB"/>
    <w:pPr>
      <w:widowControl w:val="0"/>
      <w:spacing w:before="240" w:line="240" w:lineRule="auto"/>
      <w:outlineLvl w:val="1"/>
    </w:pPr>
    <w:rPr>
      <w:rFonts w:ascii="Arial Narrow" w:eastAsia="Times New Roman" w:hAnsi="Arial Narrow"/>
      <w:b/>
      <w:caps/>
      <w:noProof/>
      <w:color w:val="84C446"/>
      <w:sz w:val="36"/>
      <w:szCs w:val="32"/>
    </w:rPr>
  </w:style>
  <w:style w:type="paragraph" w:styleId="Heading3">
    <w:name w:val="heading 3"/>
    <w:basedOn w:val="Normal"/>
    <w:next w:val="Normal"/>
    <w:link w:val="Heading3Char"/>
    <w:autoRedefine/>
    <w:qFormat/>
    <w:rsid w:val="001F0525"/>
    <w:pPr>
      <w:keepNext/>
      <w:spacing w:before="240" w:line="240" w:lineRule="auto"/>
      <w:outlineLvl w:val="2"/>
    </w:pPr>
    <w:rPr>
      <w:b/>
      <w:caps/>
      <w:color w:val="84C446"/>
      <w:sz w:val="24"/>
      <w:szCs w:val="28"/>
    </w:rPr>
  </w:style>
  <w:style w:type="paragraph" w:styleId="Heading4">
    <w:name w:val="heading 4"/>
    <w:basedOn w:val="Normal"/>
    <w:next w:val="Normal"/>
    <w:qFormat/>
    <w:rsid w:val="005E267B"/>
    <w:pPr>
      <w:keepNext/>
      <w:spacing w:before="240" w:after="40" w:line="240" w:lineRule="auto"/>
      <w:outlineLvl w:val="3"/>
    </w:pPr>
    <w:rPr>
      <w:b/>
      <w:bCs/>
      <w:szCs w:val="24"/>
    </w:rPr>
  </w:style>
  <w:style w:type="paragraph" w:styleId="Heading5">
    <w:name w:val="heading 5"/>
    <w:basedOn w:val="Normal"/>
    <w:next w:val="Normal"/>
    <w:qFormat/>
    <w:rsid w:val="00A14DE0"/>
    <w:pPr>
      <w:keepNext/>
      <w:spacing w:before="220" w:after="40" w:line="240" w:lineRule="auto"/>
      <w:outlineLvl w:val="4"/>
    </w:pPr>
    <w:rPr>
      <w:bCs/>
      <w:u w:val="single"/>
    </w:rPr>
  </w:style>
  <w:style w:type="paragraph" w:styleId="Heading6">
    <w:name w:val="heading 6"/>
    <w:basedOn w:val="Normal"/>
    <w:next w:val="Normal"/>
    <w:qFormat/>
    <w:rsid w:val="00B16241"/>
    <w:pPr>
      <w:keepNext/>
      <w:spacing w:after="40" w:line="240" w:lineRule="auto"/>
      <w:outlineLvl w:val="5"/>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available">
    <w:name w:val="Points available"/>
    <w:basedOn w:val="Caption"/>
    <w:link w:val="PointsavailableChar"/>
    <w:autoRedefine/>
    <w:qFormat/>
    <w:rsid w:val="00415DAA"/>
    <w:pPr>
      <w:pBdr>
        <w:bottom w:val="single" w:sz="2" w:space="1" w:color="69962C" w:themeColor="background1" w:themeShade="BF"/>
      </w:pBdr>
      <w:spacing w:before="0" w:after="0" w:line="288" w:lineRule="auto"/>
      <w:ind w:left="720" w:hanging="720"/>
    </w:pPr>
    <w:rPr>
      <w:rFonts w:eastAsia="Calibri" w:cs="Times New Roman"/>
      <w:bCs w:val="0"/>
      <w:color w:val="365F91" w:themeColor="accent1" w:themeShade="BF"/>
      <w:sz w:val="22"/>
      <w:szCs w:val="16"/>
    </w:rPr>
  </w:style>
  <w:style w:type="character" w:customStyle="1" w:styleId="PointsavailableChar">
    <w:name w:val="Points available Char"/>
    <w:basedOn w:val="DefaultParagraphFont"/>
    <w:link w:val="Pointsavailable"/>
    <w:rsid w:val="00415DAA"/>
    <w:rPr>
      <w:rFonts w:ascii="Arial" w:eastAsia="Calibri" w:hAnsi="Arial"/>
      <w:b/>
      <w:color w:val="365F91" w:themeColor="accent1" w:themeShade="BF"/>
      <w:sz w:val="22"/>
      <w:szCs w:val="16"/>
      <w:lang w:val="en-AU"/>
    </w:rPr>
  </w:style>
  <w:style w:type="paragraph" w:styleId="Caption">
    <w:name w:val="caption"/>
    <w:basedOn w:val="Normal"/>
    <w:next w:val="Normal"/>
    <w:qFormat/>
    <w:rsid w:val="007537EB"/>
    <w:rPr>
      <w:b/>
      <w:bCs/>
      <w:color w:val="808080"/>
      <w:sz w:val="16"/>
      <w:szCs w:val="20"/>
    </w:rPr>
  </w:style>
  <w:style w:type="table" w:styleId="TableClassic1">
    <w:name w:val="Table Classic 1"/>
    <w:basedOn w:val="TableNormal"/>
    <w:locked/>
    <w:rsid w:val="00017B56"/>
    <w:pPr>
      <w:spacing w:before="120"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
    <w:name w:val="Style1"/>
    <w:basedOn w:val="TableNormal"/>
    <w:uiPriority w:val="99"/>
    <w:rsid w:val="00C071D2"/>
    <w:tblPr>
      <w:tblBorders>
        <w:top w:val="single" w:sz="4" w:space="0" w:color="8DC63F" w:themeColor="background1"/>
        <w:bottom w:val="single" w:sz="4" w:space="0" w:color="8DC63F" w:themeColor="background1"/>
        <w:insideH w:val="single" w:sz="4" w:space="0" w:color="8DC63F" w:themeColor="background1"/>
      </w:tblBorders>
    </w:tblPr>
    <w:tcPr>
      <w:shd w:val="clear" w:color="auto" w:fill="auto"/>
    </w:tcPr>
  </w:style>
  <w:style w:type="table" w:styleId="MediumList1-Accent4">
    <w:name w:val="Medium List 1 Accent 4"/>
    <w:basedOn w:val="TableNormal"/>
    <w:uiPriority w:val="65"/>
    <w:locked/>
    <w:rsid w:val="00291D6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Bullets">
    <w:name w:val="Bullets"/>
    <w:basedOn w:val="NoList"/>
    <w:locked/>
    <w:rsid w:val="00543FCE"/>
    <w:pPr>
      <w:numPr>
        <w:numId w:val="7"/>
      </w:numPr>
    </w:pPr>
  </w:style>
  <w:style w:type="table" w:styleId="ColorfulGrid-Accent5">
    <w:name w:val="Colorful Grid Accent 5"/>
    <w:basedOn w:val="TableNormal"/>
    <w:uiPriority w:val="73"/>
    <w:locked/>
    <w:rsid w:val="00291D6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Bullettext">
    <w:name w:val="Bullet text"/>
    <w:basedOn w:val="Normal"/>
    <w:link w:val="BullettextChar"/>
    <w:autoRedefine/>
    <w:qFormat/>
    <w:rsid w:val="008E2EB8"/>
    <w:pPr>
      <w:numPr>
        <w:numId w:val="32"/>
      </w:numPr>
    </w:pPr>
  </w:style>
  <w:style w:type="character" w:customStyle="1" w:styleId="BullettextChar">
    <w:name w:val="Bullet text Char"/>
    <w:basedOn w:val="DefaultParagraphFont"/>
    <w:link w:val="Bullettext"/>
    <w:rsid w:val="008E2EB8"/>
    <w:rPr>
      <w:rFonts w:ascii="Arial" w:eastAsia="Arial" w:hAnsi="Arial" w:cs="Arial"/>
      <w:color w:val="000000"/>
      <w:szCs w:val="22"/>
      <w:lang w:val="en-AU"/>
    </w:rPr>
  </w:style>
  <w:style w:type="table" w:styleId="TableGrid">
    <w:name w:val="Table Grid"/>
    <w:aliases w:val="GBCA Table 1,GBCA Table"/>
    <w:basedOn w:val="TableNormal"/>
    <w:locked/>
    <w:rsid w:val="0091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basedOn w:val="DefaultParagraphFont"/>
    <w:uiPriority w:val="1"/>
    <w:qFormat/>
    <w:rsid w:val="00385775"/>
    <w:rPr>
      <w:i/>
    </w:rPr>
  </w:style>
  <w:style w:type="paragraph" w:styleId="List">
    <w:name w:val="List"/>
    <w:basedOn w:val="Normal"/>
    <w:rsid w:val="008E2EB8"/>
    <w:pPr>
      <w:numPr>
        <w:numId w:val="26"/>
      </w:numPr>
    </w:pPr>
  </w:style>
  <w:style w:type="character" w:customStyle="1" w:styleId="StyleBold">
    <w:name w:val="Style Bold"/>
    <w:basedOn w:val="DefaultParagraphFont"/>
    <w:rsid w:val="007537EB"/>
    <w:rPr>
      <w:b/>
      <w:bCs/>
    </w:rPr>
  </w:style>
  <w:style w:type="table" w:styleId="Table3Deffects1">
    <w:name w:val="Table 3D effects 1"/>
    <w:basedOn w:val="TableNormal"/>
    <w:locked/>
    <w:rsid w:val="00253282"/>
    <w:pPr>
      <w:spacing w:before="120"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F43E46"/>
    <w:pPr>
      <w:spacing w:before="120"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Body of text - Bullet point,List (1st level)"/>
    <w:basedOn w:val="Normal"/>
    <w:link w:val="ListParagraphChar"/>
    <w:uiPriority w:val="3"/>
    <w:qFormat/>
    <w:locked/>
    <w:rsid w:val="005C2F1A"/>
    <w:pPr>
      <w:ind w:left="720"/>
      <w:contextualSpacing/>
    </w:pPr>
  </w:style>
  <w:style w:type="paragraph" w:customStyle="1" w:styleId="Centered">
    <w:name w:val="Centered"/>
    <w:basedOn w:val="Normal"/>
    <w:rsid w:val="00E52F47"/>
    <w:pPr>
      <w:jc w:val="center"/>
    </w:pPr>
    <w:rPr>
      <w:rFonts w:eastAsia="Times New Roman" w:cs="Times New Roman"/>
      <w:szCs w:val="20"/>
    </w:rPr>
  </w:style>
  <w:style w:type="table" w:styleId="Table3Deffects3">
    <w:name w:val="Table 3D effects 3"/>
    <w:basedOn w:val="TableNormal"/>
    <w:locked/>
    <w:rsid w:val="00017B56"/>
    <w:pPr>
      <w:spacing w:before="120"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riterionsubheading">
    <w:name w:val="Criterion sub heading"/>
    <w:basedOn w:val="Heading2"/>
    <w:link w:val="CriterionsubheadingChar"/>
    <w:qFormat/>
    <w:rsid w:val="005C2F1A"/>
    <w:pPr>
      <w:numPr>
        <w:numId w:val="34"/>
      </w:numPr>
      <w:tabs>
        <w:tab w:val="left" w:pos="8364"/>
      </w:tabs>
      <w:ind w:hanging="720"/>
    </w:pPr>
  </w:style>
  <w:style w:type="character" w:customStyle="1" w:styleId="Heading2Char">
    <w:name w:val="Heading 2 Char"/>
    <w:basedOn w:val="DefaultParagraphFont"/>
    <w:link w:val="Heading2"/>
    <w:rsid w:val="001749DB"/>
    <w:rPr>
      <w:rFonts w:ascii="Arial Narrow" w:hAnsi="Arial Narrow" w:cs="Arial"/>
      <w:b/>
      <w:caps/>
      <w:noProof/>
      <w:color w:val="84C446"/>
      <w:sz w:val="36"/>
      <w:szCs w:val="32"/>
      <w:lang w:val="en-AU"/>
    </w:rPr>
  </w:style>
  <w:style w:type="character" w:customStyle="1" w:styleId="CriterionsubheadingChar">
    <w:name w:val="Criterion sub heading Char"/>
    <w:basedOn w:val="Heading2Char"/>
    <w:link w:val="Criterionsubheading"/>
    <w:rsid w:val="005C2F1A"/>
    <w:rPr>
      <w:rFonts w:ascii="Arial" w:hAnsi="Arial" w:cs="Arial"/>
      <w:b/>
      <w:caps/>
      <w:noProof/>
      <w:color w:val="365F91" w:themeColor="accent1" w:themeShade="BF"/>
      <w:sz w:val="36"/>
      <w:szCs w:val="32"/>
      <w:lang w:val="en-AU"/>
    </w:rPr>
  </w:style>
  <w:style w:type="character" w:styleId="Strong">
    <w:name w:val="Strong"/>
    <w:aliases w:val="GBCA Document Text Bold"/>
    <w:basedOn w:val="DefaultParagraphFont"/>
    <w:qFormat/>
    <w:locked/>
    <w:rsid w:val="005C34D2"/>
    <w:rPr>
      <w:rFonts w:ascii="Arial" w:hAnsi="Arial"/>
      <w:b/>
      <w:bCs/>
    </w:rPr>
  </w:style>
  <w:style w:type="paragraph" w:styleId="BodyText2">
    <w:name w:val="Body Text 2"/>
    <w:aliases w:val="GBCA Document Summary"/>
    <w:basedOn w:val="Normal"/>
    <w:link w:val="BodyText2Char"/>
    <w:autoRedefine/>
    <w:locked/>
    <w:rsid w:val="005C34D2"/>
    <w:pPr>
      <w:pBdr>
        <w:top w:val="single" w:sz="24" w:space="12" w:color="1F497D" w:themeColor="text2"/>
        <w:bottom w:val="single" w:sz="4" w:space="12" w:color="1F497D" w:themeColor="text2"/>
      </w:pBdr>
    </w:pPr>
    <w:rPr>
      <w:b/>
    </w:rPr>
  </w:style>
  <w:style w:type="character" w:customStyle="1" w:styleId="BodyText2Char">
    <w:name w:val="Body Text 2 Char"/>
    <w:aliases w:val="GBCA Document Summary Char"/>
    <w:basedOn w:val="DefaultParagraphFont"/>
    <w:link w:val="BodyText2"/>
    <w:rsid w:val="005C34D2"/>
    <w:rPr>
      <w:rFonts w:ascii="Arial" w:eastAsia="Arial" w:hAnsi="Arial" w:cs="Arial"/>
      <w:b/>
      <w:color w:val="000000"/>
      <w:szCs w:val="22"/>
      <w:lang w:val="en-AU"/>
    </w:rPr>
  </w:style>
  <w:style w:type="paragraph" w:styleId="BalloonText">
    <w:name w:val="Balloon Text"/>
    <w:basedOn w:val="Normal"/>
    <w:link w:val="BalloonTextChar"/>
    <w:locked/>
    <w:rsid w:val="005C34D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C34D2"/>
    <w:rPr>
      <w:rFonts w:ascii="Tahoma" w:eastAsia="Arial" w:hAnsi="Tahoma" w:cs="Tahoma"/>
      <w:color w:val="000000"/>
      <w:sz w:val="16"/>
      <w:szCs w:val="16"/>
      <w:lang w:val="en-AU"/>
    </w:rPr>
  </w:style>
  <w:style w:type="character" w:customStyle="1" w:styleId="DocumentTextGreenBold">
    <w:name w:val="Document Text Green Bold"/>
    <w:basedOn w:val="DefaultParagraphFont"/>
    <w:uiPriority w:val="1"/>
    <w:qFormat/>
    <w:rsid w:val="005C34D2"/>
    <w:rPr>
      <w:b/>
      <w:color w:val="1F497D" w:themeColor="text2"/>
    </w:rPr>
  </w:style>
  <w:style w:type="character" w:customStyle="1" w:styleId="Heading3Char">
    <w:name w:val="Heading 3 Char"/>
    <w:basedOn w:val="DefaultParagraphFont"/>
    <w:link w:val="Heading3"/>
    <w:rsid w:val="001F0525"/>
    <w:rPr>
      <w:rFonts w:ascii="Arial" w:eastAsia="Arial" w:hAnsi="Arial" w:cs="Arial"/>
      <w:b/>
      <w:caps/>
      <w:color w:val="84C446"/>
      <w:sz w:val="24"/>
      <w:szCs w:val="28"/>
      <w:lang w:val="en-AU"/>
    </w:rPr>
  </w:style>
  <w:style w:type="paragraph" w:customStyle="1" w:styleId="Bluetext">
    <w:name w:val="Blue text"/>
    <w:basedOn w:val="Normal"/>
    <w:qFormat/>
    <w:rsid w:val="00BA6727"/>
    <w:rPr>
      <w:color w:val="8064A2" w:themeColor="accent4"/>
    </w:rPr>
  </w:style>
  <w:style w:type="table" w:styleId="MediumGrid1-Accent1">
    <w:name w:val="Medium Grid 1 Accent 1"/>
    <w:basedOn w:val="TableNormal"/>
    <w:uiPriority w:val="67"/>
    <w:locked/>
    <w:rsid w:val="001C55B2"/>
    <w:rPr>
      <w:rFonts w:asciiTheme="minorHAnsi" w:eastAsiaTheme="minorEastAsia" w:hAnsiTheme="minorHAnsi" w:cstheme="minorBidi"/>
      <w:sz w:val="22"/>
      <w:szCs w:val="22"/>
      <w:lang w:val="en-AU"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ateIssue">
    <w:name w:val="Date Issue"/>
    <w:basedOn w:val="Normal"/>
    <w:qFormat/>
    <w:rsid w:val="001C55B2"/>
    <w:pPr>
      <w:spacing w:line="336" w:lineRule="exact"/>
    </w:pPr>
    <w:rPr>
      <w:sz w:val="28"/>
    </w:rPr>
  </w:style>
  <w:style w:type="character" w:customStyle="1" w:styleId="ListParagraphChar">
    <w:name w:val="List Paragraph Char"/>
    <w:aliases w:val="Body of text - Bullet point Char,List (1st level) Char"/>
    <w:basedOn w:val="DefaultParagraphFont"/>
    <w:link w:val="ListParagraph"/>
    <w:uiPriority w:val="3"/>
    <w:rsid w:val="00C317BB"/>
    <w:rPr>
      <w:rFonts w:ascii="Arial" w:eastAsia="Arial" w:hAnsi="Arial" w:cs="Arial"/>
      <w:color w:val="000000"/>
      <w:szCs w:val="22"/>
      <w:lang w:val="en-AU"/>
    </w:rPr>
  </w:style>
  <w:style w:type="paragraph" w:styleId="Header">
    <w:name w:val="header"/>
    <w:basedOn w:val="Normal"/>
    <w:link w:val="HeaderChar"/>
    <w:locked/>
    <w:rsid w:val="00AE6AC6"/>
    <w:pPr>
      <w:tabs>
        <w:tab w:val="center" w:pos="4513"/>
        <w:tab w:val="right" w:pos="9026"/>
      </w:tabs>
      <w:spacing w:before="0" w:after="0" w:line="240" w:lineRule="auto"/>
    </w:pPr>
  </w:style>
  <w:style w:type="character" w:customStyle="1" w:styleId="HeaderChar">
    <w:name w:val="Header Char"/>
    <w:basedOn w:val="DefaultParagraphFont"/>
    <w:link w:val="Header"/>
    <w:rsid w:val="00AE6AC6"/>
    <w:rPr>
      <w:rFonts w:ascii="Arial" w:eastAsia="Arial" w:hAnsi="Arial" w:cs="Arial"/>
      <w:color w:val="000000"/>
      <w:szCs w:val="22"/>
      <w:lang w:val="en-AU"/>
    </w:rPr>
  </w:style>
  <w:style w:type="paragraph" w:styleId="Footer">
    <w:name w:val="footer"/>
    <w:basedOn w:val="Normal"/>
    <w:link w:val="FooterChar"/>
    <w:locked/>
    <w:rsid w:val="00AE6AC6"/>
    <w:pPr>
      <w:tabs>
        <w:tab w:val="center" w:pos="4513"/>
        <w:tab w:val="right" w:pos="9026"/>
      </w:tabs>
      <w:spacing w:before="0" w:after="0" w:line="240" w:lineRule="auto"/>
    </w:pPr>
  </w:style>
  <w:style w:type="character" w:customStyle="1" w:styleId="FooterChar">
    <w:name w:val="Footer Char"/>
    <w:basedOn w:val="DefaultParagraphFont"/>
    <w:link w:val="Footer"/>
    <w:rsid w:val="00AE6AC6"/>
    <w:rPr>
      <w:rFonts w:ascii="Arial" w:eastAsia="Arial" w:hAnsi="Arial" w:cs="Arial"/>
      <w:color w:val="000000"/>
      <w:szCs w:val="22"/>
      <w:lang w:val="en-AU"/>
    </w:rPr>
  </w:style>
  <w:style w:type="table" w:customStyle="1" w:styleId="Style2">
    <w:name w:val="Style2"/>
    <w:basedOn w:val="TableNormal"/>
    <w:uiPriority w:val="99"/>
    <w:rsid w:val="00C264EA"/>
    <w:rPr>
      <w:rFonts w:ascii="Arial" w:hAnsi="Arial"/>
    </w:rPr>
    <w:tblPr>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
  </w:style>
  <w:style w:type="character" w:styleId="Hyperlink">
    <w:name w:val="Hyperlink"/>
    <w:basedOn w:val="DefaultParagraphFont"/>
    <w:unhideWhenUsed/>
    <w:locked/>
    <w:rsid w:val="009672E0"/>
    <w:rPr>
      <w:color w:val="0000FF" w:themeColor="hyperlink"/>
      <w:u w:val="single"/>
    </w:rPr>
  </w:style>
  <w:style w:type="character" w:styleId="UnresolvedMention">
    <w:name w:val="Unresolved Mention"/>
    <w:basedOn w:val="DefaultParagraphFont"/>
    <w:uiPriority w:val="99"/>
    <w:semiHidden/>
    <w:unhideWhenUsed/>
    <w:rsid w:val="009672E0"/>
    <w:rPr>
      <w:color w:val="605E5C"/>
      <w:shd w:val="clear" w:color="auto" w:fill="E1DFDD"/>
    </w:rPr>
  </w:style>
  <w:style w:type="character" w:styleId="FollowedHyperlink">
    <w:name w:val="FollowedHyperlink"/>
    <w:basedOn w:val="DefaultParagraphFont"/>
    <w:semiHidden/>
    <w:unhideWhenUsed/>
    <w:locked/>
    <w:rsid w:val="00D26F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0206">
      <w:bodyDiv w:val="1"/>
      <w:marLeft w:val="0"/>
      <w:marRight w:val="0"/>
      <w:marTop w:val="0"/>
      <w:marBottom w:val="0"/>
      <w:divBdr>
        <w:top w:val="none" w:sz="0" w:space="0" w:color="auto"/>
        <w:left w:val="none" w:sz="0" w:space="0" w:color="auto"/>
        <w:bottom w:val="none" w:sz="0" w:space="0" w:color="auto"/>
        <w:right w:val="none" w:sz="0" w:space="0" w:color="auto"/>
      </w:divBdr>
    </w:div>
    <w:div w:id="413361716">
      <w:bodyDiv w:val="1"/>
      <w:marLeft w:val="0"/>
      <w:marRight w:val="0"/>
      <w:marTop w:val="0"/>
      <w:marBottom w:val="0"/>
      <w:divBdr>
        <w:top w:val="none" w:sz="0" w:space="0" w:color="auto"/>
        <w:left w:val="none" w:sz="0" w:space="0" w:color="auto"/>
        <w:bottom w:val="none" w:sz="0" w:space="0" w:color="auto"/>
        <w:right w:val="none" w:sz="0" w:space="0" w:color="auto"/>
      </w:divBdr>
    </w:div>
    <w:div w:id="831526350">
      <w:bodyDiv w:val="1"/>
      <w:marLeft w:val="0"/>
      <w:marRight w:val="0"/>
      <w:marTop w:val="0"/>
      <w:marBottom w:val="0"/>
      <w:divBdr>
        <w:top w:val="none" w:sz="0" w:space="0" w:color="auto"/>
        <w:left w:val="none" w:sz="0" w:space="0" w:color="auto"/>
        <w:bottom w:val="none" w:sz="0" w:space="0" w:color="auto"/>
        <w:right w:val="none" w:sz="0" w:space="0" w:color="auto"/>
      </w:divBdr>
    </w:div>
    <w:div w:id="1105878664">
      <w:bodyDiv w:val="1"/>
      <w:marLeft w:val="0"/>
      <w:marRight w:val="0"/>
      <w:marTop w:val="0"/>
      <w:marBottom w:val="0"/>
      <w:divBdr>
        <w:top w:val="none" w:sz="0" w:space="0" w:color="auto"/>
        <w:left w:val="none" w:sz="0" w:space="0" w:color="auto"/>
        <w:bottom w:val="none" w:sz="0" w:space="0" w:color="auto"/>
        <w:right w:val="none" w:sz="0" w:space="0" w:color="auto"/>
      </w:divBdr>
    </w:div>
    <w:div w:id="1327131589">
      <w:bodyDiv w:val="1"/>
      <w:marLeft w:val="0"/>
      <w:marRight w:val="0"/>
      <w:marTop w:val="0"/>
      <w:marBottom w:val="0"/>
      <w:divBdr>
        <w:top w:val="none" w:sz="0" w:space="0" w:color="auto"/>
        <w:left w:val="none" w:sz="0" w:space="0" w:color="auto"/>
        <w:bottom w:val="none" w:sz="0" w:space="0" w:color="auto"/>
        <w:right w:val="none" w:sz="0" w:space="0" w:color="auto"/>
      </w:divBdr>
    </w:div>
    <w:div w:id="1368025823">
      <w:bodyDiv w:val="1"/>
      <w:marLeft w:val="0"/>
      <w:marRight w:val="0"/>
      <w:marTop w:val="0"/>
      <w:marBottom w:val="0"/>
      <w:divBdr>
        <w:top w:val="none" w:sz="0" w:space="0" w:color="auto"/>
        <w:left w:val="none" w:sz="0" w:space="0" w:color="auto"/>
        <w:bottom w:val="none" w:sz="0" w:space="0" w:color="auto"/>
        <w:right w:val="none" w:sz="0" w:space="0" w:color="auto"/>
      </w:divBdr>
    </w:div>
    <w:div w:id="147155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reen Star colours">
      <a:dk1>
        <a:srgbClr val="FFC20E"/>
      </a:dk1>
      <a:lt1>
        <a:srgbClr val="8DC63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52985c86-f8c2-4ffb-9ed4-056f10e7bf99" xsi:nil="true"/>
    <lcf76f155ced4ddcb4097134ff3c332f xmlns="a5091d4f-8901-46df-85f4-029614b39d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1C3597F76DEA4A8B37024205BF4B46" ma:contentTypeVersion="16" ma:contentTypeDescription="Create a new document." ma:contentTypeScope="" ma:versionID="8ed860e220d4a8e37ede811abc173770">
  <xsd:schema xmlns:xsd="http://www.w3.org/2001/XMLSchema" xmlns:xs="http://www.w3.org/2001/XMLSchema" xmlns:p="http://schemas.microsoft.com/office/2006/metadata/properties" xmlns:ns2="a5091d4f-8901-46df-85f4-029614b39d2e" xmlns:ns3="52985c86-f8c2-4ffb-9ed4-056f10e7bf99" targetNamespace="http://schemas.microsoft.com/office/2006/metadata/properties" ma:root="true" ma:fieldsID="b6922714710994b7650069806227b2a1" ns2:_="" ns3:_="">
    <xsd:import namespace="a5091d4f-8901-46df-85f4-029614b39d2e"/>
    <xsd:import namespace="52985c86-f8c2-4ffb-9ed4-056f10e7bf9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91d4f-8901-46df-85f4-029614b39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39ea20-3bab-4327-8f6b-3db4142d07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985c86-f8c2-4ffb-9ed4-056f10e7bf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71b23a-5fce-4da9-9150-57ae8890a66e}" ma:internalName="TaxCatchAll" ma:showField="CatchAllData" ma:web="52985c86-f8c2-4ffb-9ed4-056f10e7b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37E14-25BE-4138-B40C-B414213C3180}">
  <ds:schemaRefs>
    <ds:schemaRef ds:uri="http://schemas.openxmlformats.org/officeDocument/2006/bibliography"/>
  </ds:schemaRefs>
</ds:datastoreItem>
</file>

<file path=customXml/itemProps2.xml><?xml version="1.0" encoding="utf-8"?>
<ds:datastoreItem xmlns:ds="http://schemas.openxmlformats.org/officeDocument/2006/customXml" ds:itemID="{C6DB4046-C386-45FC-A48D-271ABA88FCF0}">
  <ds:schemaRefs>
    <ds:schemaRef ds:uri="http://schemas.microsoft.com/office/2006/metadata/properties"/>
    <ds:schemaRef ds:uri="http://schemas.microsoft.com/office/infopath/2007/PartnerControls"/>
    <ds:schemaRef ds:uri="52985c86-f8c2-4ffb-9ed4-056f10e7bf99"/>
    <ds:schemaRef ds:uri="a5091d4f-8901-46df-85f4-029614b39d2e"/>
  </ds:schemaRefs>
</ds:datastoreItem>
</file>

<file path=customXml/itemProps3.xml><?xml version="1.0" encoding="utf-8"?>
<ds:datastoreItem xmlns:ds="http://schemas.openxmlformats.org/officeDocument/2006/customXml" ds:itemID="{4684AC86-A991-4E31-ABE0-F52CD3393538}">
  <ds:schemaRefs>
    <ds:schemaRef ds:uri="http://schemas.microsoft.com/sharepoint/v3/contenttype/forms"/>
  </ds:schemaRefs>
</ds:datastoreItem>
</file>

<file path=customXml/itemProps4.xml><?xml version="1.0" encoding="utf-8"?>
<ds:datastoreItem xmlns:ds="http://schemas.openxmlformats.org/officeDocument/2006/customXml" ds:itemID="{D42AC2C2-A8FB-4827-A283-6281F1933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91d4f-8901-46df-85f4-029614b39d2e"/>
    <ds:schemaRef ds:uri="52985c86-f8c2-4ffb-9ed4-056f10e7b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1380</Words>
  <Characters>7871</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Davina Knox</dc:creator>
  <cp:keywords/>
  <cp:lastModifiedBy>Joe Quad</cp:lastModifiedBy>
  <cp:revision>4</cp:revision>
  <cp:lastPrinted>2014-10-23T19:22:00Z</cp:lastPrinted>
  <dcterms:created xsi:type="dcterms:W3CDTF">2022-06-08T01:34:00Z</dcterms:created>
  <dcterms:modified xsi:type="dcterms:W3CDTF">2026-03-26T00:52:00Z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0x010100841C3597F76DEA4A8B37024205BF4B46</vt:lpwstr>
  </property>
  <property fmtid="{D5CDD505-2E9C-101B-9397-08002B2CF9AE}" pid="3" name="Order">
    <vt:r8>19600</vt:r8>
  </property>
</Properties>
</file>