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9C55" w14:textId="7C60FE6D" w:rsidR="00AE5FE4" w:rsidRPr="00101808" w:rsidRDefault="008E7DD6" w:rsidP="00B22465">
      <w:pPr>
        <w:pStyle w:val="Heading1"/>
        <w:rPr>
          <w:rFonts w:ascii="Avenir Next LT Pro" w:hAnsi="Avenir Next LT Pro"/>
        </w:rPr>
      </w:pPr>
      <w:r w:rsidRPr="00101808">
        <w:rPr>
          <w:rFonts w:ascii="Avenir Next LT Pro" w:hAnsi="Avenir Next LT Pro"/>
        </w:rPr>
        <w:t xml:space="preserve">WASTE Processing </w:t>
      </w:r>
      <w:r w:rsidR="001274FF" w:rsidRPr="00101808">
        <w:rPr>
          <w:rFonts w:ascii="Avenir Next LT Pro" w:hAnsi="Avenir Next LT Pro"/>
        </w:rPr>
        <w:t>Facility</w:t>
      </w:r>
      <w:r w:rsidR="00101808" w:rsidRPr="00101808">
        <w:rPr>
          <w:rFonts w:ascii="Avenir Next LT Pro" w:hAnsi="Avenir Next LT Pro"/>
        </w:rPr>
        <w:t xml:space="preserve"> -</w:t>
      </w:r>
      <w:r w:rsidR="00B22465" w:rsidRPr="00101808">
        <w:rPr>
          <w:rFonts w:ascii="Avenir Next LT Pro" w:hAnsi="Avenir Next LT Pro"/>
        </w:rPr>
        <w:t xml:space="preserve"> DISCLOSURE STATEMENT</w:t>
      </w:r>
      <w:r w:rsidR="00AE5FE4" w:rsidRPr="00101808">
        <w:rPr>
          <w:rFonts w:ascii="Avenir Next LT Pro" w:hAnsi="Avenir Next LT Pro"/>
        </w:rPr>
        <w:t xml:space="preserve"> </w:t>
      </w:r>
    </w:p>
    <w:p w14:paraId="01879C56" w14:textId="77777777" w:rsidR="00AE5FE4" w:rsidRPr="00101808" w:rsidRDefault="00AE5FE4" w:rsidP="000848C3">
      <w:pPr>
        <w:pStyle w:val="Heading3"/>
        <w:rPr>
          <w:rFonts w:ascii="Avenir Next LT Pro" w:hAnsi="Avenir Next LT Pro"/>
          <w:color w:val="8064A2" w:themeColor="accent4"/>
        </w:rPr>
      </w:pPr>
      <w:r w:rsidRPr="00101808">
        <w:rPr>
          <w:rFonts w:ascii="Avenir Next LT Pro" w:hAnsi="Avenir Next LT Pro"/>
        </w:rPr>
        <w:t xml:space="preserve">Project Name: </w:t>
      </w:r>
      <w:r w:rsidRPr="00101808">
        <w:rPr>
          <w:rFonts w:ascii="Avenir Next LT Pro" w:hAnsi="Avenir Next LT Pro"/>
          <w:color w:val="8064A2" w:themeColor="accent4"/>
        </w:rPr>
        <w:t>[name]</w:t>
      </w:r>
    </w:p>
    <w:p w14:paraId="01879C57" w14:textId="77777777" w:rsidR="008E7DD6" w:rsidRPr="00101808" w:rsidRDefault="008E7DD6" w:rsidP="008E7DD6">
      <w:pPr>
        <w:pStyle w:val="Heading3"/>
        <w:rPr>
          <w:rFonts w:ascii="Avenir Next LT Pro" w:hAnsi="Avenir Next LT Pro"/>
          <w:color w:val="8064A2" w:themeColor="accent4"/>
        </w:rPr>
      </w:pPr>
      <w:r w:rsidRPr="00101808">
        <w:rPr>
          <w:rFonts w:ascii="Avenir Next LT Pro" w:hAnsi="Avenir Next LT Pro"/>
        </w:rPr>
        <w:t xml:space="preserve">Green Star – </w:t>
      </w:r>
      <w:r w:rsidRPr="00101808">
        <w:rPr>
          <w:rFonts w:ascii="Avenir Next LT Pro" w:hAnsi="Avenir Next LT Pro"/>
          <w:color w:val="8064A2" w:themeColor="accent4"/>
        </w:rPr>
        <w:t>[Design &amp; As Built or interiors]</w:t>
      </w:r>
    </w:p>
    <w:p w14:paraId="01879C58" w14:textId="77777777" w:rsidR="008E7DD6" w:rsidRPr="00101808" w:rsidRDefault="008E7DD6" w:rsidP="008E7DD6">
      <w:pPr>
        <w:rPr>
          <w:rFonts w:ascii="Avenir Next LT Pro" w:hAnsi="Avenir Next LT Pro"/>
        </w:rPr>
      </w:pPr>
    </w:p>
    <w:p w14:paraId="01879C59" w14:textId="77777777" w:rsidR="008E7DD6" w:rsidRPr="00101808" w:rsidRDefault="008E7DD6" w:rsidP="008E7DD6">
      <w:pPr>
        <w:pStyle w:val="Heading2"/>
        <w:rPr>
          <w:rFonts w:ascii="Avenir Next LT Pro" w:hAnsi="Avenir Next LT Pro"/>
        </w:rPr>
      </w:pPr>
      <w:r w:rsidRPr="00101808">
        <w:rPr>
          <w:rFonts w:ascii="Avenir Next LT Pro" w:hAnsi="Avenir Next LT Pro"/>
        </w:rPr>
        <w:t>Background</w:t>
      </w:r>
    </w:p>
    <w:p w14:paraId="01879C5A" w14:textId="1540043D" w:rsidR="008E7DD6" w:rsidRPr="00101808" w:rsidRDefault="008E7DD6" w:rsidP="008E7DD6">
      <w:pPr>
        <w:rPr>
          <w:rFonts w:ascii="Avenir Next LT Pro" w:hAnsi="Avenir Next LT Pro"/>
        </w:rPr>
      </w:pPr>
      <w:r w:rsidRPr="00101808">
        <w:rPr>
          <w:rFonts w:ascii="Avenir Next LT Pro" w:hAnsi="Avenir Next LT Pro"/>
        </w:rPr>
        <w:t xml:space="preserve">The Green Building Council of Australia </w:t>
      </w:r>
      <w:r w:rsidR="00532661" w:rsidRPr="00101808">
        <w:rPr>
          <w:rFonts w:ascii="Avenir Next LT Pro" w:hAnsi="Avenir Next LT Pro"/>
        </w:rPr>
        <w:t xml:space="preserve">(GBCA) </w:t>
      </w:r>
      <w:r w:rsidRPr="00101808">
        <w:rPr>
          <w:rFonts w:ascii="Avenir Next LT Pro" w:hAnsi="Avenir Next LT Pro"/>
        </w:rPr>
        <w:t xml:space="preserve">established a ‘Construction and Waste Reference Group’ in April 2012 </w:t>
      </w:r>
      <w:proofErr w:type="gramStart"/>
      <w:r w:rsidRPr="00101808">
        <w:rPr>
          <w:rFonts w:ascii="Avenir Next LT Pro" w:hAnsi="Avenir Next LT Pro"/>
        </w:rPr>
        <w:t>in order to</w:t>
      </w:r>
      <w:proofErr w:type="gramEnd"/>
      <w:r w:rsidRPr="00101808">
        <w:rPr>
          <w:rFonts w:ascii="Avenir Next LT Pro" w:hAnsi="Avenir Next LT Pro"/>
        </w:rPr>
        <w:t xml:space="preserve"> understand what strategies could be implemented to drive best practice in the waste industry. The outcome from this development process was the ‘Green Star Construction and Demolition and Waste Reporting Criteria’ (the ‘Reporting Criteria’) released in June 2013.  </w:t>
      </w:r>
      <w:r w:rsidR="00AC20DF" w:rsidRPr="00101808">
        <w:rPr>
          <w:rFonts w:ascii="Avenir Next LT Pro" w:hAnsi="Avenir Next LT Pro"/>
        </w:rPr>
        <w:t xml:space="preserve">In October 2021 </w:t>
      </w:r>
      <w:r w:rsidR="00532661" w:rsidRPr="00101808">
        <w:rPr>
          <w:rFonts w:ascii="Avenir Next LT Pro" w:hAnsi="Avenir Next LT Pro"/>
        </w:rPr>
        <w:t>New Zealand Green Building Council (</w:t>
      </w:r>
      <w:r w:rsidR="00AC20DF" w:rsidRPr="00101808">
        <w:rPr>
          <w:rFonts w:ascii="Avenir Next LT Pro" w:hAnsi="Avenir Next LT Pro"/>
        </w:rPr>
        <w:t>NZGBC</w:t>
      </w:r>
      <w:r w:rsidR="00532661" w:rsidRPr="00101808">
        <w:rPr>
          <w:rFonts w:ascii="Avenir Next LT Pro" w:hAnsi="Avenir Next LT Pro"/>
        </w:rPr>
        <w:t>)</w:t>
      </w:r>
      <w:r w:rsidR="00AC20DF" w:rsidRPr="00101808">
        <w:rPr>
          <w:rFonts w:ascii="Avenir Next LT Pro" w:hAnsi="Avenir Next LT Pro"/>
        </w:rPr>
        <w:t xml:space="preserve"> released the updated </w:t>
      </w:r>
      <w:r w:rsidR="002A4185" w:rsidRPr="00101808">
        <w:rPr>
          <w:rFonts w:ascii="Avenir Next LT Pro" w:hAnsi="Avenir Next LT Pro"/>
        </w:rPr>
        <w:t>New Zealand Green Star Construction &amp; Demolition Waste Reporting Criteria</w:t>
      </w:r>
      <w:r w:rsidR="00532661" w:rsidRPr="00101808">
        <w:rPr>
          <w:rFonts w:ascii="Avenir Next LT Pro" w:hAnsi="Avenir Next LT Pro"/>
        </w:rPr>
        <w:t>.</w:t>
      </w:r>
    </w:p>
    <w:p w14:paraId="01879C5B" w14:textId="77777777" w:rsidR="008E7DD6" w:rsidRPr="00101808" w:rsidRDefault="008E7DD6" w:rsidP="008E7DD6">
      <w:pPr>
        <w:rPr>
          <w:rFonts w:ascii="Avenir Next LT Pro" w:hAnsi="Avenir Next LT Pro"/>
        </w:rPr>
      </w:pPr>
      <w:r w:rsidRPr="00101808">
        <w:rPr>
          <w:rFonts w:ascii="Avenir Next LT Pro" w:hAnsi="Avenir Next LT Pro"/>
        </w:rPr>
        <w:t>The Reporting Criteria establishes the minimum acceptable standards of operations and reporting for waste contractors and waste processing facilities that provide services and reports to Green Star projects. Waste contractors and waste processing facilities that provide waste management and reporting services to Green Star projects must achieve independent veriﬁcation of their compliance with the Reporting Criteria. Such veriﬁcation of compliance is a prerequisite for the recognition and acceptance of the waste reports that are provided within Green Star ‘Construction and Demolition Waste’ credit submissions.</w:t>
      </w:r>
    </w:p>
    <w:p w14:paraId="01879C61" w14:textId="77777777" w:rsidR="008E7DD6" w:rsidRPr="00101808" w:rsidRDefault="008E7DD6" w:rsidP="008E7DD6">
      <w:pPr>
        <w:pStyle w:val="Heading2"/>
        <w:rPr>
          <w:rFonts w:ascii="Avenir Next LT Pro" w:hAnsi="Avenir Next LT Pro"/>
        </w:rPr>
      </w:pPr>
      <w:r w:rsidRPr="00101808">
        <w:rPr>
          <w:rFonts w:ascii="Avenir Next LT Pro" w:hAnsi="Avenir Next LT Pro"/>
        </w:rPr>
        <w:t>Purpose of this Document</w:t>
      </w:r>
    </w:p>
    <w:p w14:paraId="01879C62" w14:textId="77777777" w:rsidR="008E7DD6" w:rsidRPr="00101808" w:rsidRDefault="008E7DD6" w:rsidP="008E7DD6">
      <w:pPr>
        <w:rPr>
          <w:rFonts w:ascii="Avenir Next LT Pro" w:hAnsi="Avenir Next LT Pro"/>
        </w:rPr>
      </w:pPr>
      <w:r w:rsidRPr="00101808">
        <w:rPr>
          <w:rFonts w:ascii="Avenir Next LT Pro" w:hAnsi="Avenir Next LT Pro"/>
        </w:rPr>
        <w:t>This document (the ‘Disclosure Statement’) is to be completed by Waste Processing Facilities working on Green Star projects. The Waste Processing Facility will state whether they have either:</w:t>
      </w:r>
    </w:p>
    <w:p w14:paraId="01879C63" w14:textId="77777777" w:rsidR="008E7DD6" w:rsidRPr="00101808" w:rsidRDefault="008E7DD6" w:rsidP="008E7DD6">
      <w:pPr>
        <w:pStyle w:val="ListParagraph"/>
        <w:numPr>
          <w:ilvl w:val="0"/>
          <w:numId w:val="46"/>
        </w:numPr>
        <w:rPr>
          <w:rFonts w:ascii="Avenir Next LT Pro" w:hAnsi="Avenir Next LT Pro"/>
        </w:rPr>
      </w:pPr>
      <w:r w:rsidRPr="00101808">
        <w:rPr>
          <w:rFonts w:ascii="Avenir Next LT Pro" w:hAnsi="Avenir Next LT Pro"/>
        </w:rPr>
        <w:t>Met all the requirements of the Reporting Criteria and have had these requirements independently verified by a suitably qualified auditor; or</w:t>
      </w:r>
    </w:p>
    <w:p w14:paraId="01879C64" w14:textId="5E1D16B9" w:rsidR="008E7DD6" w:rsidRPr="00101808" w:rsidRDefault="008E7DD6" w:rsidP="008E7DD6">
      <w:pPr>
        <w:pStyle w:val="ListParagraph"/>
        <w:numPr>
          <w:ilvl w:val="0"/>
          <w:numId w:val="46"/>
        </w:numPr>
        <w:rPr>
          <w:rFonts w:ascii="Avenir Next LT Pro" w:hAnsi="Avenir Next LT Pro"/>
        </w:rPr>
      </w:pPr>
      <w:r w:rsidRPr="00101808">
        <w:rPr>
          <w:rFonts w:ascii="Avenir Next LT Pro" w:hAnsi="Avenir Next LT Pro"/>
        </w:rPr>
        <w:t xml:space="preserve">Not met all the requirements of the Reporting </w:t>
      </w:r>
      <w:r w:rsidR="00101808" w:rsidRPr="00101808">
        <w:rPr>
          <w:rFonts w:ascii="Avenir Next LT Pro" w:hAnsi="Avenir Next LT Pro"/>
        </w:rPr>
        <w:t>Criteria and</w:t>
      </w:r>
      <w:r w:rsidRPr="00101808">
        <w:rPr>
          <w:rFonts w:ascii="Avenir Next LT Pro" w:hAnsi="Avenir Next LT Pro"/>
        </w:rPr>
        <w:t xml:space="preserve"> have disclosed the stage of compliance and the amount of time estimated to achieve full compliance.</w:t>
      </w:r>
    </w:p>
    <w:p w14:paraId="01879C66" w14:textId="77777777" w:rsidR="008E7DD6" w:rsidRPr="00101808" w:rsidRDefault="008E7DD6" w:rsidP="008E7DD6">
      <w:pPr>
        <w:spacing w:before="0" w:after="0" w:line="240" w:lineRule="auto"/>
        <w:rPr>
          <w:rFonts w:ascii="Avenir Next LT Pro" w:eastAsia="Times New Roman" w:hAnsi="Avenir Next LT Pro"/>
          <w:caps/>
          <w:noProof/>
          <w:color w:val="8DC63F" w:themeColor="background1"/>
          <w:sz w:val="36"/>
          <w:szCs w:val="32"/>
        </w:rPr>
      </w:pPr>
      <w:r w:rsidRPr="00101808">
        <w:rPr>
          <w:rFonts w:ascii="Avenir Next LT Pro" w:hAnsi="Avenir Next LT Pro"/>
        </w:rPr>
        <w:br w:type="page"/>
      </w:r>
    </w:p>
    <w:p w14:paraId="01879C67" w14:textId="77777777" w:rsidR="008E7DD6" w:rsidRPr="00101808" w:rsidRDefault="008E7DD6" w:rsidP="008E7DD6">
      <w:pPr>
        <w:pStyle w:val="Heading2"/>
        <w:rPr>
          <w:rFonts w:ascii="Avenir Next LT Pro" w:hAnsi="Avenir Next LT Pro"/>
        </w:rPr>
      </w:pPr>
      <w:r w:rsidRPr="00101808">
        <w:rPr>
          <w:rFonts w:ascii="Avenir Next LT Pro" w:hAnsi="Avenir Next LT Pro"/>
        </w:rPr>
        <w:lastRenderedPageBreak/>
        <w:t>Instructions</w:t>
      </w:r>
    </w:p>
    <w:p w14:paraId="01879C68" w14:textId="4BE1F8E8" w:rsidR="008E7DD6" w:rsidRPr="00101808" w:rsidRDefault="008E7DD6" w:rsidP="008E7DD6">
      <w:pPr>
        <w:rPr>
          <w:rFonts w:ascii="Avenir Next LT Pro" w:hAnsi="Avenir Next LT Pro"/>
        </w:rPr>
      </w:pPr>
      <w:r w:rsidRPr="00101808">
        <w:rPr>
          <w:rFonts w:ascii="Avenir Next LT Pro" w:hAnsi="Avenir Next LT Pro"/>
        </w:rPr>
        <w:t>The ‘</w:t>
      </w:r>
      <w:r w:rsidR="00977E32" w:rsidRPr="00101808">
        <w:rPr>
          <w:rFonts w:ascii="Avenir Next LT Pro" w:hAnsi="Avenir Next LT Pro"/>
        </w:rPr>
        <w:t xml:space="preserve">New Zealand </w:t>
      </w:r>
      <w:r w:rsidRPr="00101808">
        <w:rPr>
          <w:rFonts w:ascii="Avenir Next LT Pro" w:hAnsi="Avenir Next LT Pro"/>
        </w:rPr>
        <w:t xml:space="preserve">Green Star Construction and Demolition and Waste Reporting Criteria’ (the ‘Reporting Criteria’) is required reading prior to completing this Disclosure Statement. This Disclosure Statement enables stakeholders to provide feedback on the Reporting Criteria – both documents complement one another.  </w:t>
      </w:r>
    </w:p>
    <w:p w14:paraId="01879C69" w14:textId="6D616B63" w:rsidR="008E7DD6" w:rsidRPr="00101808" w:rsidRDefault="008E7DD6" w:rsidP="008E7DD6">
      <w:pPr>
        <w:rPr>
          <w:rFonts w:ascii="Avenir Next LT Pro" w:hAnsi="Avenir Next LT Pro"/>
          <w:b/>
        </w:rPr>
      </w:pPr>
      <w:r w:rsidRPr="00101808">
        <w:rPr>
          <w:rFonts w:ascii="Avenir Next LT Pro" w:hAnsi="Avenir Next LT Pro"/>
          <w:b/>
        </w:rPr>
        <w:t xml:space="preserve">The Reporting Criteria is available at the </w:t>
      </w:r>
      <w:r w:rsidR="00A32138" w:rsidRPr="00101808">
        <w:rPr>
          <w:rFonts w:ascii="Avenir Next LT Pro" w:hAnsi="Avenir Next LT Pro"/>
          <w:b/>
        </w:rPr>
        <w:t>Green Star Design and As Built Resources page</w:t>
      </w:r>
      <w:r w:rsidRPr="00101808">
        <w:rPr>
          <w:rFonts w:ascii="Avenir Next LT Pro" w:hAnsi="Avenir Next LT Pro"/>
          <w:b/>
        </w:rPr>
        <w:t>.</w:t>
      </w:r>
    </w:p>
    <w:p w14:paraId="01879C6B" w14:textId="4D61B4B8" w:rsidR="008E7DD6" w:rsidRPr="00101808" w:rsidRDefault="008E7DD6" w:rsidP="008E7DD6">
      <w:pPr>
        <w:rPr>
          <w:rFonts w:ascii="Avenir Next LT Pro" w:hAnsi="Avenir Next LT Pro"/>
        </w:rPr>
      </w:pPr>
      <w:r w:rsidRPr="00101808">
        <w:rPr>
          <w:rFonts w:ascii="Avenir Next LT Pro" w:hAnsi="Avenir Next LT Pro"/>
        </w:rPr>
        <w:t xml:space="preserve">Please complete this Disclosure Statement as truthfully and accurately as possible. </w:t>
      </w:r>
    </w:p>
    <w:p w14:paraId="01879C6C" w14:textId="77777777" w:rsidR="008E7DD6" w:rsidRPr="00101808" w:rsidRDefault="008E7DD6" w:rsidP="008E7DD6">
      <w:pPr>
        <w:rPr>
          <w:rFonts w:ascii="Avenir Next LT Pro" w:hAnsi="Avenir Next LT Pro"/>
        </w:rPr>
      </w:pPr>
      <w:r w:rsidRPr="00101808">
        <w:rPr>
          <w:rFonts w:ascii="Avenir Next LT Pro" w:hAnsi="Avenir Next LT Pro"/>
        </w:rPr>
        <w:t>There will typically be two types of responses, either:</w:t>
      </w:r>
    </w:p>
    <w:tbl>
      <w:tblPr>
        <w:tblStyle w:val="TableGrid"/>
        <w:tblW w:w="80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34"/>
      </w:tblGrid>
      <w:tr w:rsidR="008E7DD6" w:rsidRPr="00101808" w14:paraId="01879C6F" w14:textId="77777777" w:rsidTr="00F33347">
        <w:tc>
          <w:tcPr>
            <w:tcW w:w="1101" w:type="dxa"/>
            <w:vAlign w:val="center"/>
          </w:tcPr>
          <w:p w14:paraId="01879C6D" w14:textId="77777777" w:rsidR="008E7DD6" w:rsidRPr="00101808" w:rsidRDefault="008E7DD6" w:rsidP="00F33347">
            <w:pPr>
              <w:jc w:val="center"/>
              <w:rPr>
                <w:rFonts w:ascii="Avenir Next LT Pro" w:hAnsi="Avenir Next LT Pro"/>
              </w:rPr>
            </w:pPr>
            <w:r w:rsidRPr="00101808">
              <w:rPr>
                <w:rFonts w:ascii="Avenir Next LT Pro" w:hAnsi="Avenir Next LT Pro"/>
                <w:noProof/>
                <w:lang w:eastAsia="en-AU"/>
              </w:rPr>
              <w:drawing>
                <wp:inline distT="0" distB="0" distL="0" distR="0" wp14:anchorId="01879D24" wp14:editId="01879D25">
                  <wp:extent cx="254441" cy="291879"/>
                  <wp:effectExtent l="0" t="0" r="0" b="0"/>
                  <wp:docPr id="3" name="Picture 3" descr="C:\Users\kdesai\AppData\Local\Microsoft\Windows\Temporary Internet Files\Content.IE5\SBWCALCE\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esai\AppData\Local\Microsoft\Windows\Temporary Internet Files\Content.IE5\SBWCALCE\Kliponious-green-tick[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27" cy="294158"/>
                          </a:xfrm>
                          <a:prstGeom prst="rect">
                            <a:avLst/>
                          </a:prstGeom>
                          <a:noFill/>
                          <a:ln>
                            <a:noFill/>
                          </a:ln>
                        </pic:spPr>
                      </pic:pic>
                    </a:graphicData>
                  </a:graphic>
                </wp:inline>
              </w:drawing>
            </w:r>
          </w:p>
        </w:tc>
        <w:tc>
          <w:tcPr>
            <w:tcW w:w="6934" w:type="dxa"/>
          </w:tcPr>
          <w:p w14:paraId="01879C6E" w14:textId="4AAEBD1F" w:rsidR="008E7DD6" w:rsidRPr="00101808" w:rsidRDefault="008E7DD6" w:rsidP="00F33347">
            <w:pPr>
              <w:rPr>
                <w:rFonts w:ascii="Avenir Next LT Pro" w:hAnsi="Avenir Next LT Pro"/>
              </w:rPr>
            </w:pPr>
            <w:r w:rsidRPr="00101808">
              <w:rPr>
                <w:rFonts w:ascii="Avenir Next LT Pro" w:hAnsi="Avenir Next LT Pro"/>
                <w:b/>
              </w:rPr>
              <w:t>The requirements of the Reporting Criteria have been met.</w:t>
            </w:r>
            <w:r w:rsidRPr="00101808">
              <w:rPr>
                <w:rFonts w:ascii="Avenir Next LT Pro" w:hAnsi="Avenir Next LT Pro"/>
              </w:rPr>
              <w:br/>
              <w:t xml:space="preserve">This will be indicated with a check </w:t>
            </w:r>
            <w:r w:rsidR="00101808" w:rsidRPr="00101808">
              <w:rPr>
                <w:rFonts w:ascii="Avenir Next LT Pro" w:hAnsi="Avenir Next LT Pro"/>
              </w:rPr>
              <w:t>box;</w:t>
            </w:r>
            <w:r w:rsidRPr="00101808">
              <w:rPr>
                <w:rFonts w:ascii="Avenir Next LT Pro" w:hAnsi="Avenir Next LT Pro"/>
              </w:rPr>
              <w:t xml:space="preserve"> no further information is required.</w:t>
            </w:r>
          </w:p>
        </w:tc>
      </w:tr>
      <w:tr w:rsidR="008E7DD6" w:rsidRPr="00101808" w14:paraId="01879C72" w14:textId="77777777" w:rsidTr="00F33347">
        <w:tc>
          <w:tcPr>
            <w:tcW w:w="1101" w:type="dxa"/>
            <w:vAlign w:val="center"/>
          </w:tcPr>
          <w:p w14:paraId="01879C70" w14:textId="77777777" w:rsidR="008E7DD6" w:rsidRPr="00101808" w:rsidRDefault="008E7DD6" w:rsidP="00F33347">
            <w:pPr>
              <w:jc w:val="center"/>
              <w:rPr>
                <w:rFonts w:ascii="Avenir Next LT Pro" w:hAnsi="Avenir Next LT Pro"/>
              </w:rPr>
            </w:pPr>
            <w:r w:rsidRPr="00101808">
              <w:rPr>
                <w:rFonts w:ascii="Avenir Next LT Pro" w:hAnsi="Avenir Next LT Pro"/>
                <w:noProof/>
                <w:lang w:eastAsia="en-AU"/>
              </w:rPr>
              <w:drawing>
                <wp:inline distT="0" distB="0" distL="0" distR="0" wp14:anchorId="01879D26" wp14:editId="01879D27">
                  <wp:extent cx="307239" cy="285959"/>
                  <wp:effectExtent l="0" t="0" r="0" b="0"/>
                  <wp:docPr id="8" name="Picture 8" descr="https://t2.ftcdn.net/jpg/00/37/61/67/500_F_37616771_DtAcHJfzaASi3qQudgI1nCD6Ccnff8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2.ftcdn.net/jpg/00/37/61/67/500_F_37616771_DtAcHJfzaASi3qQudgI1nCD6Ccnff8Bj.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092" t="8166" r="6343" b="61031"/>
                          <a:stretch/>
                        </pic:blipFill>
                        <pic:spPr bwMode="auto">
                          <a:xfrm>
                            <a:off x="0" y="0"/>
                            <a:ext cx="307239" cy="2859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34" w:type="dxa"/>
          </w:tcPr>
          <w:p w14:paraId="01879C71" w14:textId="7389DC35" w:rsidR="008E7DD6" w:rsidRPr="00101808" w:rsidRDefault="008E7DD6" w:rsidP="00F33347">
            <w:pPr>
              <w:rPr>
                <w:rFonts w:ascii="Avenir Next LT Pro" w:hAnsi="Avenir Next LT Pro"/>
              </w:rPr>
            </w:pPr>
            <w:r w:rsidRPr="00101808">
              <w:rPr>
                <w:rFonts w:ascii="Avenir Next LT Pro" w:hAnsi="Avenir Next LT Pro"/>
                <w:b/>
              </w:rPr>
              <w:t>The requirements of the Reporting Criteria have not been met.</w:t>
            </w:r>
            <w:r w:rsidRPr="00101808">
              <w:rPr>
                <w:rFonts w:ascii="Avenir Next LT Pro" w:hAnsi="Avenir Next LT Pro"/>
              </w:rPr>
              <w:br/>
              <w:t xml:space="preserve">The Waste Processing Facilities will be required to provide a written response. </w:t>
            </w:r>
            <w:r w:rsidR="00597EC1" w:rsidRPr="00101808">
              <w:rPr>
                <w:rFonts w:ascii="Avenir Next LT Pro" w:hAnsi="Avenir Next LT Pro"/>
              </w:rPr>
              <w:t xml:space="preserve">This will include explaining how the requirement will be met in a timely manner. </w:t>
            </w:r>
          </w:p>
        </w:tc>
      </w:tr>
    </w:tbl>
    <w:p w14:paraId="01879C73" w14:textId="77777777" w:rsidR="008E7DD6" w:rsidRPr="00101808" w:rsidRDefault="008E7DD6" w:rsidP="008E7DD6">
      <w:pPr>
        <w:rPr>
          <w:rFonts w:ascii="Avenir Next LT Pro" w:hAnsi="Avenir Next LT Pro"/>
        </w:rPr>
      </w:pPr>
    </w:p>
    <w:p w14:paraId="01879C74" w14:textId="7EB70AB5" w:rsidR="008E7DD6" w:rsidRPr="00101808" w:rsidRDefault="008E7DD6" w:rsidP="008E7DD6">
      <w:pPr>
        <w:rPr>
          <w:rFonts w:ascii="Avenir Next LT Pro" w:hAnsi="Avenir Next LT Pro"/>
        </w:rPr>
      </w:pPr>
      <w:r w:rsidRPr="00101808">
        <w:rPr>
          <w:rFonts w:ascii="Avenir Next LT Pro" w:hAnsi="Avenir Next LT Pro"/>
        </w:rPr>
        <w:t xml:space="preserve">For any queries around this Disclosure Statement, please contact the </w:t>
      </w:r>
      <w:r w:rsidR="00597EC1" w:rsidRPr="00101808">
        <w:rPr>
          <w:rFonts w:ascii="Avenir Next LT Pro" w:hAnsi="Avenir Next LT Pro"/>
        </w:rPr>
        <w:t>Green Star Technical</w:t>
      </w:r>
      <w:r w:rsidRPr="00101808">
        <w:rPr>
          <w:rFonts w:ascii="Avenir Next LT Pro" w:hAnsi="Avenir Next LT Pro"/>
        </w:rPr>
        <w:t xml:space="preserve"> team at the </w:t>
      </w:r>
      <w:r w:rsidR="00977E32" w:rsidRPr="00101808">
        <w:rPr>
          <w:rFonts w:ascii="Avenir Next LT Pro" w:hAnsi="Avenir Next LT Pro"/>
        </w:rPr>
        <w:t xml:space="preserve">NZGBC </w:t>
      </w:r>
      <w:r w:rsidRPr="00101808">
        <w:rPr>
          <w:rFonts w:ascii="Avenir Next LT Pro" w:hAnsi="Avenir Next LT Pro"/>
        </w:rPr>
        <w:t>on (0</w:t>
      </w:r>
      <w:r w:rsidR="00374A60" w:rsidRPr="00101808">
        <w:rPr>
          <w:rFonts w:ascii="Avenir Next LT Pro" w:hAnsi="Avenir Next LT Pro"/>
        </w:rPr>
        <w:t>9</w:t>
      </w:r>
      <w:r w:rsidRPr="00101808">
        <w:rPr>
          <w:rFonts w:ascii="Avenir Next LT Pro" w:hAnsi="Avenir Next LT Pro"/>
        </w:rPr>
        <w:t xml:space="preserve">) </w:t>
      </w:r>
      <w:r w:rsidR="00374A60" w:rsidRPr="00101808">
        <w:rPr>
          <w:rFonts w:ascii="Avenir Next LT Pro" w:hAnsi="Avenir Next LT Pro"/>
        </w:rPr>
        <w:t>379 3996</w:t>
      </w:r>
      <w:r w:rsidRPr="00101808">
        <w:rPr>
          <w:rFonts w:ascii="Avenir Next LT Pro" w:hAnsi="Avenir Next LT Pro"/>
        </w:rPr>
        <w:t xml:space="preserve"> or via email at</w:t>
      </w:r>
      <w:r w:rsidR="00597EC1" w:rsidRPr="00101808">
        <w:rPr>
          <w:rFonts w:ascii="Avenir Next LT Pro" w:hAnsi="Avenir Next LT Pro"/>
        </w:rPr>
        <w:t xml:space="preserve"> </w:t>
      </w:r>
      <w:hyperlink r:id="rId10" w:history="1">
        <w:r w:rsidR="00C7747D" w:rsidRPr="00101808">
          <w:rPr>
            <w:rStyle w:val="Hyperlink"/>
            <w:rFonts w:ascii="Avenir Next LT Pro" w:hAnsi="Avenir Next LT Pro"/>
          </w:rPr>
          <w:t>greenstarnz@nzgbc.org.nz</w:t>
        </w:r>
      </w:hyperlink>
      <w:r w:rsidR="00C7747D" w:rsidRPr="00101808">
        <w:rPr>
          <w:rFonts w:ascii="Avenir Next LT Pro" w:hAnsi="Avenir Next LT Pro"/>
        </w:rPr>
        <w:t xml:space="preserve"> </w:t>
      </w:r>
      <w:r w:rsidRPr="00101808">
        <w:rPr>
          <w:rFonts w:ascii="Avenir Next LT Pro" w:hAnsi="Avenir Next LT Pro"/>
        </w:rPr>
        <w:t xml:space="preserve">. </w:t>
      </w:r>
    </w:p>
    <w:p w14:paraId="01879C75" w14:textId="77777777" w:rsidR="008E7DD6" w:rsidRPr="00101808" w:rsidRDefault="008E7DD6" w:rsidP="008E7DD6">
      <w:pPr>
        <w:pStyle w:val="Heading2"/>
        <w:rPr>
          <w:rFonts w:ascii="Avenir Next LT Pro" w:hAnsi="Avenir Next LT Pro"/>
        </w:rPr>
      </w:pPr>
    </w:p>
    <w:p w14:paraId="01879C76" w14:textId="77777777" w:rsidR="008E7DD6" w:rsidRPr="00101808" w:rsidRDefault="008E7DD6" w:rsidP="008E7DD6">
      <w:pPr>
        <w:pStyle w:val="Heading2"/>
        <w:rPr>
          <w:rFonts w:ascii="Avenir Next LT Pro" w:hAnsi="Avenir Next LT Pro"/>
        </w:rPr>
      </w:pPr>
      <w:r w:rsidRPr="00101808">
        <w:rPr>
          <w:rFonts w:ascii="Avenir Next LT Pro" w:hAnsi="Avenir Next LT Pro"/>
        </w:rPr>
        <w:t>CRITERIA</w:t>
      </w:r>
    </w:p>
    <w:tbl>
      <w:tblPr>
        <w:tblStyle w:val="Style1"/>
        <w:tblW w:w="5000" w:type="pct"/>
        <w:tblLook w:val="04A0" w:firstRow="1" w:lastRow="0" w:firstColumn="1" w:lastColumn="0" w:noHBand="0" w:noVBand="1"/>
      </w:tblPr>
      <w:tblGrid>
        <w:gridCol w:w="959"/>
        <w:gridCol w:w="2551"/>
        <w:gridCol w:w="5733"/>
      </w:tblGrid>
      <w:tr w:rsidR="008E7DD6" w:rsidRPr="00101808" w14:paraId="01879C7A" w14:textId="77777777" w:rsidTr="00F33347">
        <w:tc>
          <w:tcPr>
            <w:tcW w:w="519" w:type="pct"/>
            <w:shd w:val="clear" w:color="auto" w:fill="E8F3D8" w:themeFill="background1" w:themeFillTint="33"/>
          </w:tcPr>
          <w:p w14:paraId="01879C77"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Pages*</w:t>
            </w:r>
          </w:p>
        </w:tc>
        <w:tc>
          <w:tcPr>
            <w:tcW w:w="1380" w:type="pct"/>
            <w:shd w:val="clear" w:color="auto" w:fill="E8F3D8" w:themeFill="background1" w:themeFillTint="33"/>
          </w:tcPr>
          <w:p w14:paraId="01879C78"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Name</w:t>
            </w:r>
          </w:p>
        </w:tc>
        <w:tc>
          <w:tcPr>
            <w:tcW w:w="3101" w:type="pct"/>
            <w:shd w:val="clear" w:color="auto" w:fill="E8F3D8" w:themeFill="background1" w:themeFillTint="33"/>
          </w:tcPr>
          <w:p w14:paraId="01879C79"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Description</w:t>
            </w:r>
          </w:p>
        </w:tc>
      </w:tr>
      <w:tr w:rsidR="008E7DD6" w:rsidRPr="00101808" w14:paraId="01879C7E" w14:textId="77777777" w:rsidTr="00F33347">
        <w:tc>
          <w:tcPr>
            <w:tcW w:w="519" w:type="pct"/>
          </w:tcPr>
          <w:p w14:paraId="01879C7B" w14:textId="0353D563" w:rsidR="008E7DD6" w:rsidRPr="00101808" w:rsidRDefault="008E7DD6" w:rsidP="00F33347">
            <w:pPr>
              <w:rPr>
                <w:rFonts w:ascii="Avenir Next LT Pro" w:hAnsi="Avenir Next LT Pro"/>
                <w:b/>
                <w:szCs w:val="20"/>
              </w:rPr>
            </w:pPr>
            <w:r w:rsidRPr="00101808">
              <w:rPr>
                <w:rFonts w:ascii="Avenir Next LT Pro" w:hAnsi="Avenir Next LT Pro"/>
                <w:b/>
                <w:szCs w:val="20"/>
              </w:rPr>
              <w:t>1</w:t>
            </w:r>
            <w:r w:rsidR="00BC60D1" w:rsidRPr="00101808">
              <w:rPr>
                <w:rFonts w:ascii="Avenir Next LT Pro" w:hAnsi="Avenir Next LT Pro"/>
                <w:b/>
                <w:szCs w:val="20"/>
              </w:rPr>
              <w:t>6</w:t>
            </w:r>
          </w:p>
        </w:tc>
        <w:tc>
          <w:tcPr>
            <w:tcW w:w="1380" w:type="pct"/>
          </w:tcPr>
          <w:p w14:paraId="01879C7C"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Waste Processing Facilities</w:t>
            </w:r>
            <w:r w:rsidR="007360C8" w:rsidRPr="00101808">
              <w:rPr>
                <w:rFonts w:ascii="Avenir Next LT Pro" w:hAnsi="Avenir Next LT Pro"/>
                <w:b/>
                <w:szCs w:val="20"/>
              </w:rPr>
              <w:t>: Criterion One</w:t>
            </w:r>
          </w:p>
        </w:tc>
        <w:tc>
          <w:tcPr>
            <w:tcW w:w="3101" w:type="pct"/>
          </w:tcPr>
          <w:p w14:paraId="01879C7D" w14:textId="77777777" w:rsidR="008E7DD6" w:rsidRPr="00101808" w:rsidRDefault="008E7DD6" w:rsidP="008E7DD6">
            <w:pPr>
              <w:rPr>
                <w:rFonts w:ascii="Avenir Next LT Pro" w:hAnsi="Avenir Next LT Pro"/>
                <w:szCs w:val="20"/>
              </w:rPr>
            </w:pPr>
            <w:r w:rsidRPr="00101808">
              <w:rPr>
                <w:rFonts w:ascii="Avenir Next LT Pro" w:hAnsi="Avenir Next LT Pro"/>
                <w:szCs w:val="20"/>
              </w:rPr>
              <w:t>To ensure that waste processing facilities servicing Green Star building sites are legitimately operating businesses that are recognised by the relevant regulatory authorities.</w:t>
            </w:r>
          </w:p>
        </w:tc>
      </w:tr>
      <w:tr w:rsidR="007360C8" w:rsidRPr="00101808" w14:paraId="01879C82" w14:textId="77777777" w:rsidTr="00F33347">
        <w:tc>
          <w:tcPr>
            <w:tcW w:w="519" w:type="pct"/>
          </w:tcPr>
          <w:p w14:paraId="01879C7F" w14:textId="13A20C88" w:rsidR="007360C8" w:rsidRPr="00101808" w:rsidRDefault="007360C8" w:rsidP="00F33347">
            <w:pPr>
              <w:rPr>
                <w:rFonts w:ascii="Avenir Next LT Pro" w:hAnsi="Avenir Next LT Pro"/>
                <w:b/>
                <w:szCs w:val="20"/>
              </w:rPr>
            </w:pPr>
            <w:r w:rsidRPr="00101808">
              <w:rPr>
                <w:rFonts w:ascii="Avenir Next LT Pro" w:hAnsi="Avenir Next LT Pro"/>
                <w:b/>
                <w:szCs w:val="20"/>
              </w:rPr>
              <w:t>1</w:t>
            </w:r>
            <w:r w:rsidR="00941A9F" w:rsidRPr="00101808">
              <w:rPr>
                <w:rFonts w:ascii="Avenir Next LT Pro" w:hAnsi="Avenir Next LT Pro"/>
                <w:b/>
                <w:szCs w:val="20"/>
              </w:rPr>
              <w:t>7</w:t>
            </w:r>
            <w:r w:rsidRPr="00101808">
              <w:rPr>
                <w:rFonts w:ascii="Avenir Next LT Pro" w:hAnsi="Avenir Next LT Pro"/>
                <w:b/>
                <w:szCs w:val="20"/>
              </w:rPr>
              <w:t>-2</w:t>
            </w:r>
            <w:r w:rsidR="00941A9F" w:rsidRPr="00101808">
              <w:rPr>
                <w:rFonts w:ascii="Avenir Next LT Pro" w:hAnsi="Avenir Next LT Pro"/>
                <w:b/>
                <w:szCs w:val="20"/>
              </w:rPr>
              <w:t>1</w:t>
            </w:r>
          </w:p>
        </w:tc>
        <w:tc>
          <w:tcPr>
            <w:tcW w:w="1380" w:type="pct"/>
          </w:tcPr>
          <w:p w14:paraId="01879C80" w14:textId="77777777" w:rsidR="007360C8" w:rsidRPr="00101808" w:rsidRDefault="007360C8" w:rsidP="00F33347">
            <w:pPr>
              <w:rPr>
                <w:rFonts w:ascii="Avenir Next LT Pro" w:hAnsi="Avenir Next LT Pro"/>
                <w:b/>
                <w:szCs w:val="20"/>
              </w:rPr>
            </w:pPr>
            <w:r w:rsidRPr="00101808">
              <w:rPr>
                <w:rFonts w:ascii="Avenir Next LT Pro" w:hAnsi="Avenir Next LT Pro"/>
                <w:b/>
                <w:szCs w:val="20"/>
              </w:rPr>
              <w:t>Waste Processing Facilities: Criterion Two</w:t>
            </w:r>
          </w:p>
        </w:tc>
        <w:tc>
          <w:tcPr>
            <w:tcW w:w="3101" w:type="pct"/>
          </w:tcPr>
          <w:p w14:paraId="01879C81" w14:textId="77777777" w:rsidR="007360C8" w:rsidRPr="00101808" w:rsidRDefault="007360C8" w:rsidP="008E7DD6">
            <w:pPr>
              <w:rPr>
                <w:rFonts w:ascii="Avenir Next LT Pro" w:hAnsi="Avenir Next LT Pro"/>
                <w:szCs w:val="20"/>
              </w:rPr>
            </w:pPr>
            <w:r w:rsidRPr="00101808">
              <w:rPr>
                <w:rFonts w:ascii="Avenir Next LT Pro" w:hAnsi="Avenir Next LT Pro"/>
                <w:szCs w:val="20"/>
              </w:rPr>
              <w:t>To ensure that waste processing facilities servicing Green Star building sites have the capacity to prepare accurate reports on the source and fate of all inbound waste received as well as all outbound waste diverted from and to landfill.</w:t>
            </w:r>
          </w:p>
        </w:tc>
      </w:tr>
      <w:tr w:rsidR="007360C8" w:rsidRPr="00101808" w14:paraId="01879C86" w14:textId="77777777" w:rsidTr="00F33347">
        <w:tc>
          <w:tcPr>
            <w:tcW w:w="519" w:type="pct"/>
          </w:tcPr>
          <w:p w14:paraId="01879C83" w14:textId="756AE2D7" w:rsidR="007360C8" w:rsidRPr="00101808" w:rsidRDefault="007360C8" w:rsidP="00F33347">
            <w:pPr>
              <w:rPr>
                <w:rFonts w:ascii="Avenir Next LT Pro" w:hAnsi="Avenir Next LT Pro"/>
                <w:b/>
                <w:szCs w:val="20"/>
              </w:rPr>
            </w:pPr>
            <w:r w:rsidRPr="00101808">
              <w:rPr>
                <w:rFonts w:ascii="Avenir Next LT Pro" w:hAnsi="Avenir Next LT Pro"/>
                <w:b/>
                <w:szCs w:val="20"/>
              </w:rPr>
              <w:t>2</w:t>
            </w:r>
            <w:r w:rsidR="00941A9F" w:rsidRPr="00101808">
              <w:rPr>
                <w:rFonts w:ascii="Avenir Next LT Pro" w:hAnsi="Avenir Next LT Pro"/>
                <w:b/>
                <w:szCs w:val="20"/>
              </w:rPr>
              <w:t>2</w:t>
            </w:r>
          </w:p>
        </w:tc>
        <w:tc>
          <w:tcPr>
            <w:tcW w:w="1380" w:type="pct"/>
          </w:tcPr>
          <w:p w14:paraId="01879C84" w14:textId="77777777" w:rsidR="007360C8" w:rsidRPr="00101808" w:rsidRDefault="007360C8" w:rsidP="00F33347">
            <w:pPr>
              <w:rPr>
                <w:rFonts w:ascii="Avenir Next LT Pro" w:hAnsi="Avenir Next LT Pro"/>
                <w:b/>
                <w:szCs w:val="20"/>
              </w:rPr>
            </w:pPr>
            <w:r w:rsidRPr="00101808">
              <w:rPr>
                <w:rFonts w:ascii="Avenir Next LT Pro" w:hAnsi="Avenir Next LT Pro"/>
                <w:b/>
                <w:szCs w:val="20"/>
              </w:rPr>
              <w:t>Waste Processing Facilities: Criterion Three</w:t>
            </w:r>
          </w:p>
        </w:tc>
        <w:tc>
          <w:tcPr>
            <w:tcW w:w="3101" w:type="pct"/>
          </w:tcPr>
          <w:p w14:paraId="01879C85" w14:textId="12BCEF29" w:rsidR="007360C8" w:rsidRPr="00101808" w:rsidRDefault="007360C8" w:rsidP="008E7DD6">
            <w:pPr>
              <w:rPr>
                <w:rFonts w:ascii="Avenir Next LT Pro" w:hAnsi="Avenir Next LT Pro"/>
                <w:szCs w:val="20"/>
              </w:rPr>
            </w:pPr>
            <w:r w:rsidRPr="00101808">
              <w:rPr>
                <w:rFonts w:ascii="Avenir Next LT Pro" w:hAnsi="Avenir Next LT Pro"/>
                <w:szCs w:val="20"/>
              </w:rPr>
              <w:t xml:space="preserve">To encourage waste processing facilities that service Green Star building sites to provide </w:t>
            </w:r>
            <w:r w:rsidR="001E18DC" w:rsidRPr="00101808">
              <w:rPr>
                <w:rFonts w:ascii="Avenir Next LT Pro" w:hAnsi="Avenir Next LT Pro"/>
                <w:szCs w:val="20"/>
              </w:rPr>
              <w:t>independently verified</w:t>
            </w:r>
            <w:r w:rsidRPr="00101808">
              <w:rPr>
                <w:rFonts w:ascii="Avenir Next LT Pro" w:hAnsi="Avenir Next LT Pro"/>
                <w:szCs w:val="20"/>
              </w:rPr>
              <w:t xml:space="preserve"> publicly available reports on the percentages of gross waste diversion from landfill and residual waste committed to landfill on an annual basis</w:t>
            </w:r>
          </w:p>
        </w:tc>
      </w:tr>
    </w:tbl>
    <w:p w14:paraId="01879C87" w14:textId="77777777" w:rsidR="008E7DD6" w:rsidRPr="00101808" w:rsidRDefault="008E7DD6" w:rsidP="008E7DD6">
      <w:pPr>
        <w:rPr>
          <w:rFonts w:ascii="Avenir Next LT Pro" w:hAnsi="Avenir Next LT Pro"/>
        </w:rPr>
      </w:pPr>
      <w:r w:rsidRPr="00101808">
        <w:rPr>
          <w:rFonts w:ascii="Avenir Next LT Pro" w:hAnsi="Avenir Next LT Pro"/>
        </w:rPr>
        <w:t>*Refers to the page numbers of the Reporting Criteria that this requirement relates to.</w:t>
      </w:r>
    </w:p>
    <w:p w14:paraId="01879C88" w14:textId="77777777" w:rsidR="008E7DD6" w:rsidRPr="00101808" w:rsidRDefault="008E7DD6">
      <w:pPr>
        <w:spacing w:before="0" w:after="0" w:line="240" w:lineRule="auto"/>
        <w:rPr>
          <w:rFonts w:ascii="Avenir Next LT Pro" w:hAnsi="Avenir Next LT Pro"/>
        </w:rPr>
      </w:pPr>
      <w:r w:rsidRPr="00101808">
        <w:rPr>
          <w:rFonts w:ascii="Avenir Next LT Pro" w:hAnsi="Avenir Next LT Pro"/>
          <w:caps/>
        </w:rPr>
        <w:br w:type="page"/>
      </w:r>
    </w:p>
    <w:p w14:paraId="01879C89" w14:textId="77777777" w:rsidR="0017018D" w:rsidRPr="00101808" w:rsidRDefault="008E7DD6" w:rsidP="008E7DD6">
      <w:pPr>
        <w:pStyle w:val="Heading2"/>
        <w:rPr>
          <w:rFonts w:ascii="Avenir Next LT Pro" w:hAnsi="Avenir Next LT Pro"/>
        </w:rPr>
      </w:pPr>
      <w:r w:rsidRPr="00101808">
        <w:rPr>
          <w:rFonts w:ascii="Avenir Next LT Pro" w:hAnsi="Avenir Next LT Pro"/>
        </w:rPr>
        <w:lastRenderedPageBreak/>
        <w:t xml:space="preserve">WASTE </w:t>
      </w:r>
      <w:r w:rsidR="001274FF" w:rsidRPr="00101808">
        <w:rPr>
          <w:rFonts w:ascii="Avenir Next LT Pro" w:hAnsi="Avenir Next LT Pro"/>
        </w:rPr>
        <w:t xml:space="preserve">Processing </w:t>
      </w:r>
      <w:r w:rsidRPr="00101808">
        <w:rPr>
          <w:rFonts w:ascii="Avenir Next LT Pro" w:hAnsi="Avenir Next LT Pro"/>
        </w:rPr>
        <w:t>FACILITY</w:t>
      </w:r>
    </w:p>
    <w:p w14:paraId="01879C8A" w14:textId="77777777" w:rsidR="007360C8" w:rsidRPr="00101808" w:rsidRDefault="007360C8" w:rsidP="007360C8">
      <w:pPr>
        <w:pStyle w:val="Heading3"/>
        <w:rPr>
          <w:rFonts w:ascii="Avenir Next LT Pro" w:hAnsi="Avenir Next LT Pro"/>
        </w:rPr>
      </w:pPr>
      <w:r w:rsidRPr="00101808">
        <w:rPr>
          <w:rFonts w:ascii="Avenir Next LT Pro" w:hAnsi="Avenir Next LT Pro"/>
        </w:rPr>
        <w:t>Criterion one</w:t>
      </w:r>
    </w:p>
    <w:p w14:paraId="01879C8B" w14:textId="77777777" w:rsidR="008E7DD6" w:rsidRPr="00101808" w:rsidRDefault="008E7DD6" w:rsidP="008E7DD6">
      <w:pPr>
        <w:rPr>
          <w:rFonts w:ascii="Avenir Next LT Pro" w:hAnsi="Avenir Next LT Pro"/>
          <w:b/>
        </w:rPr>
      </w:pPr>
      <w:r w:rsidRPr="00101808">
        <w:rPr>
          <w:rFonts w:ascii="Avenir Next LT Pro" w:hAnsi="Avenir Next LT Pro"/>
          <w:b/>
        </w:rPr>
        <w:t xml:space="preserve">Part 1: </w:t>
      </w:r>
      <w:r w:rsidR="0062660E" w:rsidRPr="00101808">
        <w:rPr>
          <w:rFonts w:ascii="Avenir Next LT Pro" w:hAnsi="Avenir Next LT Pro"/>
          <w:b/>
        </w:rPr>
        <w:t xml:space="preserve">Current </w:t>
      </w:r>
      <w:r w:rsidR="001274FF" w:rsidRPr="00101808">
        <w:rPr>
          <w:rFonts w:ascii="Avenir Next LT Pro" w:hAnsi="Avenir Next LT Pro"/>
          <w:b/>
        </w:rPr>
        <w:t>f</w:t>
      </w:r>
      <w:r w:rsidR="007360C8" w:rsidRPr="00101808">
        <w:rPr>
          <w:rFonts w:ascii="Avenir Next LT Pro" w:hAnsi="Avenir Next LT Pro"/>
          <w:b/>
        </w:rPr>
        <w:t>acility’s licenses or development consent approvals</w:t>
      </w:r>
    </w:p>
    <w:p w14:paraId="01879C8C" w14:textId="77777777" w:rsidR="008E7DD6" w:rsidRPr="00101808" w:rsidRDefault="008E7DD6" w:rsidP="008E7DD6">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8E7DD6" w:rsidRPr="00101808" w14:paraId="01879C8F" w14:textId="77777777" w:rsidTr="00F33347">
        <w:tc>
          <w:tcPr>
            <w:tcW w:w="4123" w:type="pct"/>
          </w:tcPr>
          <w:p w14:paraId="01879C8D"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8E" w14:textId="77777777" w:rsidR="008E7DD6" w:rsidRPr="00101808" w:rsidRDefault="0019165B" w:rsidP="00F33347">
            <w:pPr>
              <w:jc w:val="center"/>
              <w:rPr>
                <w:rFonts w:ascii="Avenir Next LT Pro" w:hAnsi="Avenir Next LT Pro"/>
              </w:rPr>
            </w:pPr>
            <w:sdt>
              <w:sdtPr>
                <w:rPr>
                  <w:rFonts w:ascii="Avenir Next LT Pro" w:hAnsi="Avenir Next LT Pro"/>
                </w:rPr>
                <w:id w:val="1865397147"/>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92" w14:textId="77777777" w:rsidTr="00F33347">
        <w:tc>
          <w:tcPr>
            <w:tcW w:w="4123" w:type="pct"/>
          </w:tcPr>
          <w:p w14:paraId="01879C90"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91" w14:textId="77777777" w:rsidR="008E7DD6" w:rsidRPr="00101808" w:rsidRDefault="0019165B" w:rsidP="00F33347">
            <w:pPr>
              <w:jc w:val="center"/>
              <w:rPr>
                <w:rFonts w:ascii="Avenir Next LT Pro" w:hAnsi="Avenir Next LT Pro"/>
              </w:rPr>
            </w:pPr>
            <w:sdt>
              <w:sdtPr>
                <w:rPr>
                  <w:rFonts w:ascii="Avenir Next LT Pro" w:hAnsi="Avenir Next LT Pro"/>
                </w:rPr>
                <w:id w:val="-1807151024"/>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96" w14:textId="77777777" w:rsidTr="00F33347">
        <w:tc>
          <w:tcPr>
            <w:tcW w:w="5000" w:type="pct"/>
            <w:gridSpan w:val="2"/>
            <w:shd w:val="clear" w:color="auto" w:fill="E8F3D8" w:themeFill="background1" w:themeFillTint="33"/>
          </w:tcPr>
          <w:p w14:paraId="01879C93"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Stage of compliance</w:t>
            </w:r>
          </w:p>
          <w:p w14:paraId="01879C94"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95" w14:textId="77777777" w:rsidR="008E7DD6" w:rsidRPr="00101808" w:rsidRDefault="008E7DD6" w:rsidP="00F33347">
            <w:pPr>
              <w:pStyle w:val="Bluetext"/>
              <w:rPr>
                <w:rFonts w:ascii="Avenir Next LT Pro" w:hAnsi="Avenir Next LT Pro"/>
              </w:rPr>
            </w:pPr>
          </w:p>
        </w:tc>
      </w:tr>
      <w:tr w:rsidR="008E7DD6" w:rsidRPr="00101808" w14:paraId="01879C9A" w14:textId="77777777" w:rsidTr="00F33347">
        <w:tc>
          <w:tcPr>
            <w:tcW w:w="5000" w:type="pct"/>
            <w:gridSpan w:val="2"/>
            <w:shd w:val="clear" w:color="auto" w:fill="E8F3D8" w:themeFill="background1" w:themeFillTint="33"/>
          </w:tcPr>
          <w:p w14:paraId="01879C97"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98"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approaches, </w:t>
            </w:r>
            <w:r w:rsidR="001364E3" w:rsidRPr="00101808">
              <w:rPr>
                <w:rFonts w:ascii="Avenir Next LT Pro" w:hAnsi="Avenir Next LT Pro"/>
              </w:rPr>
              <w:t>and suggestions</w:t>
            </w:r>
            <w:r w:rsidRPr="00101808">
              <w:rPr>
                <w:rFonts w:ascii="Avenir Next LT Pro" w:hAnsi="Avenir Next LT Pro"/>
              </w:rPr>
              <w:t xml:space="preserve"> to the Reporting Criteria etc. Please note, full compliance includes having this requirement independently verified by a suitably qualified auditor.</w:t>
            </w:r>
          </w:p>
          <w:p w14:paraId="01879C99" w14:textId="77777777" w:rsidR="008E7DD6" w:rsidRPr="00101808" w:rsidRDefault="008E7DD6" w:rsidP="00F33347">
            <w:pPr>
              <w:pStyle w:val="Bluetext"/>
              <w:rPr>
                <w:rFonts w:ascii="Avenir Next LT Pro" w:hAnsi="Avenir Next LT Pro"/>
                <w:b/>
              </w:rPr>
            </w:pPr>
          </w:p>
        </w:tc>
      </w:tr>
    </w:tbl>
    <w:p w14:paraId="01879C9C" w14:textId="2C0618D5" w:rsidR="001274FF" w:rsidRPr="00101808" w:rsidRDefault="001274FF">
      <w:pPr>
        <w:spacing w:before="0" w:after="0" w:line="240" w:lineRule="auto"/>
        <w:rPr>
          <w:rFonts w:ascii="Avenir Next LT Pro" w:hAnsi="Avenir Next LT Pro"/>
          <w:caps/>
          <w:color w:val="8DC63F" w:themeColor="background1"/>
          <w:sz w:val="24"/>
          <w:szCs w:val="28"/>
        </w:rPr>
      </w:pPr>
    </w:p>
    <w:p w14:paraId="01879C9D" w14:textId="77777777" w:rsidR="007360C8" w:rsidRPr="00101808" w:rsidRDefault="007360C8" w:rsidP="007360C8">
      <w:pPr>
        <w:pStyle w:val="Heading3"/>
        <w:rPr>
          <w:rFonts w:ascii="Avenir Next LT Pro" w:hAnsi="Avenir Next LT Pro"/>
        </w:rPr>
      </w:pPr>
      <w:r w:rsidRPr="00101808">
        <w:rPr>
          <w:rFonts w:ascii="Avenir Next LT Pro" w:hAnsi="Avenir Next LT Pro"/>
        </w:rPr>
        <w:t>Criterion two</w:t>
      </w:r>
    </w:p>
    <w:p w14:paraId="01879C9E" w14:textId="77777777" w:rsidR="008E7DD6" w:rsidRPr="00101808" w:rsidRDefault="001364E3" w:rsidP="008E7DD6">
      <w:pPr>
        <w:rPr>
          <w:rFonts w:ascii="Avenir Next LT Pro" w:hAnsi="Avenir Next LT Pro"/>
          <w:b/>
        </w:rPr>
      </w:pPr>
      <w:r w:rsidRPr="00101808">
        <w:rPr>
          <w:rFonts w:ascii="Avenir Next LT Pro" w:hAnsi="Avenir Next LT Pro"/>
          <w:b/>
        </w:rPr>
        <w:t>Part 1</w:t>
      </w:r>
      <w:r w:rsidR="008E7DD6" w:rsidRPr="00101808">
        <w:rPr>
          <w:rFonts w:ascii="Avenir Next LT Pro" w:hAnsi="Avenir Next LT Pro"/>
          <w:b/>
        </w:rPr>
        <w:t xml:space="preserve">: </w:t>
      </w:r>
      <w:r w:rsidRPr="00101808">
        <w:rPr>
          <w:rFonts w:ascii="Avenir Next LT Pro" w:hAnsi="Avenir Next LT Pro"/>
          <w:b/>
        </w:rPr>
        <w:t xml:space="preserve">Ensure there is </w:t>
      </w:r>
      <w:r w:rsidR="001274FF" w:rsidRPr="00101808">
        <w:rPr>
          <w:rFonts w:ascii="Avenir Next LT Pro" w:hAnsi="Avenir Next LT Pro"/>
          <w:b/>
        </w:rPr>
        <w:t>c</w:t>
      </w:r>
      <w:r w:rsidR="001274FF" w:rsidRPr="00101808">
        <w:rPr>
          <w:rFonts w:ascii="Avenir Next LT Pro" w:hAnsi="Avenir Next LT Pro"/>
          <w:b/>
          <w:szCs w:val="20"/>
        </w:rPr>
        <w:t>lear separation of w</w:t>
      </w:r>
      <w:r w:rsidRPr="00101808">
        <w:rPr>
          <w:rFonts w:ascii="Avenir Next LT Pro" w:hAnsi="Avenir Next LT Pro"/>
          <w:b/>
          <w:szCs w:val="20"/>
        </w:rPr>
        <w:t>aste processing facility from landfill</w:t>
      </w:r>
    </w:p>
    <w:p w14:paraId="01879C9F" w14:textId="77777777" w:rsidR="008E7DD6" w:rsidRPr="00101808" w:rsidRDefault="008E7DD6" w:rsidP="008E7DD6">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8E7DD6" w:rsidRPr="00101808" w14:paraId="01879CA2" w14:textId="77777777" w:rsidTr="00F33347">
        <w:tc>
          <w:tcPr>
            <w:tcW w:w="4123" w:type="pct"/>
          </w:tcPr>
          <w:p w14:paraId="01879CA0"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A1" w14:textId="77777777" w:rsidR="008E7DD6" w:rsidRPr="00101808" w:rsidRDefault="0019165B" w:rsidP="00F33347">
            <w:pPr>
              <w:jc w:val="center"/>
              <w:rPr>
                <w:rFonts w:ascii="Avenir Next LT Pro" w:hAnsi="Avenir Next LT Pro"/>
              </w:rPr>
            </w:pPr>
            <w:sdt>
              <w:sdtPr>
                <w:rPr>
                  <w:rFonts w:ascii="Avenir Next LT Pro" w:hAnsi="Avenir Next LT Pro"/>
                </w:rPr>
                <w:id w:val="-2039965996"/>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A5" w14:textId="77777777" w:rsidTr="00F33347">
        <w:tc>
          <w:tcPr>
            <w:tcW w:w="4123" w:type="pct"/>
          </w:tcPr>
          <w:p w14:paraId="01879CA3"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A4" w14:textId="77777777" w:rsidR="008E7DD6" w:rsidRPr="00101808" w:rsidRDefault="0019165B" w:rsidP="00F33347">
            <w:pPr>
              <w:jc w:val="center"/>
              <w:rPr>
                <w:rFonts w:ascii="Avenir Next LT Pro" w:hAnsi="Avenir Next LT Pro"/>
              </w:rPr>
            </w:pPr>
            <w:sdt>
              <w:sdtPr>
                <w:rPr>
                  <w:rFonts w:ascii="Avenir Next LT Pro" w:hAnsi="Avenir Next LT Pro"/>
                </w:rPr>
                <w:id w:val="-1349627898"/>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A9" w14:textId="77777777" w:rsidTr="00F33347">
        <w:tc>
          <w:tcPr>
            <w:tcW w:w="5000" w:type="pct"/>
            <w:gridSpan w:val="2"/>
            <w:shd w:val="clear" w:color="auto" w:fill="E8F3D8" w:themeFill="background1" w:themeFillTint="33"/>
          </w:tcPr>
          <w:p w14:paraId="01879CA6"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Stage of compliance</w:t>
            </w:r>
          </w:p>
          <w:p w14:paraId="01879CA7"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A8" w14:textId="77777777" w:rsidR="008E7DD6" w:rsidRPr="00101808" w:rsidRDefault="008E7DD6" w:rsidP="00F33347">
            <w:pPr>
              <w:pStyle w:val="Bluetext"/>
              <w:rPr>
                <w:rFonts w:ascii="Avenir Next LT Pro" w:hAnsi="Avenir Next LT Pro"/>
              </w:rPr>
            </w:pPr>
          </w:p>
        </w:tc>
      </w:tr>
      <w:tr w:rsidR="008E7DD6" w:rsidRPr="00101808" w14:paraId="01879CAD" w14:textId="77777777" w:rsidTr="00F33347">
        <w:tc>
          <w:tcPr>
            <w:tcW w:w="5000" w:type="pct"/>
            <w:gridSpan w:val="2"/>
            <w:shd w:val="clear" w:color="auto" w:fill="E8F3D8" w:themeFill="background1" w:themeFillTint="33"/>
          </w:tcPr>
          <w:p w14:paraId="01879CAA"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AB"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approaches, </w:t>
            </w:r>
            <w:r w:rsidR="001364E3" w:rsidRPr="00101808">
              <w:rPr>
                <w:rFonts w:ascii="Avenir Next LT Pro" w:hAnsi="Avenir Next LT Pro"/>
              </w:rPr>
              <w:t>and suggestions</w:t>
            </w:r>
            <w:r w:rsidRPr="00101808">
              <w:rPr>
                <w:rFonts w:ascii="Avenir Next LT Pro" w:hAnsi="Avenir Next LT Pro"/>
              </w:rPr>
              <w:t xml:space="preserve"> to the Reporting Criteria etc. Please note, full compliance includes </w:t>
            </w:r>
            <w:r w:rsidRPr="00101808">
              <w:rPr>
                <w:rFonts w:ascii="Avenir Next LT Pro" w:hAnsi="Avenir Next LT Pro"/>
              </w:rPr>
              <w:lastRenderedPageBreak/>
              <w:t>having this requirement independently verified by a suitably qualified auditor.</w:t>
            </w:r>
          </w:p>
          <w:p w14:paraId="01879CAC" w14:textId="77777777" w:rsidR="008E7DD6" w:rsidRPr="00101808" w:rsidRDefault="008E7DD6" w:rsidP="00F33347">
            <w:pPr>
              <w:pStyle w:val="Bluetext"/>
              <w:rPr>
                <w:rFonts w:ascii="Avenir Next LT Pro" w:hAnsi="Avenir Next LT Pro"/>
                <w:b/>
              </w:rPr>
            </w:pPr>
          </w:p>
        </w:tc>
      </w:tr>
    </w:tbl>
    <w:p w14:paraId="01879CAE" w14:textId="77777777" w:rsidR="001364E3" w:rsidRPr="00101808" w:rsidRDefault="001364E3" w:rsidP="001364E3">
      <w:pPr>
        <w:rPr>
          <w:rFonts w:ascii="Avenir Next LT Pro" w:hAnsi="Avenir Next LT Pro"/>
          <w:b/>
        </w:rPr>
      </w:pPr>
    </w:p>
    <w:p w14:paraId="01879CAF"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2: Ensure there is a </w:t>
      </w:r>
      <w:r w:rsidRPr="00101808">
        <w:rPr>
          <w:rFonts w:ascii="Avenir Next LT Pro" w:hAnsi="Avenir Next LT Pro"/>
          <w:b/>
          <w:szCs w:val="20"/>
        </w:rPr>
        <w:t>clear tracking system to separate residual waste from recyclables (weighbridge</w:t>
      </w:r>
      <w:r w:rsidR="0062660E" w:rsidRPr="00101808">
        <w:rPr>
          <w:rFonts w:ascii="Avenir Next LT Pro" w:hAnsi="Avenir Next LT Pro"/>
          <w:b/>
          <w:szCs w:val="20"/>
        </w:rPr>
        <w:t>/s)</w:t>
      </w:r>
    </w:p>
    <w:p w14:paraId="01879CB0"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B3" w14:textId="77777777" w:rsidTr="00F33347">
        <w:tc>
          <w:tcPr>
            <w:tcW w:w="4123" w:type="pct"/>
          </w:tcPr>
          <w:p w14:paraId="01879CB1"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B2" w14:textId="77777777" w:rsidR="001364E3" w:rsidRPr="00101808" w:rsidRDefault="0019165B" w:rsidP="00F33347">
            <w:pPr>
              <w:jc w:val="center"/>
              <w:rPr>
                <w:rFonts w:ascii="Avenir Next LT Pro" w:hAnsi="Avenir Next LT Pro"/>
              </w:rPr>
            </w:pPr>
            <w:sdt>
              <w:sdtPr>
                <w:rPr>
                  <w:rFonts w:ascii="Avenir Next LT Pro" w:hAnsi="Avenir Next LT Pro"/>
                </w:rPr>
                <w:id w:val="1694024573"/>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B6" w14:textId="77777777" w:rsidTr="00F33347">
        <w:tc>
          <w:tcPr>
            <w:tcW w:w="4123" w:type="pct"/>
          </w:tcPr>
          <w:p w14:paraId="01879CB4"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B5" w14:textId="77777777" w:rsidR="001364E3" w:rsidRPr="00101808" w:rsidRDefault="0019165B" w:rsidP="00F33347">
            <w:pPr>
              <w:jc w:val="center"/>
              <w:rPr>
                <w:rFonts w:ascii="Avenir Next LT Pro" w:hAnsi="Avenir Next LT Pro"/>
              </w:rPr>
            </w:pPr>
            <w:sdt>
              <w:sdtPr>
                <w:rPr>
                  <w:rFonts w:ascii="Avenir Next LT Pro" w:hAnsi="Avenir Next LT Pro"/>
                </w:rPr>
                <w:id w:val="-55625393"/>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BA" w14:textId="77777777" w:rsidTr="00F33347">
        <w:tc>
          <w:tcPr>
            <w:tcW w:w="5000" w:type="pct"/>
            <w:gridSpan w:val="2"/>
            <w:shd w:val="clear" w:color="auto" w:fill="E8F3D8" w:themeFill="background1" w:themeFillTint="33"/>
          </w:tcPr>
          <w:p w14:paraId="01879CB7"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B8"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B9" w14:textId="77777777" w:rsidR="001364E3" w:rsidRPr="00101808" w:rsidRDefault="001364E3" w:rsidP="00F33347">
            <w:pPr>
              <w:pStyle w:val="Bluetext"/>
              <w:rPr>
                <w:rFonts w:ascii="Avenir Next LT Pro" w:hAnsi="Avenir Next LT Pro"/>
              </w:rPr>
            </w:pPr>
          </w:p>
        </w:tc>
      </w:tr>
      <w:tr w:rsidR="001364E3" w:rsidRPr="00101808" w14:paraId="01879CBE" w14:textId="77777777" w:rsidTr="00F33347">
        <w:tc>
          <w:tcPr>
            <w:tcW w:w="5000" w:type="pct"/>
            <w:gridSpan w:val="2"/>
            <w:shd w:val="clear" w:color="auto" w:fill="E8F3D8" w:themeFill="background1" w:themeFillTint="33"/>
          </w:tcPr>
          <w:p w14:paraId="01879CBB"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BC" w14:textId="77777777" w:rsidR="001364E3" w:rsidRPr="00101808" w:rsidRDefault="001364E3" w:rsidP="00F33347">
            <w:pPr>
              <w:pStyle w:val="Bluetext"/>
              <w:rPr>
                <w:rFonts w:ascii="Avenir Next LT Pro" w:hAnsi="Avenir Next LT Pro"/>
              </w:rPr>
            </w:pPr>
            <w:r w:rsidRPr="00101808">
              <w:rPr>
                <w:rFonts w:ascii="Avenir Next LT Pro" w:hAnsi="Avenir Next LT Pro"/>
              </w:rPr>
              <w:t>Please describe whether this requirement is intended to be achieved and the estimated amount of time taken to achieve full compliance. This might include partial compliance, equivalent approaches, and suggestions to the Reporting Criteria etc. Please note, full compliance includes having this requirement independently verified by a suitably qualified auditor.</w:t>
            </w:r>
          </w:p>
          <w:p w14:paraId="01879CBD" w14:textId="77777777" w:rsidR="001364E3" w:rsidRPr="00101808" w:rsidRDefault="001364E3" w:rsidP="00F33347">
            <w:pPr>
              <w:pStyle w:val="Bluetext"/>
              <w:rPr>
                <w:rFonts w:ascii="Avenir Next LT Pro" w:hAnsi="Avenir Next LT Pro"/>
                <w:b/>
              </w:rPr>
            </w:pPr>
          </w:p>
        </w:tc>
      </w:tr>
    </w:tbl>
    <w:p w14:paraId="01879CC0" w14:textId="77777777" w:rsidR="001274FF" w:rsidRPr="00101808" w:rsidRDefault="001274FF" w:rsidP="001364E3">
      <w:pPr>
        <w:rPr>
          <w:rFonts w:ascii="Avenir Next LT Pro" w:hAnsi="Avenir Next LT Pro"/>
          <w:b/>
        </w:rPr>
      </w:pPr>
    </w:p>
    <w:p w14:paraId="01879CC1"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3: </w:t>
      </w:r>
      <w:r w:rsidRPr="00101808">
        <w:rPr>
          <w:rFonts w:ascii="Avenir Next LT Pro" w:hAnsi="Avenir Next LT Pro"/>
          <w:b/>
          <w:szCs w:val="20"/>
        </w:rPr>
        <w:t>Verify the certification of weighbridge</w:t>
      </w:r>
      <w:r w:rsidR="0062660E" w:rsidRPr="00101808">
        <w:rPr>
          <w:rFonts w:ascii="Avenir Next LT Pro" w:hAnsi="Avenir Next LT Pro"/>
          <w:b/>
          <w:szCs w:val="20"/>
        </w:rPr>
        <w:t>/s</w:t>
      </w:r>
      <w:r w:rsidRPr="00101808">
        <w:rPr>
          <w:rFonts w:ascii="Avenir Next LT Pro" w:hAnsi="Avenir Next LT Pro"/>
          <w:b/>
          <w:szCs w:val="20"/>
        </w:rPr>
        <w:t xml:space="preserve"> and operational procedures</w:t>
      </w:r>
    </w:p>
    <w:p w14:paraId="01879CC2"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C5" w14:textId="77777777" w:rsidTr="00F33347">
        <w:tc>
          <w:tcPr>
            <w:tcW w:w="4123" w:type="pct"/>
          </w:tcPr>
          <w:p w14:paraId="01879CC3"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C4" w14:textId="77777777" w:rsidR="001364E3" w:rsidRPr="00101808" w:rsidRDefault="0019165B" w:rsidP="00F33347">
            <w:pPr>
              <w:jc w:val="center"/>
              <w:rPr>
                <w:rFonts w:ascii="Avenir Next LT Pro" w:hAnsi="Avenir Next LT Pro"/>
              </w:rPr>
            </w:pPr>
            <w:sdt>
              <w:sdtPr>
                <w:rPr>
                  <w:rFonts w:ascii="Avenir Next LT Pro" w:hAnsi="Avenir Next LT Pro"/>
                </w:rPr>
                <w:id w:val="-316575082"/>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C8" w14:textId="77777777" w:rsidTr="00F33347">
        <w:tc>
          <w:tcPr>
            <w:tcW w:w="4123" w:type="pct"/>
          </w:tcPr>
          <w:p w14:paraId="01879CC6"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C7" w14:textId="77777777" w:rsidR="001364E3" w:rsidRPr="00101808" w:rsidRDefault="0019165B" w:rsidP="00F33347">
            <w:pPr>
              <w:jc w:val="center"/>
              <w:rPr>
                <w:rFonts w:ascii="Avenir Next LT Pro" w:hAnsi="Avenir Next LT Pro"/>
              </w:rPr>
            </w:pPr>
            <w:sdt>
              <w:sdtPr>
                <w:rPr>
                  <w:rFonts w:ascii="Avenir Next LT Pro" w:hAnsi="Avenir Next LT Pro"/>
                </w:rPr>
                <w:id w:val="766050428"/>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CC" w14:textId="77777777" w:rsidTr="00F33347">
        <w:tc>
          <w:tcPr>
            <w:tcW w:w="5000" w:type="pct"/>
            <w:gridSpan w:val="2"/>
            <w:shd w:val="clear" w:color="auto" w:fill="E8F3D8" w:themeFill="background1" w:themeFillTint="33"/>
          </w:tcPr>
          <w:p w14:paraId="01879CC9"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CA"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CB" w14:textId="77777777" w:rsidR="001364E3" w:rsidRPr="00101808" w:rsidRDefault="001364E3" w:rsidP="00F33347">
            <w:pPr>
              <w:pStyle w:val="Bluetext"/>
              <w:rPr>
                <w:rFonts w:ascii="Avenir Next LT Pro" w:hAnsi="Avenir Next LT Pro"/>
              </w:rPr>
            </w:pPr>
          </w:p>
        </w:tc>
      </w:tr>
      <w:tr w:rsidR="001364E3" w:rsidRPr="00101808" w14:paraId="01879CD0" w14:textId="77777777" w:rsidTr="00F33347">
        <w:tc>
          <w:tcPr>
            <w:tcW w:w="5000" w:type="pct"/>
            <w:gridSpan w:val="2"/>
            <w:shd w:val="clear" w:color="auto" w:fill="E8F3D8" w:themeFill="background1" w:themeFillTint="33"/>
          </w:tcPr>
          <w:p w14:paraId="01879CCD"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CE"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approaches, and suggestions to the Reporting Criteria etc. Please note, full compliance includes </w:t>
            </w:r>
            <w:r w:rsidRPr="00101808">
              <w:rPr>
                <w:rFonts w:ascii="Avenir Next LT Pro" w:hAnsi="Avenir Next LT Pro"/>
              </w:rPr>
              <w:lastRenderedPageBreak/>
              <w:t>having this requirement independently verified by a suitably qualified auditor.</w:t>
            </w:r>
          </w:p>
          <w:p w14:paraId="01879CCF" w14:textId="77777777" w:rsidR="001364E3" w:rsidRPr="00101808" w:rsidRDefault="001364E3" w:rsidP="00F33347">
            <w:pPr>
              <w:pStyle w:val="Bluetext"/>
              <w:rPr>
                <w:rFonts w:ascii="Avenir Next LT Pro" w:hAnsi="Avenir Next LT Pro"/>
                <w:b/>
              </w:rPr>
            </w:pPr>
          </w:p>
        </w:tc>
      </w:tr>
    </w:tbl>
    <w:p w14:paraId="01879CD1" w14:textId="77777777" w:rsidR="001274FF" w:rsidRPr="00101808" w:rsidRDefault="001274FF" w:rsidP="001364E3">
      <w:pPr>
        <w:rPr>
          <w:rFonts w:ascii="Avenir Next LT Pro" w:hAnsi="Avenir Next LT Pro"/>
          <w:b/>
        </w:rPr>
      </w:pPr>
    </w:p>
    <w:p w14:paraId="01879CD2"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4: </w:t>
      </w:r>
      <w:r w:rsidRPr="00101808">
        <w:rPr>
          <w:rFonts w:ascii="Avenir Next LT Pro" w:hAnsi="Avenir Next LT Pro"/>
          <w:b/>
          <w:szCs w:val="20"/>
        </w:rPr>
        <w:t>Verify the source and fate of inbound and outbound waste</w:t>
      </w:r>
    </w:p>
    <w:p w14:paraId="01879CD3"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D6" w14:textId="77777777" w:rsidTr="00F33347">
        <w:tc>
          <w:tcPr>
            <w:tcW w:w="4123" w:type="pct"/>
          </w:tcPr>
          <w:p w14:paraId="01879CD4"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D5" w14:textId="77777777" w:rsidR="001364E3" w:rsidRPr="00101808" w:rsidRDefault="0019165B" w:rsidP="00F33347">
            <w:pPr>
              <w:jc w:val="center"/>
              <w:rPr>
                <w:rFonts w:ascii="Avenir Next LT Pro" w:hAnsi="Avenir Next LT Pro"/>
              </w:rPr>
            </w:pPr>
            <w:sdt>
              <w:sdtPr>
                <w:rPr>
                  <w:rFonts w:ascii="Avenir Next LT Pro" w:hAnsi="Avenir Next LT Pro"/>
                </w:rPr>
                <w:id w:val="469565614"/>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D9" w14:textId="77777777" w:rsidTr="00F33347">
        <w:tc>
          <w:tcPr>
            <w:tcW w:w="4123" w:type="pct"/>
          </w:tcPr>
          <w:p w14:paraId="01879CD7"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D8" w14:textId="77777777" w:rsidR="001364E3" w:rsidRPr="00101808" w:rsidRDefault="0019165B" w:rsidP="00F33347">
            <w:pPr>
              <w:jc w:val="center"/>
              <w:rPr>
                <w:rFonts w:ascii="Avenir Next LT Pro" w:hAnsi="Avenir Next LT Pro"/>
              </w:rPr>
            </w:pPr>
            <w:sdt>
              <w:sdtPr>
                <w:rPr>
                  <w:rFonts w:ascii="Avenir Next LT Pro" w:hAnsi="Avenir Next LT Pro"/>
                </w:rPr>
                <w:id w:val="1850449529"/>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DD" w14:textId="77777777" w:rsidTr="00F33347">
        <w:tc>
          <w:tcPr>
            <w:tcW w:w="5000" w:type="pct"/>
            <w:gridSpan w:val="2"/>
            <w:shd w:val="clear" w:color="auto" w:fill="E8F3D8" w:themeFill="background1" w:themeFillTint="33"/>
          </w:tcPr>
          <w:p w14:paraId="01879CDA"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DB"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DC" w14:textId="77777777" w:rsidR="001364E3" w:rsidRPr="00101808" w:rsidRDefault="001364E3" w:rsidP="00F33347">
            <w:pPr>
              <w:pStyle w:val="Bluetext"/>
              <w:rPr>
                <w:rFonts w:ascii="Avenir Next LT Pro" w:hAnsi="Avenir Next LT Pro"/>
              </w:rPr>
            </w:pPr>
          </w:p>
        </w:tc>
      </w:tr>
      <w:tr w:rsidR="001364E3" w:rsidRPr="00101808" w14:paraId="01879CE1" w14:textId="77777777" w:rsidTr="00F33347">
        <w:tc>
          <w:tcPr>
            <w:tcW w:w="5000" w:type="pct"/>
            <w:gridSpan w:val="2"/>
            <w:shd w:val="clear" w:color="auto" w:fill="E8F3D8" w:themeFill="background1" w:themeFillTint="33"/>
          </w:tcPr>
          <w:p w14:paraId="01879CDE"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DF" w14:textId="77777777" w:rsidR="001364E3" w:rsidRPr="00101808" w:rsidRDefault="001364E3" w:rsidP="00F33347">
            <w:pPr>
              <w:pStyle w:val="Bluetext"/>
              <w:rPr>
                <w:rFonts w:ascii="Avenir Next LT Pro" w:hAnsi="Avenir Next LT Pro"/>
              </w:rPr>
            </w:pPr>
            <w:r w:rsidRPr="00101808">
              <w:rPr>
                <w:rFonts w:ascii="Avenir Next LT Pro" w:hAnsi="Avenir Next LT Pro"/>
              </w:rPr>
              <w:t>Please describe whether this requirement is intended to be achieved and the estimated amount of time taken to achieve full compliance. This might include partial compliance, equivalent approaches, and suggestions to the Reporting Criteria etc. Please note, full compliance includes having this requirement independently verified by a suitably qualified auditor.</w:t>
            </w:r>
          </w:p>
          <w:p w14:paraId="01879CE0" w14:textId="77777777" w:rsidR="001364E3" w:rsidRPr="00101808" w:rsidRDefault="001364E3" w:rsidP="00F33347">
            <w:pPr>
              <w:pStyle w:val="Bluetext"/>
              <w:rPr>
                <w:rFonts w:ascii="Avenir Next LT Pro" w:hAnsi="Avenir Next LT Pro"/>
                <w:b/>
              </w:rPr>
            </w:pPr>
          </w:p>
        </w:tc>
      </w:tr>
    </w:tbl>
    <w:p w14:paraId="01879CE4" w14:textId="77777777" w:rsidR="001364E3" w:rsidRPr="00101808" w:rsidRDefault="001364E3" w:rsidP="001364E3">
      <w:pPr>
        <w:pStyle w:val="Heading3"/>
        <w:rPr>
          <w:rFonts w:ascii="Avenir Next LT Pro" w:hAnsi="Avenir Next LT Pro"/>
        </w:rPr>
      </w:pPr>
      <w:r w:rsidRPr="00101808">
        <w:rPr>
          <w:rFonts w:ascii="Avenir Next LT Pro" w:hAnsi="Avenir Next LT Pro"/>
        </w:rPr>
        <w:t>Criterion tHREE</w:t>
      </w:r>
    </w:p>
    <w:p w14:paraId="01879CE5"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1: </w:t>
      </w:r>
      <w:r w:rsidRPr="00101808">
        <w:rPr>
          <w:rFonts w:ascii="Avenir Next LT Pro" w:hAnsi="Avenir Next LT Pro"/>
          <w:b/>
          <w:szCs w:val="20"/>
        </w:rPr>
        <w:t>The waste processing facility must undergo an independent annual facility-wide audit to establish and verify its gross diversion rates of input waste from landfill; and percentage of residual waste output that is committed to landfill</w:t>
      </w:r>
    </w:p>
    <w:p w14:paraId="01879CE6"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E9" w14:textId="77777777" w:rsidTr="00F33347">
        <w:tc>
          <w:tcPr>
            <w:tcW w:w="4123" w:type="pct"/>
          </w:tcPr>
          <w:p w14:paraId="01879CE7"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E8" w14:textId="77777777" w:rsidR="001364E3" w:rsidRPr="00101808" w:rsidRDefault="0019165B" w:rsidP="00F33347">
            <w:pPr>
              <w:jc w:val="center"/>
              <w:rPr>
                <w:rFonts w:ascii="Avenir Next LT Pro" w:hAnsi="Avenir Next LT Pro"/>
              </w:rPr>
            </w:pPr>
            <w:sdt>
              <w:sdtPr>
                <w:rPr>
                  <w:rFonts w:ascii="Avenir Next LT Pro" w:hAnsi="Avenir Next LT Pro"/>
                </w:rPr>
                <w:id w:val="-1754575867"/>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EC" w14:textId="77777777" w:rsidTr="00F33347">
        <w:tc>
          <w:tcPr>
            <w:tcW w:w="4123" w:type="pct"/>
          </w:tcPr>
          <w:p w14:paraId="01879CEA"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EB" w14:textId="77777777" w:rsidR="001364E3" w:rsidRPr="00101808" w:rsidRDefault="0019165B" w:rsidP="00F33347">
            <w:pPr>
              <w:jc w:val="center"/>
              <w:rPr>
                <w:rFonts w:ascii="Avenir Next LT Pro" w:hAnsi="Avenir Next LT Pro"/>
              </w:rPr>
            </w:pPr>
            <w:sdt>
              <w:sdtPr>
                <w:rPr>
                  <w:rFonts w:ascii="Avenir Next LT Pro" w:hAnsi="Avenir Next LT Pro"/>
                </w:rPr>
                <w:id w:val="-1562866738"/>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F0" w14:textId="77777777" w:rsidTr="00F33347">
        <w:tc>
          <w:tcPr>
            <w:tcW w:w="5000" w:type="pct"/>
            <w:gridSpan w:val="2"/>
            <w:shd w:val="clear" w:color="auto" w:fill="E8F3D8" w:themeFill="background1" w:themeFillTint="33"/>
          </w:tcPr>
          <w:p w14:paraId="01879CED"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EE"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EF" w14:textId="77777777" w:rsidR="001364E3" w:rsidRPr="00101808" w:rsidRDefault="001364E3" w:rsidP="00F33347">
            <w:pPr>
              <w:pStyle w:val="Bluetext"/>
              <w:rPr>
                <w:rFonts w:ascii="Avenir Next LT Pro" w:hAnsi="Avenir Next LT Pro"/>
              </w:rPr>
            </w:pPr>
          </w:p>
        </w:tc>
      </w:tr>
      <w:tr w:rsidR="001364E3" w:rsidRPr="00101808" w14:paraId="01879CF4" w14:textId="77777777" w:rsidTr="00F33347">
        <w:tc>
          <w:tcPr>
            <w:tcW w:w="5000" w:type="pct"/>
            <w:gridSpan w:val="2"/>
            <w:shd w:val="clear" w:color="auto" w:fill="E8F3D8" w:themeFill="background1" w:themeFillTint="33"/>
          </w:tcPr>
          <w:p w14:paraId="01879CF1"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F2"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w:t>
            </w:r>
            <w:r w:rsidRPr="00101808">
              <w:rPr>
                <w:rFonts w:ascii="Avenir Next LT Pro" w:hAnsi="Avenir Next LT Pro"/>
              </w:rPr>
              <w:lastRenderedPageBreak/>
              <w:t>approaches, and suggestions to the Reporting Criteria etc. Please note, full compliance includes having this requirement independently verified by a suitably qualified auditor.</w:t>
            </w:r>
          </w:p>
          <w:p w14:paraId="01879CF3" w14:textId="77777777" w:rsidR="001364E3" w:rsidRPr="00101808" w:rsidRDefault="001364E3" w:rsidP="00F33347">
            <w:pPr>
              <w:pStyle w:val="Bluetext"/>
              <w:rPr>
                <w:rFonts w:ascii="Avenir Next LT Pro" w:hAnsi="Avenir Next LT Pro"/>
                <w:b/>
              </w:rPr>
            </w:pPr>
          </w:p>
        </w:tc>
      </w:tr>
    </w:tbl>
    <w:p w14:paraId="01879CF5" w14:textId="77777777" w:rsidR="001274FF" w:rsidRPr="00101808" w:rsidRDefault="001274FF" w:rsidP="001364E3">
      <w:pPr>
        <w:rPr>
          <w:rFonts w:ascii="Avenir Next LT Pro" w:hAnsi="Avenir Next LT Pro"/>
          <w:b/>
        </w:rPr>
      </w:pPr>
    </w:p>
    <w:p w14:paraId="01879CF6"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2: </w:t>
      </w:r>
      <w:r w:rsidRPr="00101808">
        <w:rPr>
          <w:rFonts w:ascii="Avenir Next LT Pro" w:hAnsi="Avenir Next LT Pro"/>
          <w:b/>
          <w:szCs w:val="20"/>
        </w:rPr>
        <w:t>The waste processing facility must make these performance figures publicly available or, at a minimum, make them easily available upon request from Green Star customers or waste contractors acting on behalf of Green Star projects</w:t>
      </w:r>
    </w:p>
    <w:p w14:paraId="01879CF7"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FA" w14:textId="77777777" w:rsidTr="00F33347">
        <w:tc>
          <w:tcPr>
            <w:tcW w:w="4123" w:type="pct"/>
          </w:tcPr>
          <w:p w14:paraId="01879CF8"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F9" w14:textId="77777777" w:rsidR="001364E3" w:rsidRPr="00101808" w:rsidRDefault="0019165B" w:rsidP="00F33347">
            <w:pPr>
              <w:jc w:val="center"/>
              <w:rPr>
                <w:rFonts w:ascii="Avenir Next LT Pro" w:hAnsi="Avenir Next LT Pro"/>
              </w:rPr>
            </w:pPr>
            <w:sdt>
              <w:sdtPr>
                <w:rPr>
                  <w:rFonts w:ascii="Avenir Next LT Pro" w:hAnsi="Avenir Next LT Pro"/>
                </w:rPr>
                <w:id w:val="-787820078"/>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FD" w14:textId="77777777" w:rsidTr="00F33347">
        <w:tc>
          <w:tcPr>
            <w:tcW w:w="4123" w:type="pct"/>
          </w:tcPr>
          <w:p w14:paraId="01879CFB"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FC" w14:textId="77777777" w:rsidR="001364E3" w:rsidRPr="00101808" w:rsidRDefault="0019165B" w:rsidP="00F33347">
            <w:pPr>
              <w:jc w:val="center"/>
              <w:rPr>
                <w:rFonts w:ascii="Avenir Next LT Pro" w:hAnsi="Avenir Next LT Pro"/>
              </w:rPr>
            </w:pPr>
            <w:sdt>
              <w:sdtPr>
                <w:rPr>
                  <w:rFonts w:ascii="Avenir Next LT Pro" w:hAnsi="Avenir Next LT Pro"/>
                </w:rPr>
                <w:id w:val="-525876821"/>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D01" w14:textId="77777777" w:rsidTr="00F33347">
        <w:tc>
          <w:tcPr>
            <w:tcW w:w="5000" w:type="pct"/>
            <w:gridSpan w:val="2"/>
            <w:shd w:val="clear" w:color="auto" w:fill="E8F3D8" w:themeFill="background1" w:themeFillTint="33"/>
          </w:tcPr>
          <w:p w14:paraId="01879CFE"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FF"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D00" w14:textId="77777777" w:rsidR="001364E3" w:rsidRPr="00101808" w:rsidRDefault="001364E3" w:rsidP="00F33347">
            <w:pPr>
              <w:pStyle w:val="Bluetext"/>
              <w:rPr>
                <w:rFonts w:ascii="Avenir Next LT Pro" w:hAnsi="Avenir Next LT Pro"/>
              </w:rPr>
            </w:pPr>
          </w:p>
        </w:tc>
      </w:tr>
      <w:tr w:rsidR="001364E3" w:rsidRPr="00101808" w14:paraId="01879D04" w14:textId="77777777" w:rsidTr="00F33347">
        <w:tc>
          <w:tcPr>
            <w:tcW w:w="5000" w:type="pct"/>
            <w:gridSpan w:val="2"/>
            <w:shd w:val="clear" w:color="auto" w:fill="E8F3D8" w:themeFill="background1" w:themeFillTint="33"/>
          </w:tcPr>
          <w:p w14:paraId="01879D02"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D03" w14:textId="77777777" w:rsidR="001364E3" w:rsidRPr="00101808" w:rsidRDefault="001364E3" w:rsidP="001274FF">
            <w:pPr>
              <w:pStyle w:val="Bluetext"/>
              <w:rPr>
                <w:rFonts w:ascii="Avenir Next LT Pro" w:hAnsi="Avenir Next LT Pro"/>
                <w:b/>
              </w:rPr>
            </w:pPr>
            <w:r w:rsidRPr="00101808">
              <w:rPr>
                <w:rFonts w:ascii="Avenir Next LT Pro" w:hAnsi="Avenir Next LT Pro"/>
              </w:rPr>
              <w:t>Please describe whether this requirement is intended to be achieved and the estimated amount of time taken to achieve full compliance. This might include partial compliance, equivalent approaches, and suggestions to the Reporting Criteria etc. Please note, full compliance includes having this requirement independently verified by a suitably qualified auditor.</w:t>
            </w:r>
          </w:p>
        </w:tc>
      </w:tr>
    </w:tbl>
    <w:p w14:paraId="01879D05" w14:textId="77777777" w:rsidR="008E7DD6" w:rsidRPr="00101808" w:rsidRDefault="008E7DD6" w:rsidP="008E7DD6">
      <w:pPr>
        <w:pStyle w:val="Heading2"/>
        <w:rPr>
          <w:rFonts w:ascii="Avenir Next LT Pro" w:hAnsi="Avenir Next LT Pro"/>
        </w:rPr>
      </w:pPr>
      <w:r w:rsidRPr="00101808">
        <w:rPr>
          <w:rFonts w:ascii="Avenir Next LT Pro" w:hAnsi="Avenir Next LT Pro"/>
        </w:rPr>
        <w:t>FEEDBACK</w:t>
      </w:r>
    </w:p>
    <w:p w14:paraId="01879D06" w14:textId="03ABB0D7" w:rsidR="008E7DD6" w:rsidRPr="00101808" w:rsidRDefault="008E7DD6" w:rsidP="008E7DD6">
      <w:pPr>
        <w:rPr>
          <w:rFonts w:ascii="Avenir Next LT Pro" w:hAnsi="Avenir Next LT Pro"/>
        </w:rPr>
      </w:pPr>
      <w:r w:rsidRPr="00101808">
        <w:rPr>
          <w:rFonts w:ascii="Avenir Next LT Pro" w:hAnsi="Avenir Next LT Pro"/>
        </w:rPr>
        <w:t xml:space="preserve">The </w:t>
      </w:r>
      <w:r w:rsidR="00977E32" w:rsidRPr="00101808">
        <w:rPr>
          <w:rFonts w:ascii="Avenir Next LT Pro" w:hAnsi="Avenir Next LT Pro"/>
        </w:rPr>
        <w:t xml:space="preserve">NZGBC </w:t>
      </w:r>
      <w:r w:rsidRPr="00101808">
        <w:rPr>
          <w:rFonts w:ascii="Avenir Next LT Pro" w:hAnsi="Avenir Next LT Pro"/>
        </w:rPr>
        <w:t xml:space="preserve">seeks your feedback on the ‘Construction and Demolition Waste Reporting Criteria’. Please provide any further comments regarding waste reporting and whether you would be interested in working with the </w:t>
      </w:r>
      <w:r w:rsidR="00977E32" w:rsidRPr="00101808">
        <w:rPr>
          <w:rFonts w:ascii="Avenir Next LT Pro" w:hAnsi="Avenir Next LT Pro"/>
        </w:rPr>
        <w:t xml:space="preserve">NZGBC </w:t>
      </w:r>
      <w:r w:rsidRPr="00101808">
        <w:rPr>
          <w:rFonts w:ascii="Avenir Next LT Pro" w:hAnsi="Avenir Next LT Pro"/>
        </w:rPr>
        <w:t xml:space="preserve">in the next update to the Reporting Criteria. </w:t>
      </w:r>
    </w:p>
    <w:tbl>
      <w:tblPr>
        <w:tblStyle w:val="Style1"/>
        <w:tblW w:w="5000" w:type="pct"/>
        <w:tblLook w:val="04A0" w:firstRow="1" w:lastRow="0" w:firstColumn="1" w:lastColumn="0" w:noHBand="0" w:noVBand="1"/>
      </w:tblPr>
      <w:tblGrid>
        <w:gridCol w:w="9243"/>
      </w:tblGrid>
      <w:tr w:rsidR="008E7DD6" w:rsidRPr="00101808" w14:paraId="01879D0F" w14:textId="77777777" w:rsidTr="00F33347">
        <w:tc>
          <w:tcPr>
            <w:tcW w:w="5000" w:type="pct"/>
            <w:shd w:val="clear" w:color="auto" w:fill="E8F3D8" w:themeFill="background1" w:themeFillTint="33"/>
          </w:tcPr>
          <w:p w14:paraId="01879D07" w14:textId="77777777" w:rsidR="008E7DD6" w:rsidRPr="00101808" w:rsidRDefault="008E7DD6" w:rsidP="00F33347">
            <w:pPr>
              <w:pStyle w:val="Bluetext"/>
              <w:rPr>
                <w:rFonts w:ascii="Avenir Next LT Pro" w:hAnsi="Avenir Next LT Pro"/>
              </w:rPr>
            </w:pPr>
            <w:r w:rsidRPr="00101808">
              <w:rPr>
                <w:rFonts w:ascii="Avenir Next LT Pro" w:hAnsi="Avenir Next LT Pro"/>
              </w:rPr>
              <w:t>Any relevant feedback to inform the next update to the ‘Construction and Demolition Waste Reporting Criteria’.</w:t>
            </w:r>
          </w:p>
          <w:p w14:paraId="01879D08" w14:textId="77777777" w:rsidR="008E7DD6" w:rsidRPr="00101808" w:rsidRDefault="008E7DD6" w:rsidP="00F33347">
            <w:pPr>
              <w:pStyle w:val="Bluetext"/>
              <w:rPr>
                <w:rFonts w:ascii="Avenir Next LT Pro" w:hAnsi="Avenir Next LT Pro"/>
                <w:b/>
              </w:rPr>
            </w:pPr>
          </w:p>
          <w:p w14:paraId="01879D09" w14:textId="77777777" w:rsidR="008E7DD6" w:rsidRPr="00101808" w:rsidRDefault="008E7DD6" w:rsidP="00F33347">
            <w:pPr>
              <w:pStyle w:val="Bluetext"/>
              <w:rPr>
                <w:rFonts w:ascii="Avenir Next LT Pro" w:hAnsi="Avenir Next LT Pro"/>
                <w:b/>
              </w:rPr>
            </w:pPr>
          </w:p>
          <w:p w14:paraId="01879D0A" w14:textId="77777777" w:rsidR="008E7DD6" w:rsidRPr="00101808" w:rsidRDefault="008E7DD6" w:rsidP="00F33347">
            <w:pPr>
              <w:pStyle w:val="Bluetext"/>
              <w:rPr>
                <w:rFonts w:ascii="Avenir Next LT Pro" w:hAnsi="Avenir Next LT Pro"/>
                <w:b/>
              </w:rPr>
            </w:pPr>
          </w:p>
          <w:p w14:paraId="01879D0B" w14:textId="77777777" w:rsidR="008E7DD6" w:rsidRPr="00101808" w:rsidRDefault="008E7DD6" w:rsidP="00F33347">
            <w:pPr>
              <w:pStyle w:val="Bluetext"/>
              <w:rPr>
                <w:rFonts w:ascii="Avenir Next LT Pro" w:hAnsi="Avenir Next LT Pro"/>
                <w:b/>
              </w:rPr>
            </w:pPr>
          </w:p>
          <w:p w14:paraId="01879D0C" w14:textId="77777777" w:rsidR="008E7DD6" w:rsidRPr="00101808" w:rsidRDefault="008E7DD6" w:rsidP="00F33347">
            <w:pPr>
              <w:pStyle w:val="Bluetext"/>
              <w:rPr>
                <w:rFonts w:ascii="Avenir Next LT Pro" w:hAnsi="Avenir Next LT Pro"/>
                <w:b/>
              </w:rPr>
            </w:pPr>
          </w:p>
          <w:p w14:paraId="01879D0D" w14:textId="77777777" w:rsidR="008E7DD6" w:rsidRPr="00101808" w:rsidRDefault="008E7DD6" w:rsidP="00F33347">
            <w:pPr>
              <w:pStyle w:val="Bluetext"/>
              <w:rPr>
                <w:rFonts w:ascii="Avenir Next LT Pro" w:hAnsi="Avenir Next LT Pro"/>
                <w:b/>
              </w:rPr>
            </w:pPr>
          </w:p>
          <w:p w14:paraId="01879D0E" w14:textId="77777777" w:rsidR="008E7DD6" w:rsidRPr="00101808" w:rsidRDefault="008E7DD6" w:rsidP="00F33347">
            <w:pPr>
              <w:pStyle w:val="Bluetext"/>
              <w:rPr>
                <w:rFonts w:ascii="Avenir Next LT Pro" w:hAnsi="Avenir Next LT Pro"/>
                <w:b/>
              </w:rPr>
            </w:pPr>
          </w:p>
        </w:tc>
      </w:tr>
    </w:tbl>
    <w:p w14:paraId="01879D10" w14:textId="77777777" w:rsidR="001364E3" w:rsidRPr="00101808" w:rsidRDefault="001364E3" w:rsidP="008E7DD6">
      <w:pPr>
        <w:rPr>
          <w:rFonts w:ascii="Avenir Next LT Pro" w:hAnsi="Avenir Next LT Pro"/>
          <w:b/>
          <w:color w:val="auto"/>
        </w:rPr>
      </w:pPr>
    </w:p>
    <w:p w14:paraId="01879D11" w14:textId="2ABA50D1" w:rsidR="008E7DD6" w:rsidRPr="00101808" w:rsidRDefault="008E7DD6" w:rsidP="008E7DD6">
      <w:pPr>
        <w:rPr>
          <w:rFonts w:ascii="Avenir Next LT Pro" w:hAnsi="Avenir Next LT Pro"/>
        </w:rPr>
      </w:pPr>
      <w:r w:rsidRPr="00101808">
        <w:rPr>
          <w:rFonts w:ascii="Avenir Next LT Pro" w:hAnsi="Avenir Next LT Pro"/>
          <w:b/>
          <w:color w:val="auto"/>
        </w:rPr>
        <w:lastRenderedPageBreak/>
        <w:t xml:space="preserve">Participation with the </w:t>
      </w:r>
      <w:r w:rsidR="003A5828" w:rsidRPr="00101808">
        <w:rPr>
          <w:rFonts w:ascii="Avenir Next LT Pro" w:hAnsi="Avenir Next LT Pro"/>
          <w:b/>
          <w:color w:val="auto"/>
        </w:rPr>
        <w:t>NZGBC</w:t>
      </w:r>
    </w:p>
    <w:tbl>
      <w:tblPr>
        <w:tblStyle w:val="Style1"/>
        <w:tblW w:w="5000" w:type="pct"/>
        <w:tblLook w:val="04A0" w:firstRow="1" w:lastRow="0" w:firstColumn="1" w:lastColumn="0" w:noHBand="0" w:noVBand="1"/>
      </w:tblPr>
      <w:tblGrid>
        <w:gridCol w:w="7762"/>
        <w:gridCol w:w="1481"/>
      </w:tblGrid>
      <w:tr w:rsidR="008E7DD6" w:rsidRPr="00101808" w14:paraId="01879D14" w14:textId="77777777" w:rsidTr="00F33347">
        <w:tc>
          <w:tcPr>
            <w:tcW w:w="4199" w:type="pct"/>
            <w:shd w:val="clear" w:color="auto" w:fill="auto"/>
          </w:tcPr>
          <w:p w14:paraId="01879D12" w14:textId="77777777" w:rsidR="008E7DD6" w:rsidRPr="00101808" w:rsidRDefault="008E7DD6" w:rsidP="00F33347">
            <w:pPr>
              <w:pStyle w:val="Bluetext"/>
              <w:rPr>
                <w:rFonts w:ascii="Avenir Next LT Pro" w:hAnsi="Avenir Next LT Pro"/>
                <w:color w:val="auto"/>
              </w:rPr>
            </w:pPr>
            <w:r w:rsidRPr="00101808">
              <w:rPr>
                <w:rFonts w:ascii="Avenir Next LT Pro" w:hAnsi="Avenir Next LT Pro"/>
                <w:color w:val="auto"/>
              </w:rPr>
              <w:t xml:space="preserve">Yes – I am willing to be an industry representative and be apart of the development process for the next update to the ‘Construction and Demolition Waste Reporting Criteria’. </w:t>
            </w:r>
          </w:p>
        </w:tc>
        <w:tc>
          <w:tcPr>
            <w:tcW w:w="801" w:type="pct"/>
          </w:tcPr>
          <w:p w14:paraId="01879D13" w14:textId="77777777" w:rsidR="008E7DD6" w:rsidRPr="00101808" w:rsidRDefault="0019165B" w:rsidP="00F33347">
            <w:pPr>
              <w:jc w:val="center"/>
              <w:rPr>
                <w:rFonts w:ascii="Avenir Next LT Pro" w:hAnsi="Avenir Next LT Pro"/>
              </w:rPr>
            </w:pPr>
            <w:sdt>
              <w:sdtPr>
                <w:rPr>
                  <w:rFonts w:ascii="Avenir Next LT Pro" w:hAnsi="Avenir Next LT Pro"/>
                </w:rPr>
                <w:id w:val="108486182"/>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D17" w14:textId="77777777" w:rsidTr="00F33347">
        <w:tc>
          <w:tcPr>
            <w:tcW w:w="4199" w:type="pct"/>
            <w:shd w:val="clear" w:color="auto" w:fill="auto"/>
          </w:tcPr>
          <w:p w14:paraId="01879D15" w14:textId="77777777" w:rsidR="008E7DD6" w:rsidRPr="00101808" w:rsidRDefault="008E7DD6" w:rsidP="00F33347">
            <w:pPr>
              <w:pStyle w:val="Bluetext"/>
              <w:rPr>
                <w:rFonts w:ascii="Avenir Next LT Pro" w:hAnsi="Avenir Next LT Pro"/>
                <w:b/>
                <w:color w:val="auto"/>
              </w:rPr>
            </w:pPr>
            <w:r w:rsidRPr="00101808">
              <w:rPr>
                <w:rFonts w:ascii="Avenir Next LT Pro" w:hAnsi="Avenir Next LT Pro"/>
                <w:color w:val="auto"/>
              </w:rPr>
              <w:t xml:space="preserve">No thanks – my professional feedback is provided within this Disclosure Statement.  </w:t>
            </w:r>
          </w:p>
        </w:tc>
        <w:tc>
          <w:tcPr>
            <w:tcW w:w="801" w:type="pct"/>
          </w:tcPr>
          <w:p w14:paraId="01879D16" w14:textId="77777777" w:rsidR="008E7DD6" w:rsidRPr="00101808" w:rsidRDefault="0019165B" w:rsidP="00F33347">
            <w:pPr>
              <w:jc w:val="center"/>
              <w:rPr>
                <w:rFonts w:ascii="Avenir Next LT Pro" w:hAnsi="Avenir Next LT Pro"/>
              </w:rPr>
            </w:pPr>
            <w:sdt>
              <w:sdtPr>
                <w:rPr>
                  <w:rFonts w:ascii="Avenir Next LT Pro" w:hAnsi="Avenir Next LT Pro"/>
                </w:rPr>
                <w:id w:val="777915444"/>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bl>
    <w:p w14:paraId="01879D18" w14:textId="77777777" w:rsidR="008E7DD6" w:rsidRPr="00101808" w:rsidRDefault="008E7DD6" w:rsidP="008E7DD6">
      <w:pPr>
        <w:rPr>
          <w:rFonts w:ascii="Avenir Next LT Pro" w:hAnsi="Avenir Next LT Pro"/>
          <w:noProof/>
          <w:lang w:eastAsia="en-AU"/>
        </w:rPr>
      </w:pPr>
    </w:p>
    <w:p w14:paraId="01879D19" w14:textId="77777777" w:rsidR="008E7DD6" w:rsidRPr="00101808" w:rsidRDefault="008E7DD6" w:rsidP="008E7DD6">
      <w:pPr>
        <w:pStyle w:val="Heading2"/>
        <w:rPr>
          <w:rFonts w:ascii="Avenir Next LT Pro" w:hAnsi="Avenir Next LT Pro"/>
        </w:rPr>
      </w:pPr>
      <w:r w:rsidRPr="00101808">
        <w:rPr>
          <w:rFonts w:ascii="Avenir Next LT Pro" w:hAnsi="Avenir Next LT Pro"/>
        </w:rPr>
        <w:t>DECLARATION</w:t>
      </w:r>
    </w:p>
    <w:p w14:paraId="01879D1A" w14:textId="77777777" w:rsidR="008E7DD6" w:rsidRPr="00101808" w:rsidRDefault="008E7DD6" w:rsidP="008E7DD6">
      <w:pPr>
        <w:rPr>
          <w:rFonts w:ascii="Avenir Next LT Pro" w:eastAsiaTheme="majorEastAsia" w:hAnsi="Avenir Next LT Pro"/>
        </w:rPr>
      </w:pPr>
      <w:r w:rsidRPr="00101808">
        <w:rPr>
          <w:rFonts w:ascii="Avenir Next LT Pro" w:eastAsiaTheme="majorEastAsia" w:hAnsi="Avenir Next LT Pro"/>
        </w:rPr>
        <w:t xml:space="preserve">I confirm that the information provided in this document is truthful and accurate at the time of completion. </w:t>
      </w:r>
    </w:p>
    <w:p w14:paraId="01879D1B" w14:textId="77777777" w:rsidR="008E7DD6" w:rsidRPr="00101808" w:rsidRDefault="008E7DD6" w:rsidP="008E7DD6">
      <w:pPr>
        <w:rPr>
          <w:rFonts w:ascii="Avenir Next LT Pro" w:hAnsi="Avenir Next LT Pro" w:cstheme="minorHAnsi"/>
        </w:rPr>
      </w:pPr>
      <w:r w:rsidRPr="00101808">
        <w:rPr>
          <w:rFonts w:ascii="Avenir Next LT Pro" w:hAnsi="Avenir Next LT Pro" w:cstheme="minorHAnsi"/>
        </w:rPr>
        <w:t xml:space="preserve">Provide author details, including name, </w:t>
      </w:r>
      <w:proofErr w:type="gramStart"/>
      <w:r w:rsidRPr="00101808">
        <w:rPr>
          <w:rFonts w:ascii="Avenir Next LT Pro" w:hAnsi="Avenir Next LT Pro" w:cstheme="minorHAnsi"/>
        </w:rPr>
        <w:t>position</w:t>
      </w:r>
      <w:proofErr w:type="gramEnd"/>
      <w:r w:rsidRPr="00101808">
        <w:rPr>
          <w:rFonts w:ascii="Avenir Next LT Pro" w:hAnsi="Avenir Next LT Pro" w:cstheme="minorHAnsi"/>
        </w:rPr>
        <w:t xml:space="preserve"> and email address: </w:t>
      </w:r>
    </w:p>
    <w:p w14:paraId="01879D1C"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olor w:val="8064A2" w:themeColor="accent4"/>
        </w:rPr>
      </w:pPr>
    </w:p>
    <w:p w14:paraId="01879D1D"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p w14:paraId="01879D1E"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p w14:paraId="01879D1F"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sdt>
      <w:sdtPr>
        <w:rPr>
          <w:rFonts w:ascii="Avenir Next LT Pro" w:hAnsi="Avenir Next LT Pro" w:cstheme="minorHAnsi"/>
        </w:rPr>
        <w:id w:val="2568407"/>
        <w:date>
          <w:dateFormat w:val="d/MM/yyyy"/>
          <w:lid w:val="en-AU"/>
          <w:storeMappedDataAs w:val="dateTime"/>
          <w:calendar w:val="gregorian"/>
        </w:date>
      </w:sdtPr>
      <w:sdtEndPr/>
      <w:sdtContent>
        <w:p w14:paraId="01879D20" w14:textId="77777777" w:rsidR="008E7DD6" w:rsidRPr="00101808" w:rsidRDefault="008E7DD6" w:rsidP="008E7DD6">
          <w:pPr>
            <w:pStyle w:val="Bluetext"/>
            <w:tabs>
              <w:tab w:val="left" w:pos="1120"/>
            </w:tabs>
            <w:rPr>
              <w:rFonts w:ascii="Avenir Next LT Pro" w:hAnsi="Avenir Next LT Pro" w:cstheme="minorHAnsi"/>
            </w:rPr>
          </w:pPr>
          <w:r w:rsidRPr="00101808">
            <w:rPr>
              <w:rFonts w:ascii="Avenir Next LT Pro" w:hAnsi="Avenir Next LT Pro" w:cstheme="minorHAnsi"/>
            </w:rPr>
            <w:t>[Date]</w:t>
          </w:r>
          <w:r w:rsidRPr="00101808">
            <w:rPr>
              <w:rFonts w:ascii="Avenir Next LT Pro" w:hAnsi="Avenir Next LT Pro" w:cstheme="minorHAnsi"/>
            </w:rPr>
            <w:tab/>
          </w:r>
        </w:p>
      </w:sdtContent>
    </w:sdt>
    <w:p w14:paraId="01879D22" w14:textId="68F11345" w:rsidR="008E7DD6" w:rsidRPr="00101808" w:rsidRDefault="008E7DD6" w:rsidP="001E18DC">
      <w:pPr>
        <w:pStyle w:val="DateIssue"/>
        <w:rPr>
          <w:rFonts w:ascii="Avenir Next LT Pro" w:hAnsi="Avenir Next LT Pro"/>
        </w:rPr>
      </w:pPr>
      <w:r w:rsidRPr="00101808" w:rsidDel="00D62E9D">
        <w:rPr>
          <w:rFonts w:ascii="Avenir Next LT Pro" w:eastAsiaTheme="majorEastAsia" w:hAnsi="Avenir Next LT Pro"/>
        </w:rPr>
        <w:t xml:space="preserve"> </w:t>
      </w:r>
      <w:r w:rsidRPr="00101808">
        <w:rPr>
          <w:rFonts w:ascii="Avenir Next LT Pro" w:hAnsi="Avenir Next LT Pro"/>
        </w:rPr>
        <w:t xml:space="preserve">––– </w:t>
      </w:r>
      <w:r w:rsidRPr="00101808">
        <w:rPr>
          <w:rStyle w:val="Strong"/>
          <w:rFonts w:ascii="Avenir Next LT Pro" w:hAnsi="Avenir Next LT Pro"/>
        </w:rPr>
        <w:t>Report end</w:t>
      </w:r>
      <w:r w:rsidRPr="00101808">
        <w:rPr>
          <w:rFonts w:ascii="Avenir Next LT Pro" w:hAnsi="Avenir Next LT Pro"/>
        </w:rPr>
        <w:t xml:space="preserve"> –––</w:t>
      </w:r>
    </w:p>
    <w:p w14:paraId="01879D23" w14:textId="77777777" w:rsidR="008E7DD6" w:rsidRPr="00101808" w:rsidRDefault="008E7DD6" w:rsidP="008E7DD6">
      <w:pPr>
        <w:rPr>
          <w:rFonts w:ascii="Avenir Next LT Pro" w:hAnsi="Avenir Next LT Pro"/>
        </w:rPr>
      </w:pPr>
    </w:p>
    <w:sectPr w:rsidR="008E7DD6" w:rsidRPr="00101808" w:rsidSect="00B22465">
      <w:headerReference w:type="default" r:id="rId11"/>
      <w:footerReference w:type="default" r:id="rId12"/>
      <w:pgSz w:w="11907" w:h="16839" w:code="9"/>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3456" w14:textId="77777777" w:rsidR="0019165B" w:rsidRDefault="0019165B" w:rsidP="00AE6AC6">
      <w:pPr>
        <w:spacing w:before="0" w:after="0" w:line="240" w:lineRule="auto"/>
      </w:pPr>
      <w:r>
        <w:separator/>
      </w:r>
    </w:p>
  </w:endnote>
  <w:endnote w:type="continuationSeparator" w:id="0">
    <w:p w14:paraId="67A55E92" w14:textId="77777777" w:rsidR="0019165B" w:rsidRDefault="0019165B" w:rsidP="00AE6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D2E" w14:textId="77777777" w:rsidR="00B22465" w:rsidRDefault="00B22465">
    <w:pPr>
      <w:pStyle w:val="Footer"/>
    </w:pPr>
  </w:p>
  <w:p w14:paraId="01879D2F" w14:textId="52AFDF96" w:rsidR="005C2994" w:rsidRDefault="003074D4">
    <w:pPr>
      <w:pStyle w:val="Footer"/>
    </w:pPr>
    <w:r>
      <w:rPr>
        <w:noProof/>
      </w:rPr>
      <w:drawing>
        <wp:inline distT="0" distB="0" distL="0" distR="0" wp14:anchorId="55C43C28" wp14:editId="71483B9E">
          <wp:extent cx="1524000" cy="277368"/>
          <wp:effectExtent l="0" t="0" r="0" b="889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4000" cy="277368"/>
                  </a:xfrm>
                  <a:prstGeom prst="rect">
                    <a:avLst/>
                  </a:prstGeom>
                </pic:spPr>
              </pic:pic>
            </a:graphicData>
          </a:graphic>
        </wp:inline>
      </w:drawing>
    </w:r>
    <w:r>
      <w:tab/>
      <w:t xml:space="preserve">                                                                                 </w:t>
    </w:r>
    <w:r>
      <w:rPr>
        <w:noProof/>
      </w:rPr>
      <w:drawing>
        <wp:inline distT="0" distB="0" distL="0" distR="0" wp14:anchorId="2A7BAEFF" wp14:editId="7740BE49">
          <wp:extent cx="1331025" cy="329079"/>
          <wp:effectExtent l="0" t="0" r="254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99929" cy="346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50AD" w14:textId="77777777" w:rsidR="0019165B" w:rsidRDefault="0019165B" w:rsidP="00AE6AC6">
      <w:pPr>
        <w:spacing w:before="0" w:after="0" w:line="240" w:lineRule="auto"/>
      </w:pPr>
      <w:r>
        <w:separator/>
      </w:r>
    </w:p>
  </w:footnote>
  <w:footnote w:type="continuationSeparator" w:id="0">
    <w:p w14:paraId="0DF86AF5" w14:textId="77777777" w:rsidR="0019165B" w:rsidRDefault="0019165B" w:rsidP="00AE6A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D2C" w14:textId="3B4333DD" w:rsidR="005C2994" w:rsidRDefault="00CD38E2" w:rsidP="003D5016">
    <w:pPr>
      <w:pStyle w:val="Header"/>
      <w:pBdr>
        <w:bottom w:val="single" w:sz="4" w:space="1" w:color="auto"/>
      </w:pBdr>
      <w:tabs>
        <w:tab w:val="clear" w:pos="9026"/>
        <w:tab w:val="left" w:pos="5103"/>
        <w:tab w:val="right" w:pos="9639"/>
      </w:tabs>
      <w:ind w:right="-612" w:hanging="567"/>
      <w:rPr>
        <w:sz w:val="16"/>
        <w:szCs w:val="16"/>
        <w:lang w:val="en-US"/>
      </w:rPr>
    </w:pPr>
    <w:r>
      <w:rPr>
        <w:sz w:val="16"/>
        <w:szCs w:val="16"/>
        <w:lang w:val="en-US"/>
      </w:rPr>
      <w:t>W</w:t>
    </w:r>
    <w:r w:rsidR="001274FF">
      <w:rPr>
        <w:sz w:val="16"/>
        <w:szCs w:val="16"/>
        <w:lang w:val="en-US"/>
      </w:rPr>
      <w:t>aste Processing Facility</w:t>
    </w:r>
    <w:r>
      <w:rPr>
        <w:sz w:val="16"/>
        <w:szCs w:val="16"/>
        <w:lang w:val="en-US"/>
      </w:rPr>
      <w:t xml:space="preserve"> – Disclosure Statement</w:t>
    </w:r>
    <w:r w:rsidR="00BF335A">
      <w:rPr>
        <w:sz w:val="16"/>
        <w:szCs w:val="16"/>
        <w:lang w:val="en-US"/>
      </w:rPr>
      <w:tab/>
    </w:r>
    <w:r w:rsidR="00BF335A">
      <w:rPr>
        <w:sz w:val="16"/>
        <w:szCs w:val="16"/>
        <w:lang w:val="en-US"/>
      </w:rPr>
      <w:tab/>
    </w:r>
    <w:r w:rsidR="00BF335A">
      <w:rPr>
        <w:sz w:val="16"/>
        <w:szCs w:val="16"/>
        <w:lang w:val="en-US"/>
      </w:rPr>
      <w:tab/>
    </w:r>
    <w:r w:rsidR="00684F08">
      <w:rPr>
        <w:sz w:val="16"/>
        <w:szCs w:val="16"/>
        <w:lang w:val="en-US"/>
      </w:rPr>
      <w:t xml:space="preserve">New Zealand </w:t>
    </w:r>
    <w:r w:rsidR="00FF2332">
      <w:rPr>
        <w:sz w:val="16"/>
        <w:szCs w:val="16"/>
        <w:lang w:val="en-US"/>
      </w:rPr>
      <w:t>Green Building Council</w:t>
    </w:r>
  </w:p>
  <w:p w14:paraId="01879D2D" w14:textId="77777777" w:rsidR="005C2994" w:rsidRDefault="005C2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84667"/>
    <w:multiLevelType w:val="multilevel"/>
    <w:tmpl w:val="00000001"/>
    <w:numStyleLink w:val="Bullets"/>
  </w:abstractNum>
  <w:abstractNum w:abstractNumId="17" w15:restartNumberingAfterBreak="0">
    <w:nsid w:val="0FF263C7"/>
    <w:multiLevelType w:val="hybridMultilevel"/>
    <w:tmpl w:val="AB0EA334"/>
    <w:lvl w:ilvl="0" w:tplc="093812A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F94584"/>
    <w:multiLevelType w:val="multilevel"/>
    <w:tmpl w:val="00000001"/>
    <w:numStyleLink w:val="Bullets"/>
  </w:abstractNum>
  <w:abstractNum w:abstractNumId="19" w15:restartNumberingAfterBreak="0">
    <w:nsid w:val="1AD62996"/>
    <w:multiLevelType w:val="multilevel"/>
    <w:tmpl w:val="00000001"/>
    <w:numStyleLink w:val="Bullets"/>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B71BEB"/>
    <w:multiLevelType w:val="hybridMultilevel"/>
    <w:tmpl w:val="79CE40EA"/>
    <w:lvl w:ilvl="0" w:tplc="4896FC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206066"/>
    <w:multiLevelType w:val="multilevel"/>
    <w:tmpl w:val="6374F042"/>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1EC79C3"/>
    <w:multiLevelType w:val="hybridMultilevel"/>
    <w:tmpl w:val="19D4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5" w15:restartNumberingAfterBreak="0">
    <w:nsid w:val="339D50D7"/>
    <w:multiLevelType w:val="hybridMultilevel"/>
    <w:tmpl w:val="098A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5612D4"/>
    <w:multiLevelType w:val="hybridMultilevel"/>
    <w:tmpl w:val="169C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6447A"/>
    <w:multiLevelType w:val="hybridMultilevel"/>
    <w:tmpl w:val="6F442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65A26"/>
    <w:multiLevelType w:val="multilevel"/>
    <w:tmpl w:val="00000001"/>
    <w:numStyleLink w:val="Bullets"/>
  </w:abstractNum>
  <w:abstractNum w:abstractNumId="30"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436606"/>
    <w:multiLevelType w:val="multilevel"/>
    <w:tmpl w:val="00000001"/>
    <w:numStyleLink w:val="Bullets"/>
  </w:abstractNum>
  <w:abstractNum w:abstractNumId="32" w15:restartNumberingAfterBreak="0">
    <w:nsid w:val="56F66123"/>
    <w:multiLevelType w:val="hybridMultilevel"/>
    <w:tmpl w:val="7EC2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B4072"/>
    <w:multiLevelType w:val="hybridMultilevel"/>
    <w:tmpl w:val="6DD61664"/>
    <w:lvl w:ilvl="0" w:tplc="687487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16A41"/>
    <w:multiLevelType w:val="hybridMultilevel"/>
    <w:tmpl w:val="1F08C0FE"/>
    <w:lvl w:ilvl="0" w:tplc="BDC48A38">
      <w:numFmt w:val="bullet"/>
      <w:lvlText w:val="-"/>
      <w:lvlJc w:val="left"/>
      <w:pPr>
        <w:ind w:left="720" w:hanging="360"/>
      </w:pPr>
      <w:rPr>
        <w:rFonts w:ascii="Arial" w:eastAsia="Arial"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C946D0"/>
    <w:multiLevelType w:val="multilevel"/>
    <w:tmpl w:val="00000001"/>
    <w:numStyleLink w:val="Bullets"/>
  </w:abstractNum>
  <w:abstractNum w:abstractNumId="36"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275033"/>
    <w:multiLevelType w:val="hybridMultilevel"/>
    <w:tmpl w:val="1FD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BC2B01"/>
    <w:multiLevelType w:val="hybridMultilevel"/>
    <w:tmpl w:val="020039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24"/>
  </w:num>
  <w:num w:numId="8">
    <w:abstractNumId w:val="22"/>
  </w:num>
  <w:num w:numId="9">
    <w:abstractNumId w:val="35"/>
  </w:num>
  <w:num w:numId="10">
    <w:abstractNumId w:val="31"/>
  </w:num>
  <w:num w:numId="11">
    <w:abstractNumId w:val="29"/>
  </w:num>
  <w:num w:numId="12">
    <w:abstractNumId w:val="19"/>
  </w:num>
  <w:num w:numId="13">
    <w:abstractNumId w:val="16"/>
  </w:num>
  <w:num w:numId="14">
    <w:abstractNumId w:val="18"/>
  </w:num>
  <w:num w:numId="1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7"/>
  </w:num>
  <w:num w:numId="27">
    <w:abstractNumId w:val="26"/>
  </w:num>
  <w:num w:numId="28">
    <w:abstractNumId w:val="20"/>
  </w:num>
  <w:num w:numId="29">
    <w:abstractNumId w:val="30"/>
  </w:num>
  <w:num w:numId="30">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abstractNumId w:val="36"/>
  </w:num>
  <w:num w:numId="34">
    <w:abstractNumId w:val="38"/>
  </w:num>
  <w:num w:numId="35">
    <w:abstractNumId w:val="25"/>
  </w:num>
  <w:num w:numId="36">
    <w:abstractNumId w:val="23"/>
  </w:num>
  <w:num w:numId="37">
    <w:abstractNumId w:val="38"/>
  </w:num>
  <w:num w:numId="38">
    <w:abstractNumId w:val="28"/>
  </w:num>
  <w:num w:numId="39">
    <w:abstractNumId w:val="27"/>
  </w:num>
  <w:num w:numId="40">
    <w:abstractNumId w:val="32"/>
  </w:num>
  <w:num w:numId="41">
    <w:abstractNumId w:val="33"/>
  </w:num>
  <w:num w:numId="42">
    <w:abstractNumId w:val="39"/>
  </w:num>
  <w:num w:numId="43">
    <w:abstractNumId w:val="17"/>
  </w:num>
  <w:num w:numId="44">
    <w:abstractNumId w:val="34"/>
  </w:num>
  <w:num w:numId="45">
    <w:abstractNumId w:val="4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14A"/>
    <w:rsid w:val="000120A1"/>
    <w:rsid w:val="0001449E"/>
    <w:rsid w:val="00015B85"/>
    <w:rsid w:val="00017B56"/>
    <w:rsid w:val="0002622D"/>
    <w:rsid w:val="000320F0"/>
    <w:rsid w:val="00041305"/>
    <w:rsid w:val="000414A1"/>
    <w:rsid w:val="0004294B"/>
    <w:rsid w:val="0007193E"/>
    <w:rsid w:val="000848C3"/>
    <w:rsid w:val="00086878"/>
    <w:rsid w:val="000A18BA"/>
    <w:rsid w:val="000B0111"/>
    <w:rsid w:val="000E27BD"/>
    <w:rsid w:val="00101808"/>
    <w:rsid w:val="00103D97"/>
    <w:rsid w:val="0011422A"/>
    <w:rsid w:val="001274FF"/>
    <w:rsid w:val="001364E3"/>
    <w:rsid w:val="00145EF1"/>
    <w:rsid w:val="001512D8"/>
    <w:rsid w:val="00155FD6"/>
    <w:rsid w:val="00156908"/>
    <w:rsid w:val="00164CC2"/>
    <w:rsid w:val="00166528"/>
    <w:rsid w:val="0017018D"/>
    <w:rsid w:val="00181223"/>
    <w:rsid w:val="0019165B"/>
    <w:rsid w:val="001A1A2D"/>
    <w:rsid w:val="001A76C9"/>
    <w:rsid w:val="001B2844"/>
    <w:rsid w:val="001C087A"/>
    <w:rsid w:val="001C2EA6"/>
    <w:rsid w:val="001C55B2"/>
    <w:rsid w:val="001C5867"/>
    <w:rsid w:val="001C5D4F"/>
    <w:rsid w:val="001D1679"/>
    <w:rsid w:val="001E18DC"/>
    <w:rsid w:val="001E6299"/>
    <w:rsid w:val="002038E5"/>
    <w:rsid w:val="002042E6"/>
    <w:rsid w:val="002146BD"/>
    <w:rsid w:val="00215ED7"/>
    <w:rsid w:val="00224754"/>
    <w:rsid w:val="002331A1"/>
    <w:rsid w:val="0023505A"/>
    <w:rsid w:val="00235521"/>
    <w:rsid w:val="0024073E"/>
    <w:rsid w:val="00253282"/>
    <w:rsid w:val="0026389D"/>
    <w:rsid w:val="00281D7B"/>
    <w:rsid w:val="00291D61"/>
    <w:rsid w:val="002A00E7"/>
    <w:rsid w:val="002A4185"/>
    <w:rsid w:val="002B1FC4"/>
    <w:rsid w:val="002B632C"/>
    <w:rsid w:val="002D453D"/>
    <w:rsid w:val="002E2848"/>
    <w:rsid w:val="002E622C"/>
    <w:rsid w:val="003074D4"/>
    <w:rsid w:val="00313F06"/>
    <w:rsid w:val="00327163"/>
    <w:rsid w:val="00334C8D"/>
    <w:rsid w:val="00343B85"/>
    <w:rsid w:val="00367493"/>
    <w:rsid w:val="00374A60"/>
    <w:rsid w:val="00376F70"/>
    <w:rsid w:val="00385775"/>
    <w:rsid w:val="00386BF8"/>
    <w:rsid w:val="003A5828"/>
    <w:rsid w:val="003B3250"/>
    <w:rsid w:val="003C63BF"/>
    <w:rsid w:val="003D5016"/>
    <w:rsid w:val="003E5BE9"/>
    <w:rsid w:val="003F6D9B"/>
    <w:rsid w:val="0040261D"/>
    <w:rsid w:val="00411532"/>
    <w:rsid w:val="004144DA"/>
    <w:rsid w:val="00415DAA"/>
    <w:rsid w:val="00421258"/>
    <w:rsid w:val="0042197C"/>
    <w:rsid w:val="00425B99"/>
    <w:rsid w:val="00441FDE"/>
    <w:rsid w:val="00455050"/>
    <w:rsid w:val="00472B70"/>
    <w:rsid w:val="004751AF"/>
    <w:rsid w:val="0049202C"/>
    <w:rsid w:val="004A6CD0"/>
    <w:rsid w:val="004C6151"/>
    <w:rsid w:val="004D26E2"/>
    <w:rsid w:val="004D4AD7"/>
    <w:rsid w:val="004F2472"/>
    <w:rsid w:val="00500323"/>
    <w:rsid w:val="005107B5"/>
    <w:rsid w:val="00517137"/>
    <w:rsid w:val="005205F4"/>
    <w:rsid w:val="00532661"/>
    <w:rsid w:val="005361EA"/>
    <w:rsid w:val="00543FCE"/>
    <w:rsid w:val="00561049"/>
    <w:rsid w:val="005615B6"/>
    <w:rsid w:val="00571499"/>
    <w:rsid w:val="00577D2A"/>
    <w:rsid w:val="00582A1D"/>
    <w:rsid w:val="00583A65"/>
    <w:rsid w:val="005959BE"/>
    <w:rsid w:val="0059661D"/>
    <w:rsid w:val="00597EC1"/>
    <w:rsid w:val="005B110E"/>
    <w:rsid w:val="005B114A"/>
    <w:rsid w:val="005B1EF1"/>
    <w:rsid w:val="005B430E"/>
    <w:rsid w:val="005B5115"/>
    <w:rsid w:val="005C2994"/>
    <w:rsid w:val="005C2F1A"/>
    <w:rsid w:val="005C34D2"/>
    <w:rsid w:val="005C544E"/>
    <w:rsid w:val="005C692B"/>
    <w:rsid w:val="005E267B"/>
    <w:rsid w:val="005E7FF7"/>
    <w:rsid w:val="006045E0"/>
    <w:rsid w:val="00604A7D"/>
    <w:rsid w:val="006162FA"/>
    <w:rsid w:val="0062660E"/>
    <w:rsid w:val="00646792"/>
    <w:rsid w:val="00666527"/>
    <w:rsid w:val="00684F08"/>
    <w:rsid w:val="006908D4"/>
    <w:rsid w:val="00690928"/>
    <w:rsid w:val="00696088"/>
    <w:rsid w:val="006A1857"/>
    <w:rsid w:val="006A21B0"/>
    <w:rsid w:val="006B3D65"/>
    <w:rsid w:val="006B6118"/>
    <w:rsid w:val="006C09EF"/>
    <w:rsid w:val="006D3C47"/>
    <w:rsid w:val="006E084C"/>
    <w:rsid w:val="006E64F7"/>
    <w:rsid w:val="00710354"/>
    <w:rsid w:val="00734D7F"/>
    <w:rsid w:val="007360C8"/>
    <w:rsid w:val="0074541B"/>
    <w:rsid w:val="0075170B"/>
    <w:rsid w:val="00752376"/>
    <w:rsid w:val="007537EB"/>
    <w:rsid w:val="007666B0"/>
    <w:rsid w:val="007772D5"/>
    <w:rsid w:val="00786C20"/>
    <w:rsid w:val="007B7835"/>
    <w:rsid w:val="007D16F3"/>
    <w:rsid w:val="007D33E4"/>
    <w:rsid w:val="007E22A9"/>
    <w:rsid w:val="007E4AEF"/>
    <w:rsid w:val="007F27C9"/>
    <w:rsid w:val="00805862"/>
    <w:rsid w:val="00813098"/>
    <w:rsid w:val="00830329"/>
    <w:rsid w:val="00833D8E"/>
    <w:rsid w:val="00841903"/>
    <w:rsid w:val="00846875"/>
    <w:rsid w:val="0086343F"/>
    <w:rsid w:val="008713D4"/>
    <w:rsid w:val="00874A3A"/>
    <w:rsid w:val="008A0280"/>
    <w:rsid w:val="008C37A9"/>
    <w:rsid w:val="008D069E"/>
    <w:rsid w:val="008D2570"/>
    <w:rsid w:val="008E2EB8"/>
    <w:rsid w:val="008E44BD"/>
    <w:rsid w:val="008E7DD6"/>
    <w:rsid w:val="009173CC"/>
    <w:rsid w:val="00936C7B"/>
    <w:rsid w:val="00941A9F"/>
    <w:rsid w:val="00941D1F"/>
    <w:rsid w:val="00950859"/>
    <w:rsid w:val="00952207"/>
    <w:rsid w:val="00955DBE"/>
    <w:rsid w:val="00977E32"/>
    <w:rsid w:val="009A0402"/>
    <w:rsid w:val="009A13BF"/>
    <w:rsid w:val="009B1374"/>
    <w:rsid w:val="009D28F2"/>
    <w:rsid w:val="009E45D5"/>
    <w:rsid w:val="009E46C8"/>
    <w:rsid w:val="009E6228"/>
    <w:rsid w:val="009E6CF8"/>
    <w:rsid w:val="009F057F"/>
    <w:rsid w:val="00A14DE0"/>
    <w:rsid w:val="00A207CE"/>
    <w:rsid w:val="00A32138"/>
    <w:rsid w:val="00A45B94"/>
    <w:rsid w:val="00A61BD7"/>
    <w:rsid w:val="00A667EC"/>
    <w:rsid w:val="00A77B3E"/>
    <w:rsid w:val="00A864DF"/>
    <w:rsid w:val="00AA2E9F"/>
    <w:rsid w:val="00AA3E30"/>
    <w:rsid w:val="00AB42DC"/>
    <w:rsid w:val="00AB5A64"/>
    <w:rsid w:val="00AB7797"/>
    <w:rsid w:val="00AC20DF"/>
    <w:rsid w:val="00AD7849"/>
    <w:rsid w:val="00AE5FE4"/>
    <w:rsid w:val="00AE6AC6"/>
    <w:rsid w:val="00AF437B"/>
    <w:rsid w:val="00B02CE3"/>
    <w:rsid w:val="00B04026"/>
    <w:rsid w:val="00B04257"/>
    <w:rsid w:val="00B05BE0"/>
    <w:rsid w:val="00B16241"/>
    <w:rsid w:val="00B22465"/>
    <w:rsid w:val="00B257A0"/>
    <w:rsid w:val="00B43004"/>
    <w:rsid w:val="00B71311"/>
    <w:rsid w:val="00B91B5C"/>
    <w:rsid w:val="00B96323"/>
    <w:rsid w:val="00BA2E9A"/>
    <w:rsid w:val="00BB015B"/>
    <w:rsid w:val="00BC1D56"/>
    <w:rsid w:val="00BC238E"/>
    <w:rsid w:val="00BC547A"/>
    <w:rsid w:val="00BC60D1"/>
    <w:rsid w:val="00BE4A57"/>
    <w:rsid w:val="00BE5BF4"/>
    <w:rsid w:val="00BE7CF4"/>
    <w:rsid w:val="00BF335A"/>
    <w:rsid w:val="00C04A71"/>
    <w:rsid w:val="00C172F4"/>
    <w:rsid w:val="00C264EA"/>
    <w:rsid w:val="00C317BB"/>
    <w:rsid w:val="00C423D7"/>
    <w:rsid w:val="00C56F8A"/>
    <w:rsid w:val="00C6078E"/>
    <w:rsid w:val="00C75BF8"/>
    <w:rsid w:val="00C7747D"/>
    <w:rsid w:val="00C95652"/>
    <w:rsid w:val="00CA175C"/>
    <w:rsid w:val="00CB0DCE"/>
    <w:rsid w:val="00CD38E2"/>
    <w:rsid w:val="00CD6E79"/>
    <w:rsid w:val="00CE193C"/>
    <w:rsid w:val="00D1413A"/>
    <w:rsid w:val="00D144BE"/>
    <w:rsid w:val="00D15333"/>
    <w:rsid w:val="00D20DA9"/>
    <w:rsid w:val="00D212B9"/>
    <w:rsid w:val="00D23C13"/>
    <w:rsid w:val="00D34A57"/>
    <w:rsid w:val="00D462E4"/>
    <w:rsid w:val="00D52603"/>
    <w:rsid w:val="00D55E65"/>
    <w:rsid w:val="00D70E27"/>
    <w:rsid w:val="00D7589B"/>
    <w:rsid w:val="00D80EAC"/>
    <w:rsid w:val="00D81153"/>
    <w:rsid w:val="00D86635"/>
    <w:rsid w:val="00DA27D3"/>
    <w:rsid w:val="00DB2326"/>
    <w:rsid w:val="00DB29E5"/>
    <w:rsid w:val="00DF0E45"/>
    <w:rsid w:val="00DF2D15"/>
    <w:rsid w:val="00DF4B97"/>
    <w:rsid w:val="00E15F6B"/>
    <w:rsid w:val="00E20AFC"/>
    <w:rsid w:val="00E2111B"/>
    <w:rsid w:val="00E30148"/>
    <w:rsid w:val="00E44403"/>
    <w:rsid w:val="00E51670"/>
    <w:rsid w:val="00E52F47"/>
    <w:rsid w:val="00E63EF6"/>
    <w:rsid w:val="00E70DB1"/>
    <w:rsid w:val="00E86665"/>
    <w:rsid w:val="00EC2A87"/>
    <w:rsid w:val="00EC4E1C"/>
    <w:rsid w:val="00EE0752"/>
    <w:rsid w:val="00EF5D5D"/>
    <w:rsid w:val="00F21995"/>
    <w:rsid w:val="00F26543"/>
    <w:rsid w:val="00F43E46"/>
    <w:rsid w:val="00F6575F"/>
    <w:rsid w:val="00F77543"/>
    <w:rsid w:val="00F81756"/>
    <w:rsid w:val="00F862B0"/>
    <w:rsid w:val="00F93D08"/>
    <w:rsid w:val="00FA0E94"/>
    <w:rsid w:val="00FA2FC0"/>
    <w:rsid w:val="00FA3512"/>
    <w:rsid w:val="00FB2507"/>
    <w:rsid w:val="00FC5FD4"/>
    <w:rsid w:val="00FC60BD"/>
    <w:rsid w:val="00FC61D9"/>
    <w:rsid w:val="00FC67A4"/>
    <w:rsid w:val="00FE4331"/>
    <w:rsid w:val="00FF2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79C55"/>
  <w15:docId w15:val="{B21C6382-5A27-450F-8FFB-28D2C51E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76C9"/>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AE5FE4"/>
    <w:pPr>
      <w:keepNext/>
      <w:pBdr>
        <w:bottom w:val="single" w:sz="4" w:space="1" w:color="17365D" w:themeColor="text2" w:themeShade="BF"/>
      </w:pBdr>
      <w:spacing w:before="0" w:line="240" w:lineRule="auto"/>
      <w:ind w:right="-1"/>
      <w:outlineLvl w:val="0"/>
    </w:pPr>
    <w:rPr>
      <w:rFonts w:eastAsia="Calibri"/>
      <w:caps/>
      <w:noProof/>
      <w:color w:val="8DC63F" w:themeColor="background1"/>
      <w:sz w:val="44"/>
      <w:szCs w:val="44"/>
    </w:rPr>
  </w:style>
  <w:style w:type="paragraph" w:styleId="Heading2">
    <w:name w:val="heading 2"/>
    <w:basedOn w:val="Normal"/>
    <w:next w:val="Normal"/>
    <w:link w:val="Heading2Char"/>
    <w:autoRedefine/>
    <w:qFormat/>
    <w:rsid w:val="001C5D4F"/>
    <w:pPr>
      <w:keepNext/>
      <w:spacing w:before="240" w:line="240" w:lineRule="auto"/>
      <w:outlineLvl w:val="1"/>
    </w:pPr>
    <w:rPr>
      <w:rFonts w:eastAsia="Times New Roman"/>
      <w:caps/>
      <w:noProof/>
      <w:color w:val="8DC63F" w:themeColor="background1"/>
      <w:sz w:val="36"/>
      <w:szCs w:val="32"/>
    </w:rPr>
  </w:style>
  <w:style w:type="paragraph" w:styleId="Heading3">
    <w:name w:val="heading 3"/>
    <w:basedOn w:val="Normal"/>
    <w:next w:val="Normal"/>
    <w:link w:val="Heading3Char"/>
    <w:autoRedefine/>
    <w:qFormat/>
    <w:rsid w:val="005C2994"/>
    <w:pPr>
      <w:keepNext/>
      <w:spacing w:before="240" w:line="240" w:lineRule="auto"/>
      <w:outlineLvl w:val="2"/>
    </w:pPr>
    <w:rPr>
      <w:caps/>
      <w:color w:val="8DC63F" w:themeColor="background1"/>
      <w:sz w:val="24"/>
      <w:szCs w:val="28"/>
    </w:rPr>
  </w:style>
  <w:style w:type="paragraph" w:styleId="Heading4">
    <w:name w:val="heading 4"/>
    <w:basedOn w:val="Normal"/>
    <w:next w:val="Normal"/>
    <w:qFormat/>
    <w:rsid w:val="005E267B"/>
    <w:pPr>
      <w:keepNext/>
      <w:spacing w:before="240" w:after="40" w:line="240" w:lineRule="auto"/>
      <w:outlineLvl w:val="3"/>
    </w:pPr>
    <w:rPr>
      <w:b/>
      <w:bCs/>
      <w:szCs w:val="24"/>
    </w:rPr>
  </w:style>
  <w:style w:type="paragraph" w:styleId="Heading5">
    <w:name w:val="heading 5"/>
    <w:basedOn w:val="Normal"/>
    <w:next w:val="Normal"/>
    <w:qFormat/>
    <w:rsid w:val="00A14DE0"/>
    <w:pPr>
      <w:keepNext/>
      <w:spacing w:before="220" w:after="40" w:line="240" w:lineRule="auto"/>
      <w:outlineLvl w:val="4"/>
    </w:pPr>
    <w:rPr>
      <w:bCs/>
      <w:u w:val="single"/>
    </w:rPr>
  </w:style>
  <w:style w:type="paragraph" w:styleId="Heading6">
    <w:name w:val="heading 6"/>
    <w:basedOn w:val="Normal"/>
    <w:next w:val="Normal"/>
    <w:qFormat/>
    <w:rsid w:val="00B16241"/>
    <w:pPr>
      <w:keepNext/>
      <w:spacing w:after="40" w:line="240" w:lineRule="auto"/>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415DAA"/>
    <w:pPr>
      <w:pBdr>
        <w:bottom w:val="single" w:sz="2" w:space="1" w:color="69962C"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415DAA"/>
    <w:rPr>
      <w:rFonts w:ascii="Arial" w:eastAsia="Calibri" w:hAnsi="Arial"/>
      <w:b/>
      <w:color w:val="365F91" w:themeColor="accent1" w:themeShade="BF"/>
      <w:sz w:val="22"/>
      <w:szCs w:val="16"/>
      <w:lang w:val="en-AU"/>
    </w:rPr>
  </w:style>
  <w:style w:type="paragraph" w:styleId="Caption">
    <w:name w:val="caption"/>
    <w:basedOn w:val="Normal"/>
    <w:next w:val="Normal"/>
    <w:qFormat/>
    <w:rsid w:val="007537EB"/>
    <w:rPr>
      <w:b/>
      <w:bCs/>
      <w:color w:val="808080"/>
      <w:sz w:val="16"/>
      <w:szCs w:val="20"/>
    </w:rPr>
  </w:style>
  <w:style w:type="table" w:styleId="TableClassic1">
    <w:name w:val="Table Classic 1"/>
    <w:basedOn w:val="TableNormal"/>
    <w:locked/>
    <w:rsid w:val="00017B5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B71311"/>
    <w:tblPr>
      <w:tblBorders>
        <w:top w:val="single" w:sz="4" w:space="0" w:color="8DC63F" w:themeColor="background1"/>
        <w:bottom w:val="single" w:sz="4" w:space="0" w:color="8DC63F" w:themeColor="background1"/>
        <w:insideH w:val="single" w:sz="4" w:space="0" w:color="8DC63F" w:themeColor="background1"/>
      </w:tblBorders>
    </w:tblPr>
  </w:style>
  <w:style w:type="table" w:styleId="MediumList1-Accent4">
    <w:name w:val="Medium List 1 Accent 4"/>
    <w:basedOn w:val="TableNormal"/>
    <w:uiPriority w:val="65"/>
    <w:locked/>
    <w:rsid w:val="00291D6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543FCE"/>
    <w:pPr>
      <w:numPr>
        <w:numId w:val="7"/>
      </w:numPr>
    </w:pPr>
  </w:style>
  <w:style w:type="table" w:styleId="ColorfulGrid-Accent5">
    <w:name w:val="Colorful Grid Accent 5"/>
    <w:basedOn w:val="TableNormal"/>
    <w:uiPriority w:val="73"/>
    <w:locked/>
    <w:rsid w:val="00291D6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B05BE0"/>
    <w:pPr>
      <w:numPr>
        <w:numId w:val="32"/>
      </w:numPr>
    </w:pPr>
  </w:style>
  <w:style w:type="character" w:customStyle="1" w:styleId="BullettextChar">
    <w:name w:val="Bullet text Char"/>
    <w:basedOn w:val="DefaultParagraphFont"/>
    <w:link w:val="Bullettext"/>
    <w:rsid w:val="00B05BE0"/>
    <w:rPr>
      <w:rFonts w:ascii="Arial" w:eastAsia="Arial" w:hAnsi="Arial" w:cs="Arial"/>
      <w:color w:val="000000"/>
      <w:szCs w:val="22"/>
      <w:lang w:val="en-AU"/>
    </w:rPr>
  </w:style>
  <w:style w:type="table" w:styleId="TableGrid">
    <w:name w:val="Table Grid"/>
    <w:aliases w:val="GBCA Table 1,GBCA Table"/>
    <w:basedOn w:val="TableNormal"/>
    <w:locked/>
    <w:rsid w:val="0091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385775"/>
    <w:rPr>
      <w:i/>
    </w:rPr>
  </w:style>
  <w:style w:type="paragraph" w:styleId="List">
    <w:name w:val="List"/>
    <w:basedOn w:val="Normal"/>
    <w:rsid w:val="008E2EB8"/>
    <w:pPr>
      <w:numPr>
        <w:numId w:val="26"/>
      </w:numPr>
    </w:pPr>
  </w:style>
  <w:style w:type="character" w:customStyle="1" w:styleId="StyleBold">
    <w:name w:val="Style Bold"/>
    <w:basedOn w:val="DefaultParagraphFont"/>
    <w:rsid w:val="007537EB"/>
    <w:rPr>
      <w:b/>
      <w:bCs/>
    </w:rPr>
  </w:style>
  <w:style w:type="table" w:styleId="Table3Deffects1">
    <w:name w:val="Table 3D effects 1"/>
    <w:basedOn w:val="TableNormal"/>
    <w:locked/>
    <w:rsid w:val="00253282"/>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43E4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qFormat/>
    <w:locked/>
    <w:rsid w:val="005C2F1A"/>
    <w:pPr>
      <w:ind w:left="720"/>
      <w:contextualSpacing/>
    </w:pPr>
  </w:style>
  <w:style w:type="paragraph" w:customStyle="1" w:styleId="Centered">
    <w:name w:val="Centered"/>
    <w:basedOn w:val="Normal"/>
    <w:rsid w:val="00E52F47"/>
    <w:pPr>
      <w:jc w:val="center"/>
    </w:pPr>
    <w:rPr>
      <w:rFonts w:eastAsia="Times New Roman" w:cs="Times New Roman"/>
      <w:szCs w:val="20"/>
    </w:rPr>
  </w:style>
  <w:style w:type="table" w:styleId="Table3Deffects3">
    <w:name w:val="Table 3D effects 3"/>
    <w:basedOn w:val="TableNormal"/>
    <w:locked/>
    <w:rsid w:val="00017B5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5C2F1A"/>
    <w:pPr>
      <w:numPr>
        <w:numId w:val="34"/>
      </w:numPr>
      <w:tabs>
        <w:tab w:val="left" w:pos="8364"/>
      </w:tabs>
    </w:pPr>
  </w:style>
  <w:style w:type="character" w:customStyle="1" w:styleId="Heading2Char">
    <w:name w:val="Heading 2 Char"/>
    <w:basedOn w:val="DefaultParagraphFont"/>
    <w:link w:val="Heading2"/>
    <w:rsid w:val="001C5D4F"/>
    <w:rPr>
      <w:rFonts w:ascii="Arial" w:hAnsi="Arial" w:cs="Arial"/>
      <w:caps/>
      <w:noProof/>
      <w:color w:val="8DC63F" w:themeColor="background1"/>
      <w:sz w:val="36"/>
      <w:szCs w:val="32"/>
      <w:lang w:val="en-AU"/>
    </w:rPr>
  </w:style>
  <w:style w:type="character" w:customStyle="1" w:styleId="CriterionsubheadingChar">
    <w:name w:val="Criterion sub heading Char"/>
    <w:basedOn w:val="Heading2Char"/>
    <w:link w:val="Criterionsubheading"/>
    <w:rsid w:val="005C2F1A"/>
    <w:rPr>
      <w:rFonts w:ascii="Arial" w:hAnsi="Arial" w:cs="Arial"/>
      <w:caps/>
      <w:noProof/>
      <w:color w:val="365F91" w:themeColor="accent1" w:themeShade="BF"/>
      <w:sz w:val="36"/>
      <w:szCs w:val="32"/>
      <w:lang w:val="en-AU"/>
    </w:rPr>
  </w:style>
  <w:style w:type="character" w:styleId="Strong">
    <w:name w:val="Strong"/>
    <w:aliases w:val="GBCA Document Text Bold"/>
    <w:basedOn w:val="DefaultParagraphFont"/>
    <w:qFormat/>
    <w:locked/>
    <w:rsid w:val="005C34D2"/>
    <w:rPr>
      <w:rFonts w:ascii="Arial" w:hAnsi="Arial"/>
      <w:b/>
      <w:bCs/>
    </w:rPr>
  </w:style>
  <w:style w:type="paragraph" w:styleId="BodyText2">
    <w:name w:val="Body Text 2"/>
    <w:aliases w:val="GBCA Document Summary"/>
    <w:basedOn w:val="Normal"/>
    <w:link w:val="BodyText2Char"/>
    <w:autoRedefine/>
    <w:locked/>
    <w:rsid w:val="005C34D2"/>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5C34D2"/>
    <w:rPr>
      <w:rFonts w:ascii="Arial" w:eastAsia="Arial" w:hAnsi="Arial" w:cs="Arial"/>
      <w:b/>
      <w:color w:val="000000"/>
      <w:szCs w:val="22"/>
      <w:lang w:val="en-AU"/>
    </w:rPr>
  </w:style>
  <w:style w:type="paragraph" w:styleId="BalloonText">
    <w:name w:val="Balloon Text"/>
    <w:basedOn w:val="Normal"/>
    <w:link w:val="BalloonTextChar"/>
    <w:locked/>
    <w:rsid w:val="005C34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34D2"/>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5C34D2"/>
    <w:rPr>
      <w:b/>
      <w:color w:val="1F497D" w:themeColor="text2"/>
    </w:rPr>
  </w:style>
  <w:style w:type="character" w:customStyle="1" w:styleId="Heading3Char">
    <w:name w:val="Heading 3 Char"/>
    <w:basedOn w:val="DefaultParagraphFont"/>
    <w:link w:val="Heading3"/>
    <w:rsid w:val="005C2994"/>
    <w:rPr>
      <w:rFonts w:ascii="Arial" w:eastAsia="Arial" w:hAnsi="Arial" w:cs="Arial"/>
      <w:caps/>
      <w:color w:val="8DC63F" w:themeColor="background1"/>
      <w:sz w:val="24"/>
      <w:szCs w:val="28"/>
      <w:lang w:val="en-AU"/>
    </w:rPr>
  </w:style>
  <w:style w:type="paragraph" w:customStyle="1" w:styleId="Bluetext">
    <w:name w:val="Blue text"/>
    <w:basedOn w:val="Normal"/>
    <w:qFormat/>
    <w:rsid w:val="001C5D4F"/>
    <w:rPr>
      <w:color w:val="8064A2" w:themeColor="accent4"/>
    </w:rPr>
  </w:style>
  <w:style w:type="table" w:styleId="MediumGrid1-Accent1">
    <w:name w:val="Medium Grid 1 Accent 1"/>
    <w:basedOn w:val="TableNormal"/>
    <w:uiPriority w:val="67"/>
    <w:locked/>
    <w:rsid w:val="001C55B2"/>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1C55B2"/>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4"/>
    <w:rsid w:val="00C317BB"/>
    <w:rPr>
      <w:rFonts w:ascii="Arial" w:eastAsia="Arial" w:hAnsi="Arial" w:cs="Arial"/>
      <w:color w:val="000000"/>
      <w:szCs w:val="22"/>
      <w:lang w:val="en-AU"/>
    </w:rPr>
  </w:style>
  <w:style w:type="paragraph" w:styleId="Header">
    <w:name w:val="header"/>
    <w:basedOn w:val="Normal"/>
    <w:link w:val="HeaderChar"/>
    <w:locked/>
    <w:rsid w:val="00AE6AC6"/>
    <w:pPr>
      <w:tabs>
        <w:tab w:val="center" w:pos="4513"/>
        <w:tab w:val="right" w:pos="9026"/>
      </w:tabs>
      <w:spacing w:before="0" w:after="0" w:line="240" w:lineRule="auto"/>
    </w:pPr>
  </w:style>
  <w:style w:type="character" w:customStyle="1" w:styleId="HeaderChar">
    <w:name w:val="Header Char"/>
    <w:basedOn w:val="DefaultParagraphFont"/>
    <w:link w:val="Header"/>
    <w:rsid w:val="00AE6AC6"/>
    <w:rPr>
      <w:rFonts w:ascii="Arial" w:eastAsia="Arial" w:hAnsi="Arial" w:cs="Arial"/>
      <w:color w:val="000000"/>
      <w:szCs w:val="22"/>
      <w:lang w:val="en-AU"/>
    </w:rPr>
  </w:style>
  <w:style w:type="paragraph" w:styleId="Footer">
    <w:name w:val="footer"/>
    <w:basedOn w:val="Normal"/>
    <w:link w:val="FooterChar"/>
    <w:locked/>
    <w:rsid w:val="00AE6AC6"/>
    <w:pPr>
      <w:tabs>
        <w:tab w:val="center" w:pos="4513"/>
        <w:tab w:val="right" w:pos="9026"/>
      </w:tabs>
      <w:spacing w:before="0" w:after="0" w:line="240" w:lineRule="auto"/>
    </w:pPr>
  </w:style>
  <w:style w:type="character" w:customStyle="1" w:styleId="FooterChar">
    <w:name w:val="Footer Char"/>
    <w:basedOn w:val="DefaultParagraphFont"/>
    <w:link w:val="Footer"/>
    <w:rsid w:val="00AE6AC6"/>
    <w:rPr>
      <w:rFonts w:ascii="Arial" w:eastAsia="Arial" w:hAnsi="Arial" w:cs="Arial"/>
      <w:color w:val="000000"/>
      <w:szCs w:val="22"/>
      <w:lang w:val="en-AU"/>
    </w:rPr>
  </w:style>
  <w:style w:type="table" w:customStyle="1" w:styleId="Style2">
    <w:name w:val="Style2"/>
    <w:basedOn w:val="TableNormal"/>
    <w:uiPriority w:val="99"/>
    <w:rsid w:val="00C264EA"/>
    <w:rPr>
      <w:rFonts w:ascii="Arial" w:hAnsi="Arial"/>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
  </w:style>
  <w:style w:type="paragraph" w:customStyle="1" w:styleId="Default">
    <w:name w:val="Default"/>
    <w:rsid w:val="00BE5BF4"/>
    <w:pPr>
      <w:autoSpaceDE w:val="0"/>
      <w:autoSpaceDN w:val="0"/>
      <w:adjustRightInd w:val="0"/>
    </w:pPr>
    <w:rPr>
      <w:rFonts w:ascii="Arial" w:hAnsi="Arial" w:cs="Arial"/>
      <w:color w:val="000000"/>
      <w:sz w:val="24"/>
      <w:szCs w:val="24"/>
      <w:lang w:val="en-AU"/>
    </w:rPr>
  </w:style>
  <w:style w:type="character" w:styleId="CommentReference">
    <w:name w:val="annotation reference"/>
    <w:basedOn w:val="DefaultParagraphFont"/>
    <w:locked/>
    <w:rsid w:val="00E20AFC"/>
    <w:rPr>
      <w:sz w:val="16"/>
      <w:szCs w:val="16"/>
    </w:rPr>
  </w:style>
  <w:style w:type="paragraph" w:styleId="CommentText">
    <w:name w:val="annotation text"/>
    <w:basedOn w:val="Normal"/>
    <w:link w:val="CommentTextChar"/>
    <w:locked/>
    <w:rsid w:val="00E20AFC"/>
    <w:pPr>
      <w:spacing w:line="240" w:lineRule="auto"/>
    </w:pPr>
    <w:rPr>
      <w:szCs w:val="20"/>
    </w:rPr>
  </w:style>
  <w:style w:type="character" w:customStyle="1" w:styleId="CommentTextChar">
    <w:name w:val="Comment Text Char"/>
    <w:basedOn w:val="DefaultParagraphFont"/>
    <w:link w:val="CommentText"/>
    <w:rsid w:val="00E20AFC"/>
    <w:rPr>
      <w:rFonts w:ascii="Arial" w:eastAsia="Arial" w:hAnsi="Arial" w:cs="Arial"/>
      <w:color w:val="000000"/>
      <w:lang w:val="en-AU"/>
    </w:rPr>
  </w:style>
  <w:style w:type="paragraph" w:styleId="CommentSubject">
    <w:name w:val="annotation subject"/>
    <w:basedOn w:val="CommentText"/>
    <w:next w:val="CommentText"/>
    <w:link w:val="CommentSubjectChar"/>
    <w:locked/>
    <w:rsid w:val="00E20AFC"/>
    <w:rPr>
      <w:b/>
      <w:bCs/>
    </w:rPr>
  </w:style>
  <w:style w:type="character" w:customStyle="1" w:styleId="CommentSubjectChar">
    <w:name w:val="Comment Subject Char"/>
    <w:basedOn w:val="CommentTextChar"/>
    <w:link w:val="CommentSubject"/>
    <w:rsid w:val="00E20AFC"/>
    <w:rPr>
      <w:rFonts w:ascii="Arial" w:eastAsia="Arial" w:hAnsi="Arial" w:cs="Arial"/>
      <w:b/>
      <w:bCs/>
      <w:color w:val="000000"/>
      <w:lang w:val="en-AU"/>
    </w:rPr>
  </w:style>
  <w:style w:type="paragraph" w:styleId="Revision">
    <w:name w:val="Revision"/>
    <w:hidden/>
    <w:uiPriority w:val="99"/>
    <w:semiHidden/>
    <w:rsid w:val="00E20AFC"/>
    <w:rPr>
      <w:rFonts w:ascii="Arial" w:eastAsia="Arial" w:hAnsi="Arial" w:cs="Arial"/>
      <w:color w:val="000000"/>
      <w:szCs w:val="22"/>
      <w:lang w:val="en-AU"/>
    </w:rPr>
  </w:style>
  <w:style w:type="character" w:styleId="Hyperlink">
    <w:name w:val="Hyperlink"/>
    <w:basedOn w:val="DefaultParagraphFont"/>
    <w:uiPriority w:val="99"/>
    <w:unhideWhenUsed/>
    <w:locked/>
    <w:rsid w:val="00B04257"/>
    <w:rPr>
      <w:color w:val="0000FF"/>
      <w:u w:val="single"/>
    </w:rPr>
  </w:style>
  <w:style w:type="table" w:customStyle="1" w:styleId="Style11">
    <w:name w:val="Style11"/>
    <w:basedOn w:val="TableNormal"/>
    <w:uiPriority w:val="99"/>
    <w:rsid w:val="005C2994"/>
    <w:tblPr>
      <w:tblBorders>
        <w:top w:val="single" w:sz="4" w:space="0" w:color="17365D" w:themeColor="text2" w:themeShade="BF"/>
        <w:bottom w:val="single" w:sz="4" w:space="0" w:color="17365D" w:themeColor="text2" w:themeShade="BF"/>
        <w:insideH w:val="single" w:sz="4" w:space="0" w:color="17365D" w:themeColor="text2" w:themeShade="BF"/>
      </w:tblBorders>
    </w:tblPr>
  </w:style>
  <w:style w:type="paragraph" w:customStyle="1" w:styleId="Criterion">
    <w:name w:val="Criterion"/>
    <w:basedOn w:val="Heading3"/>
    <w:link w:val="CriterionChar"/>
    <w:autoRedefine/>
    <w:qFormat/>
    <w:rsid w:val="005C2994"/>
    <w:pPr>
      <w:tabs>
        <w:tab w:val="left" w:pos="142"/>
      </w:tabs>
      <w:spacing w:after="200"/>
      <w:ind w:left="720" w:hanging="720"/>
    </w:pPr>
    <w:rPr>
      <w:rFonts w:asciiTheme="minorHAnsi" w:eastAsiaTheme="minorHAnsi" w:hAnsiTheme="minorHAnsi" w:cstheme="minorBidi"/>
      <w:bCs/>
      <w:color w:val="FFC10E"/>
      <w:sz w:val="28"/>
    </w:rPr>
  </w:style>
  <w:style w:type="character" w:customStyle="1" w:styleId="CriterionChar">
    <w:name w:val="Criterion Char"/>
    <w:basedOn w:val="DefaultParagraphFont"/>
    <w:link w:val="Criterion"/>
    <w:rsid w:val="005C2994"/>
    <w:rPr>
      <w:rFonts w:asciiTheme="minorHAnsi" w:eastAsiaTheme="minorHAnsi" w:hAnsiTheme="minorHAnsi" w:cstheme="minorBidi"/>
      <w:bCs/>
      <w:caps/>
      <w:color w:val="FFC10E"/>
      <w:sz w:val="28"/>
      <w:szCs w:val="28"/>
      <w:lang w:val="en-AU"/>
    </w:rPr>
  </w:style>
  <w:style w:type="character" w:styleId="FollowedHyperlink">
    <w:name w:val="FollowedHyperlink"/>
    <w:basedOn w:val="DefaultParagraphFont"/>
    <w:locked/>
    <w:rsid w:val="007D33E4"/>
    <w:rPr>
      <w:color w:val="800080" w:themeColor="followedHyperlink"/>
      <w:u w:val="single"/>
    </w:rPr>
  </w:style>
  <w:style w:type="character" w:styleId="UnresolvedMention">
    <w:name w:val="Unresolved Mention"/>
    <w:basedOn w:val="DefaultParagraphFont"/>
    <w:uiPriority w:val="99"/>
    <w:semiHidden/>
    <w:unhideWhenUsed/>
    <w:rsid w:val="0059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206">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reenstarnz@nzgbc.org.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Green Star colours">
      <a:dk1>
        <a:srgbClr val="FFC20E"/>
      </a:dk1>
      <a:lt1>
        <a:srgbClr val="8DC63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DB9C90B9D2164D8912691232D18543" ma:contentTypeVersion="17" ma:contentTypeDescription="Create a new document." ma:contentTypeScope="" ma:versionID="b10c90303ebff0e7c77b816fd84f77d1">
  <xsd:schema xmlns:xsd="http://www.w3.org/2001/XMLSchema" xmlns:xs="http://www.w3.org/2001/XMLSchema" xmlns:p="http://schemas.microsoft.com/office/2006/metadata/properties" xmlns:ns2="039355f5-e425-45e4-a2e4-66646ac4965c" xmlns:ns3="69cee579-4e2a-4f9b-aa8c-524f1856ed66" targetNamespace="http://schemas.microsoft.com/office/2006/metadata/properties" ma:root="true" ma:fieldsID="bad47aae9d65d7d007190edd2bf29d6f" ns2:_="" ns3:_="">
    <xsd:import namespace="039355f5-e425-45e4-a2e4-66646ac4965c"/>
    <xsd:import namespace="69cee579-4e2a-4f9b-aa8c-524f1856ed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355f5-e425-45e4-a2e4-66646ac49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ee579-4e2a-4f9b-aa8c-524f1856ed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df88ce-abf2-4add-be39-c173c7881d41}" ma:internalName="TaxCatchAll" ma:showField="CatchAllData" ma:web="69cee579-4e2a-4f9b-aa8c-524f1856e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cee579-4e2a-4f9b-aa8c-524f1856ed66" xsi:nil="true"/>
    <lcf76f155ced4ddcb4097134ff3c332f xmlns="039355f5-e425-45e4-a2e4-66646ac496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515BAB-2EF2-4B7A-8275-989139F56590}">
  <ds:schemaRefs>
    <ds:schemaRef ds:uri="http://schemas.openxmlformats.org/officeDocument/2006/bibliography"/>
  </ds:schemaRefs>
</ds:datastoreItem>
</file>

<file path=customXml/itemProps2.xml><?xml version="1.0" encoding="utf-8"?>
<ds:datastoreItem xmlns:ds="http://schemas.openxmlformats.org/officeDocument/2006/customXml" ds:itemID="{1A9CFCB5-A27C-42AB-AFDC-83114784D626}"/>
</file>

<file path=customXml/itemProps3.xml><?xml version="1.0" encoding="utf-8"?>
<ds:datastoreItem xmlns:ds="http://schemas.openxmlformats.org/officeDocument/2006/customXml" ds:itemID="{28DC8903-0132-47E3-AE2A-DDB7CCA449F1}"/>
</file>

<file path=customXml/itemProps4.xml><?xml version="1.0" encoding="utf-8"?>
<ds:datastoreItem xmlns:ds="http://schemas.openxmlformats.org/officeDocument/2006/customXml" ds:itemID="{25D0EC40-33FA-44AF-AEDA-BD56A881011C}"/>
</file>

<file path=docProps/app.xml><?xml version="1.0" encoding="utf-8"?>
<Properties xmlns="http://schemas.openxmlformats.org/officeDocument/2006/extended-properties" xmlns:vt="http://schemas.openxmlformats.org/officeDocument/2006/docPropsVTypes">
  <Template>Normal</Template>
  <TotalTime>55</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Knox</dc:creator>
  <cp:lastModifiedBy>Brad Crowley</cp:lastModifiedBy>
  <cp:revision>21</cp:revision>
  <cp:lastPrinted>2015-09-15T02:28:00Z</cp:lastPrinted>
  <dcterms:created xsi:type="dcterms:W3CDTF">2015-12-17T01:22:00Z</dcterms:created>
  <dcterms:modified xsi:type="dcterms:W3CDTF">2021-10-05T02:37:00Z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0x010100AEDB9C90B9D2164D8912691232D18543</vt:lpwstr>
  </property>
</Properties>
</file>